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79FEA78C" w:rsidR="006E34C2" w:rsidRPr="004067A0" w:rsidRDefault="002210B1" w:rsidP="00DD4EE1">
      <w:pPr>
        <w:spacing w:line="276" w:lineRule="auto"/>
        <w:jc w:val="right"/>
        <w:rPr>
          <w:rFonts w:ascii="Times New Roman" w:hAnsi="Times New Roman"/>
          <w:i/>
          <w:szCs w:val="22"/>
          <w:lang w:val="lv-LV"/>
        </w:rPr>
      </w:pPr>
      <w:r w:rsidRPr="00957AC3">
        <w:rPr>
          <w:rFonts w:ascii="Times New Roman" w:hAnsi="Times New Roman"/>
          <w:i/>
          <w:szCs w:val="22"/>
          <w:lang w:val="lv-LV"/>
        </w:rPr>
        <w:t>202</w:t>
      </w:r>
      <w:r w:rsidR="00633A07" w:rsidRPr="00957AC3">
        <w:rPr>
          <w:rFonts w:ascii="Times New Roman" w:hAnsi="Times New Roman"/>
          <w:i/>
          <w:szCs w:val="22"/>
          <w:lang w:val="lv-LV"/>
        </w:rPr>
        <w:t>5</w:t>
      </w:r>
      <w:r w:rsidR="00427720" w:rsidRPr="00957AC3">
        <w:rPr>
          <w:rFonts w:ascii="Times New Roman" w:hAnsi="Times New Roman"/>
          <w:i/>
          <w:szCs w:val="22"/>
          <w:lang w:val="lv-LV"/>
        </w:rPr>
        <w:t>.</w:t>
      </w:r>
      <w:r w:rsidR="00633A07" w:rsidRPr="00957AC3">
        <w:rPr>
          <w:rFonts w:ascii="Times New Roman" w:hAnsi="Times New Roman"/>
          <w:i/>
          <w:szCs w:val="22"/>
          <w:lang w:val="lv-LV"/>
        </w:rPr>
        <w:t> </w:t>
      </w:r>
      <w:r w:rsidR="00CF272F" w:rsidRPr="00957AC3">
        <w:rPr>
          <w:rFonts w:ascii="Times New Roman" w:hAnsi="Times New Roman"/>
          <w:i/>
          <w:szCs w:val="22"/>
          <w:lang w:val="lv-LV"/>
        </w:rPr>
        <w:t>gada</w:t>
      </w:r>
      <w:r w:rsidR="008417A4" w:rsidRPr="00957AC3">
        <w:rPr>
          <w:rFonts w:ascii="Times New Roman" w:hAnsi="Times New Roman"/>
          <w:i/>
          <w:szCs w:val="22"/>
          <w:lang w:val="lv-LV"/>
        </w:rPr>
        <w:t xml:space="preserve"> 16</w:t>
      </w:r>
      <w:r w:rsidR="00427720" w:rsidRPr="00957AC3">
        <w:rPr>
          <w:rFonts w:ascii="Times New Roman" w:hAnsi="Times New Roman"/>
          <w:i/>
          <w:szCs w:val="22"/>
          <w:lang w:val="lv-LV"/>
        </w:rPr>
        <w:t>.</w:t>
      </w:r>
      <w:r w:rsidR="00B611F3" w:rsidRPr="00957AC3">
        <w:rPr>
          <w:rFonts w:ascii="Times New Roman" w:hAnsi="Times New Roman"/>
          <w:i/>
          <w:szCs w:val="22"/>
          <w:lang w:val="lv-LV"/>
        </w:rPr>
        <w:t> </w:t>
      </w:r>
      <w:r w:rsidR="00F537C8" w:rsidRPr="00957AC3">
        <w:rPr>
          <w:rFonts w:ascii="Times New Roman" w:hAnsi="Times New Roman"/>
          <w:i/>
          <w:szCs w:val="22"/>
          <w:lang w:val="lv-LV"/>
        </w:rPr>
        <w:t>oktobra</w:t>
      </w:r>
      <w:r w:rsidR="00F85DAE" w:rsidRPr="00957AC3">
        <w:rPr>
          <w:rFonts w:ascii="Times New Roman" w:hAnsi="Times New Roman"/>
          <w:i/>
          <w:szCs w:val="22"/>
          <w:lang w:val="lv-LV"/>
        </w:rPr>
        <w:t xml:space="preserve"> </w:t>
      </w:r>
      <w:r w:rsidR="006E34C2" w:rsidRPr="00957AC3">
        <w:rPr>
          <w:rFonts w:ascii="Times New Roman" w:hAnsi="Times New Roman"/>
          <w:i/>
          <w:szCs w:val="22"/>
          <w:lang w:val="lv-LV"/>
        </w:rPr>
        <w:t>lēmumu</w:t>
      </w:r>
      <w:r w:rsidR="00F535E1" w:rsidRPr="00957AC3">
        <w:rPr>
          <w:rFonts w:ascii="Times New Roman" w:hAnsi="Times New Roman"/>
          <w:i/>
          <w:szCs w:val="22"/>
          <w:lang w:val="lv-LV"/>
        </w:rPr>
        <w:t xml:space="preserve"> </w:t>
      </w:r>
      <w:r w:rsidR="00D3513D" w:rsidRPr="00957AC3">
        <w:rPr>
          <w:rFonts w:ascii="Times New Roman" w:hAnsi="Times New Roman"/>
          <w:i/>
          <w:szCs w:val="22"/>
          <w:lang w:val="lv-LV"/>
        </w:rPr>
        <w:t>Nr</w:t>
      </w:r>
      <w:r w:rsidR="008134E1" w:rsidRPr="00957AC3">
        <w:rPr>
          <w:rFonts w:ascii="Times New Roman" w:hAnsi="Times New Roman"/>
          <w:i/>
          <w:szCs w:val="22"/>
          <w:lang w:val="lv-LV"/>
        </w:rPr>
        <w:t>.</w:t>
      </w:r>
      <w:r w:rsidR="00957AC3" w:rsidRPr="00957AC3">
        <w:rPr>
          <w:rFonts w:ascii="Times New Roman" w:hAnsi="Times New Roman"/>
          <w:i/>
          <w:szCs w:val="22"/>
          <w:lang w:val="lv-LV"/>
        </w:rPr>
        <w:t> 579</w:t>
      </w:r>
      <w:r w:rsidR="00223BC1" w:rsidRPr="00957AC3">
        <w:rPr>
          <w:rFonts w:ascii="Times New Roman" w:hAnsi="Times New Roman"/>
          <w:i/>
          <w:szCs w:val="22"/>
          <w:lang w:val="lv-LV"/>
        </w:rPr>
        <w:t>/1-2</w:t>
      </w:r>
    </w:p>
    <w:p w14:paraId="63B72A16" w14:textId="77777777" w:rsidR="00F56A11" w:rsidRPr="004067A0" w:rsidRDefault="00F56A11" w:rsidP="00DD4EE1">
      <w:pPr>
        <w:spacing w:line="276" w:lineRule="auto"/>
        <w:rPr>
          <w:rFonts w:ascii="Times New Roman" w:hAnsi="Times New Roman"/>
          <w:b/>
          <w:sz w:val="24"/>
          <w:szCs w:val="24"/>
          <w:highlight w:val="yellow"/>
          <w:lang w:val="lv-LV"/>
        </w:rPr>
      </w:pPr>
    </w:p>
    <w:p w14:paraId="7DD92094" w14:textId="5B97CE27" w:rsidR="000053B0" w:rsidRPr="004067A0" w:rsidRDefault="004A6E1E" w:rsidP="00DD4EE1">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781ACD05" w:rsidR="004A6E1E" w:rsidRPr="004067A0" w:rsidRDefault="003A6EF7" w:rsidP="00DD4EE1">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End w:id="5"/>
      <w:r w:rsidR="0073552F">
        <w:rPr>
          <w:rFonts w:ascii="Times New Roman" w:hAnsi="Times New Roman"/>
          <w:b/>
          <w:sz w:val="24"/>
          <w:szCs w:val="24"/>
          <w:lang w:val="lv-LV"/>
        </w:rPr>
        <w:t xml:space="preserve">Gulbenē </w:t>
      </w:r>
      <w:r w:rsidR="00F00F83">
        <w:rPr>
          <w:rFonts w:ascii="Times New Roman" w:hAnsi="Times New Roman"/>
          <w:b/>
          <w:sz w:val="24"/>
          <w:szCs w:val="24"/>
          <w:lang w:val="lv-LV"/>
        </w:rPr>
        <w:t xml:space="preserve">95,6 </w:t>
      </w:r>
      <w:r w:rsidR="00264AF0" w:rsidRPr="00264AF0">
        <w:rPr>
          <w:rFonts w:ascii="Times New Roman" w:hAnsi="Times New Roman"/>
          <w:b/>
          <w:sz w:val="24"/>
          <w:szCs w:val="24"/>
          <w:lang w:val="lv-LV"/>
        </w:rPr>
        <w:t xml:space="preserve">MHz </w:t>
      </w:r>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DD4EE1">
      <w:pPr>
        <w:spacing w:line="276" w:lineRule="auto"/>
        <w:jc w:val="both"/>
        <w:rPr>
          <w:rFonts w:ascii="Times New Roman" w:hAnsi="Times New Roman"/>
          <w:sz w:val="24"/>
          <w:szCs w:val="24"/>
          <w:lang w:val="lv-LV"/>
        </w:rPr>
      </w:pPr>
    </w:p>
    <w:p w14:paraId="6E76FF07" w14:textId="77777777" w:rsidR="004A6E1E" w:rsidRPr="004067A0" w:rsidRDefault="007F6D6E"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DD4EE1">
      <w:pPr>
        <w:spacing w:line="276" w:lineRule="auto"/>
        <w:jc w:val="both"/>
        <w:rPr>
          <w:rFonts w:ascii="Times New Roman" w:hAnsi="Times New Roman"/>
          <w:sz w:val="24"/>
          <w:szCs w:val="24"/>
          <w:lang w:val="lv-LV"/>
        </w:rPr>
      </w:pPr>
    </w:p>
    <w:p w14:paraId="1D8743B8" w14:textId="6C27311B" w:rsidR="00851A8C" w:rsidRPr="004067A0" w:rsidRDefault="007F6D6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58C7158E"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2C19FBA9" w:rsidR="00831CD9"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159B3171"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0F67AFB7"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841DD24"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7DAE88D9" w:rsidR="00584F30"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4B70DF" w:rsidRPr="004067A0">
        <w:rPr>
          <w:rFonts w:ascii="Times New Roman" w:hAnsi="Times New Roman"/>
          <w:sz w:val="24"/>
          <w:szCs w:val="24"/>
          <w:lang w:val="lv-LV"/>
        </w:rPr>
        <w:t xml:space="preserve">onkursa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DD4EE1">
      <w:pPr>
        <w:spacing w:line="276" w:lineRule="auto"/>
        <w:jc w:val="both"/>
        <w:rPr>
          <w:rFonts w:ascii="Times New Roman" w:hAnsi="Times New Roman"/>
          <w:sz w:val="24"/>
          <w:szCs w:val="24"/>
          <w:lang w:val="lv-LV"/>
        </w:rPr>
      </w:pPr>
    </w:p>
    <w:p w14:paraId="0EA83287" w14:textId="175BD9F6" w:rsidR="00851A8C" w:rsidRPr="004067A0" w:rsidRDefault="00915AA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DD4EE1">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kas atbilst demokrātiskām vērtībām un stiprina Latvijas nacionālo kultūrtelpu.</w:t>
      </w:r>
    </w:p>
    <w:p w14:paraId="2FFFAC53" w14:textId="1FCC9FD0" w:rsidR="008A74AE" w:rsidRPr="004067A0" w:rsidRDefault="008A74AE" w:rsidP="00DD4EE1">
      <w:pPr>
        <w:spacing w:line="276" w:lineRule="auto"/>
        <w:jc w:val="both"/>
        <w:rPr>
          <w:rFonts w:ascii="Times New Roman" w:hAnsi="Times New Roman"/>
          <w:sz w:val="24"/>
          <w:szCs w:val="24"/>
          <w:highlight w:val="yellow"/>
          <w:lang w:val="lv-LV"/>
        </w:rPr>
      </w:pPr>
    </w:p>
    <w:p w14:paraId="0D51ECC6" w14:textId="573BBE97" w:rsidR="008A74AE"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w:t>
      </w:r>
      <w:r w:rsidR="00BF0D59">
        <w:rPr>
          <w:rFonts w:ascii="Times New Roman" w:hAnsi="Times New Roman"/>
          <w:sz w:val="24"/>
          <w:szCs w:val="24"/>
          <w:lang w:val="lv-LV"/>
        </w:rPr>
        <w:t xml:space="preserve">tīmekļvietnē </w:t>
      </w:r>
      <w:r w:rsidR="003332CF" w:rsidRPr="004067A0">
        <w:rPr>
          <w:rFonts w:ascii="Times New Roman" w:hAnsi="Times New Roman"/>
          <w:sz w:val="24"/>
          <w:szCs w:val="24"/>
          <w:lang w:val="lv-LV"/>
        </w:rPr>
        <w:t>(</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DD4EE1">
      <w:pPr>
        <w:pStyle w:val="ListParagraph"/>
        <w:spacing w:line="276" w:lineRule="auto"/>
        <w:rPr>
          <w:rFonts w:ascii="Times New Roman" w:hAnsi="Times New Roman"/>
          <w:sz w:val="24"/>
          <w:szCs w:val="24"/>
          <w:highlight w:val="yellow"/>
          <w:lang w:val="lv-LV"/>
        </w:rPr>
      </w:pPr>
    </w:p>
    <w:p w14:paraId="7CBA57C1" w14:textId="5FFB6C83" w:rsidR="00F91603" w:rsidRPr="00837846"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w:t>
      </w:r>
      <w:r w:rsidR="008C2384" w:rsidRPr="006D7B7C">
        <w:rPr>
          <w:rFonts w:ascii="Times New Roman" w:hAnsi="Times New Roman"/>
          <w:sz w:val="24"/>
          <w:szCs w:val="24"/>
          <w:lang w:val="lv-LV"/>
        </w:rPr>
        <w:t>palielināšanai</w:t>
      </w:r>
      <w:r w:rsidR="005205FA" w:rsidRPr="006D7B7C">
        <w:rPr>
          <w:rFonts w:ascii="Times New Roman" w:hAnsi="Times New Roman"/>
          <w:lang w:val="lv-LV"/>
        </w:rPr>
        <w:t xml:space="preserve"> </w:t>
      </w:r>
      <w:r w:rsidR="00E52232">
        <w:rPr>
          <w:rFonts w:ascii="Times New Roman" w:hAnsi="Times New Roman"/>
          <w:sz w:val="24"/>
          <w:szCs w:val="24"/>
          <w:lang w:val="lv-LV"/>
        </w:rPr>
        <w:t>Gulbenē 95,6</w:t>
      </w:r>
      <w:r w:rsidR="0092324C">
        <w:rPr>
          <w:rFonts w:ascii="Times New Roman" w:hAnsi="Times New Roman"/>
          <w:b/>
          <w:sz w:val="24"/>
          <w:szCs w:val="24"/>
          <w:lang w:val="lv-LV"/>
        </w:rPr>
        <w:t xml:space="preserve"> </w:t>
      </w:r>
      <w:r w:rsidR="002210B1" w:rsidRPr="006D7B7C">
        <w:rPr>
          <w:rFonts w:ascii="Times New Roman" w:hAnsi="Times New Roman"/>
          <w:sz w:val="24"/>
          <w:szCs w:val="24"/>
          <w:lang w:val="lv-LV"/>
        </w:rPr>
        <w:t>MHz</w:t>
      </w:r>
      <w:r w:rsidR="003A6EF7" w:rsidRPr="006D7B7C">
        <w:rPr>
          <w:rFonts w:ascii="Times New Roman" w:hAnsi="Times New Roman"/>
          <w:sz w:val="24"/>
          <w:szCs w:val="24"/>
          <w:lang w:val="lv-LV"/>
        </w:rPr>
        <w:t xml:space="preserve"> frekvencē</w:t>
      </w:r>
      <w:r w:rsidRPr="006D7B7C">
        <w:rPr>
          <w:rFonts w:ascii="Times New Roman" w:hAnsi="Times New Roman"/>
          <w:sz w:val="24"/>
          <w:szCs w:val="24"/>
          <w:lang w:val="lv-LV"/>
        </w:rPr>
        <w:t>.</w:t>
      </w:r>
      <w:r w:rsidR="003332CF" w:rsidRPr="00837846">
        <w:rPr>
          <w:rFonts w:ascii="Times New Roman" w:hAnsi="Times New Roman"/>
          <w:sz w:val="24"/>
          <w:szCs w:val="24"/>
          <w:lang w:val="lv-LV"/>
        </w:rPr>
        <w:t xml:space="preserve"> </w:t>
      </w:r>
    </w:p>
    <w:p w14:paraId="56790F98" w14:textId="77777777" w:rsidR="003332CF" w:rsidRPr="004067A0" w:rsidRDefault="003332CF" w:rsidP="00DD4EE1">
      <w:pPr>
        <w:spacing w:line="276" w:lineRule="auto"/>
        <w:jc w:val="both"/>
        <w:rPr>
          <w:rFonts w:ascii="Times New Roman" w:hAnsi="Times New Roman"/>
          <w:sz w:val="24"/>
          <w:szCs w:val="24"/>
          <w:lang w:val="lv-LV"/>
        </w:rPr>
      </w:pPr>
    </w:p>
    <w:p w14:paraId="33E9EBA1" w14:textId="7AD6403C" w:rsidR="001B2294" w:rsidRPr="00313CA5" w:rsidRDefault="00F91603" w:rsidP="00DD4EE1">
      <w:pPr>
        <w:pStyle w:val="ListParagraph"/>
        <w:numPr>
          <w:ilvl w:val="0"/>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Konkursa</w:t>
      </w:r>
      <w:r w:rsidR="00B97283" w:rsidRPr="00313CA5">
        <w:rPr>
          <w:rFonts w:ascii="Times New Roman" w:hAnsi="Times New Roman"/>
          <w:sz w:val="24"/>
          <w:szCs w:val="24"/>
          <w:lang w:val="lv-LV"/>
        </w:rPr>
        <w:t xml:space="preserve"> </w:t>
      </w:r>
      <w:r w:rsidRPr="00313CA5">
        <w:rPr>
          <w:rFonts w:ascii="Times New Roman" w:hAnsi="Times New Roman"/>
          <w:sz w:val="24"/>
          <w:szCs w:val="24"/>
          <w:lang w:val="lv-LV"/>
        </w:rPr>
        <w:t>dalības maksa ir 1</w:t>
      </w:r>
      <w:r w:rsidR="00B26656" w:rsidRPr="00313CA5">
        <w:rPr>
          <w:rFonts w:ascii="Times New Roman" w:hAnsi="Times New Roman"/>
          <w:sz w:val="24"/>
          <w:szCs w:val="24"/>
          <w:lang w:val="lv-LV"/>
        </w:rPr>
        <w:t> </w:t>
      </w:r>
      <w:r w:rsidR="007E4995">
        <w:rPr>
          <w:rFonts w:ascii="Times New Roman" w:hAnsi="Times New Roman"/>
          <w:sz w:val="24"/>
          <w:szCs w:val="24"/>
          <w:lang w:val="lv-LV"/>
        </w:rPr>
        <w:t>100</w:t>
      </w:r>
      <w:r w:rsidRPr="00313CA5">
        <w:rPr>
          <w:rFonts w:ascii="Times New Roman" w:hAnsi="Times New Roman"/>
          <w:sz w:val="24"/>
          <w:szCs w:val="24"/>
          <w:lang w:val="lv-LV"/>
        </w:rPr>
        <w:t xml:space="preserve">,00 </w:t>
      </w:r>
      <w:r w:rsidRPr="00313CA5">
        <w:rPr>
          <w:rFonts w:ascii="Times New Roman" w:hAnsi="Times New Roman"/>
          <w:i/>
          <w:sz w:val="24"/>
          <w:szCs w:val="24"/>
          <w:lang w:val="lv-LV"/>
        </w:rPr>
        <w:t>euro</w:t>
      </w:r>
      <w:r w:rsidRPr="00313CA5">
        <w:rPr>
          <w:rFonts w:ascii="Times New Roman" w:hAnsi="Times New Roman"/>
          <w:sz w:val="24"/>
          <w:szCs w:val="24"/>
          <w:lang w:val="lv-LV"/>
        </w:rPr>
        <w:t xml:space="preserve"> (viens tūkstotis </w:t>
      </w:r>
      <w:r w:rsidR="00B74D1F">
        <w:rPr>
          <w:rFonts w:ascii="Times New Roman" w:hAnsi="Times New Roman"/>
          <w:sz w:val="24"/>
          <w:szCs w:val="24"/>
          <w:lang w:val="lv-LV"/>
        </w:rPr>
        <w:t>viens simts</w:t>
      </w:r>
      <w:r w:rsidR="001B2294" w:rsidRPr="00313CA5">
        <w:rPr>
          <w:rFonts w:ascii="Times New Roman" w:hAnsi="Times New Roman"/>
          <w:sz w:val="24"/>
          <w:szCs w:val="24"/>
          <w:lang w:val="lv-LV"/>
        </w:rPr>
        <w:t xml:space="preserve"> </w:t>
      </w:r>
      <w:r w:rsidR="00261D77" w:rsidRPr="00313CA5">
        <w:rPr>
          <w:rFonts w:ascii="Times New Roman" w:hAnsi="Times New Roman"/>
          <w:i/>
          <w:sz w:val="24"/>
          <w:szCs w:val="24"/>
          <w:lang w:val="lv-LV"/>
        </w:rPr>
        <w:t>euro</w:t>
      </w:r>
      <w:r w:rsidR="001B2294" w:rsidRPr="00313CA5">
        <w:rPr>
          <w:rFonts w:ascii="Times New Roman" w:hAnsi="Times New Roman"/>
          <w:sz w:val="24"/>
          <w:szCs w:val="24"/>
          <w:lang w:val="lv-LV"/>
        </w:rPr>
        <w:t xml:space="preserve">, 00 </w:t>
      </w:r>
      <w:r w:rsidR="001B2294" w:rsidRPr="00310D25">
        <w:rPr>
          <w:rFonts w:ascii="Times New Roman" w:hAnsi="Times New Roman"/>
          <w:iCs/>
          <w:sz w:val="24"/>
          <w:szCs w:val="24"/>
          <w:lang w:val="lv-LV"/>
        </w:rPr>
        <w:t>centi</w:t>
      </w:r>
      <w:r w:rsidR="001B2294" w:rsidRPr="00313CA5">
        <w:rPr>
          <w:rFonts w:ascii="Times New Roman" w:hAnsi="Times New Roman"/>
          <w:sz w:val="24"/>
          <w:szCs w:val="24"/>
          <w:lang w:val="lv-LV"/>
        </w:rPr>
        <w:t>). Rekvizīti maksājuma veikšanai:</w:t>
      </w:r>
    </w:p>
    <w:p w14:paraId="4AAB5F1E" w14:textId="0BFCD58E"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Saņēmējs: </w:t>
      </w:r>
      <w:r w:rsidR="00E54C88" w:rsidRPr="000F460B">
        <w:rPr>
          <w:rFonts w:ascii="Times New Roman" w:hAnsi="Times New Roman"/>
          <w:sz w:val="24"/>
          <w:szCs w:val="24"/>
          <w:lang w:val="lv-LV"/>
        </w:rPr>
        <w:t>Nacionālā elektronisko plašsaziņas līdzekļu padome</w:t>
      </w:r>
    </w:p>
    <w:p w14:paraId="09805391" w14:textId="7D994EDF"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Reģistrācijas Nr.: </w:t>
      </w:r>
      <w:r w:rsidR="00E54C88" w:rsidRPr="002203D4">
        <w:rPr>
          <w:rFonts w:ascii="Times New Roman" w:hAnsi="Times New Roman"/>
          <w:sz w:val="24"/>
          <w:szCs w:val="24"/>
          <w:lang w:val="lv-LV"/>
        </w:rPr>
        <w:t>90000081852</w:t>
      </w:r>
    </w:p>
    <w:p w14:paraId="5FC066CE" w14:textId="316ABC53" w:rsidR="00E54C88" w:rsidRPr="00E54C88" w:rsidRDefault="00E54C88"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Banka: Valsts kase</w:t>
      </w:r>
    </w:p>
    <w:p w14:paraId="345AFA8C" w14:textId="0772F227"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Kods: TRELLV22</w:t>
      </w:r>
    </w:p>
    <w:p w14:paraId="3A2F0504" w14:textId="7D73BA3E" w:rsidR="00245EA2"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Konta Nr.: LV08TREL2470623009000</w:t>
      </w:r>
    </w:p>
    <w:p w14:paraId="576EB9AF" w14:textId="47C3CA71" w:rsidR="00E54C88" w:rsidRPr="004067A0" w:rsidRDefault="00E54C88" w:rsidP="00DD4EE1">
      <w:pPr>
        <w:spacing w:line="276" w:lineRule="auto"/>
        <w:ind w:left="720"/>
        <w:jc w:val="both"/>
        <w:rPr>
          <w:rFonts w:ascii="Times New Roman" w:hAnsi="Times New Roman"/>
          <w:sz w:val="24"/>
          <w:szCs w:val="24"/>
          <w:lang w:val="lv-LV"/>
        </w:rPr>
      </w:pPr>
      <w:r>
        <w:rPr>
          <w:rFonts w:ascii="Times New Roman" w:hAnsi="Times New Roman"/>
          <w:sz w:val="24"/>
          <w:szCs w:val="24"/>
          <w:lang w:val="lv-LV"/>
        </w:rPr>
        <w:t xml:space="preserve">Maksājuma mērķis: </w:t>
      </w:r>
      <w:r w:rsidR="009C242F">
        <w:rPr>
          <w:rFonts w:ascii="Times New Roman" w:hAnsi="Times New Roman"/>
          <w:sz w:val="24"/>
          <w:szCs w:val="24"/>
          <w:lang w:val="lv-LV"/>
        </w:rPr>
        <w:t xml:space="preserve">konkursa </w:t>
      </w:r>
      <w:r>
        <w:rPr>
          <w:rFonts w:ascii="Times New Roman" w:hAnsi="Times New Roman"/>
          <w:sz w:val="24"/>
          <w:szCs w:val="24"/>
          <w:lang w:val="lv-LV"/>
        </w:rPr>
        <w:t>dalības maksa</w:t>
      </w:r>
      <w:r w:rsidR="009C242F">
        <w:rPr>
          <w:rFonts w:ascii="Times New Roman" w:hAnsi="Times New Roman"/>
          <w:sz w:val="24"/>
          <w:szCs w:val="24"/>
          <w:lang w:val="lv-LV"/>
        </w:rPr>
        <w:t xml:space="preserve"> </w:t>
      </w:r>
      <w:r>
        <w:rPr>
          <w:rFonts w:ascii="Times New Roman" w:hAnsi="Times New Roman"/>
          <w:sz w:val="24"/>
          <w:szCs w:val="24"/>
          <w:lang w:val="lv-LV"/>
        </w:rPr>
        <w:t xml:space="preserve">– </w:t>
      </w:r>
      <w:r w:rsidR="005A6F28">
        <w:rPr>
          <w:rFonts w:ascii="Times New Roman" w:hAnsi="Times New Roman"/>
          <w:sz w:val="24"/>
          <w:szCs w:val="24"/>
          <w:lang w:val="lv-LV"/>
        </w:rPr>
        <w:t>Gulbene 95,6</w:t>
      </w:r>
      <w:r w:rsidR="005A6F28">
        <w:rPr>
          <w:rFonts w:ascii="Times New Roman" w:hAnsi="Times New Roman"/>
          <w:b/>
          <w:sz w:val="24"/>
          <w:szCs w:val="24"/>
          <w:lang w:val="lv-LV"/>
        </w:rPr>
        <w:t xml:space="preserve"> </w:t>
      </w:r>
      <w:r>
        <w:rPr>
          <w:rFonts w:ascii="Times New Roman" w:hAnsi="Times New Roman"/>
          <w:sz w:val="24"/>
          <w:szCs w:val="24"/>
          <w:lang w:val="lv-LV"/>
        </w:rPr>
        <w:t>MHz.</w:t>
      </w:r>
    </w:p>
    <w:p w14:paraId="0309559B" w14:textId="77777777" w:rsidR="00A32B80" w:rsidRPr="004067A0" w:rsidRDefault="00A32B80" w:rsidP="00DD4EE1">
      <w:pPr>
        <w:spacing w:line="276" w:lineRule="auto"/>
        <w:rPr>
          <w:rFonts w:ascii="Times New Roman" w:hAnsi="Times New Roman"/>
          <w:sz w:val="24"/>
          <w:szCs w:val="24"/>
          <w:highlight w:val="yellow"/>
          <w:lang w:val="lv-LV"/>
        </w:rPr>
      </w:pPr>
    </w:p>
    <w:p w14:paraId="238D2810" w14:textId="01BA4AB8" w:rsidR="00430F82" w:rsidRPr="004067A0" w:rsidRDefault="00A32B8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DD4EE1">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DD4EE1">
      <w:pPr>
        <w:pStyle w:val="ListParagraph"/>
        <w:spacing w:line="276" w:lineRule="auto"/>
        <w:ind w:left="502"/>
        <w:jc w:val="both"/>
        <w:rPr>
          <w:rFonts w:ascii="Times New Roman" w:hAnsi="Times New Roman"/>
          <w:sz w:val="24"/>
          <w:szCs w:val="24"/>
          <w:lang w:val="lv-LV"/>
        </w:rPr>
      </w:pPr>
    </w:p>
    <w:p w14:paraId="41A1AAB1" w14:textId="5B2D6294" w:rsidR="00F91603" w:rsidRPr="004067A0" w:rsidRDefault="00DD4EE1"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DD4EE1">
      <w:pPr>
        <w:pStyle w:val="ListParagraph"/>
        <w:spacing w:line="276" w:lineRule="auto"/>
        <w:rPr>
          <w:rFonts w:ascii="Times New Roman" w:hAnsi="Times New Roman"/>
          <w:sz w:val="24"/>
          <w:szCs w:val="24"/>
          <w:highlight w:val="yellow"/>
          <w:lang w:val="lv-LV"/>
        </w:rPr>
      </w:pPr>
    </w:p>
    <w:p w14:paraId="0FD60B9C" w14:textId="57DC46D7" w:rsidR="009C0192" w:rsidRPr="006D7B7C" w:rsidRDefault="008C2384"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6"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6"/>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5A6F28">
        <w:rPr>
          <w:rFonts w:ascii="Times New Roman" w:hAnsi="Times New Roman"/>
          <w:sz w:val="24"/>
          <w:szCs w:val="24"/>
          <w:lang w:val="lv-LV"/>
        </w:rPr>
        <w:t>Gulbenē 95,6</w:t>
      </w:r>
      <w:r w:rsidR="005A6F28">
        <w:rPr>
          <w:rFonts w:ascii="Times New Roman" w:hAnsi="Times New Roman"/>
          <w:b/>
          <w:sz w:val="24"/>
          <w:szCs w:val="24"/>
          <w:lang w:val="lv-LV"/>
        </w:rPr>
        <w:t xml:space="preserve"> </w:t>
      </w:r>
      <w:r w:rsidR="002210B1" w:rsidRPr="006D7B7C">
        <w:rPr>
          <w:rFonts w:ascii="Times New Roman" w:hAnsi="Times New Roman"/>
          <w:sz w:val="24"/>
          <w:szCs w:val="24"/>
          <w:lang w:val="lv-LV"/>
        </w:rPr>
        <w:t xml:space="preserve">MHz </w:t>
      </w:r>
      <w:r w:rsidR="0004152F" w:rsidRPr="006D7B7C">
        <w:rPr>
          <w:rFonts w:ascii="Times New Roman" w:hAnsi="Times New Roman"/>
          <w:sz w:val="24"/>
          <w:szCs w:val="24"/>
          <w:lang w:val="lv-LV"/>
        </w:rPr>
        <w:t>frekvencē.</w:t>
      </w:r>
    </w:p>
    <w:p w14:paraId="726DCC72" w14:textId="77777777" w:rsidR="00F91603" w:rsidRPr="004067A0" w:rsidRDefault="00F91603" w:rsidP="00DD4EE1">
      <w:pPr>
        <w:spacing w:line="276" w:lineRule="auto"/>
        <w:jc w:val="both"/>
        <w:rPr>
          <w:rFonts w:ascii="Times New Roman" w:hAnsi="Times New Roman"/>
          <w:sz w:val="24"/>
          <w:szCs w:val="24"/>
          <w:lang w:val="lv-LV"/>
        </w:rPr>
      </w:pPr>
    </w:p>
    <w:p w14:paraId="55F78FED" w14:textId="022AC83F" w:rsidR="00F91603" w:rsidRPr="00F5587F" w:rsidRDefault="00F91603" w:rsidP="00DD4EE1">
      <w:pPr>
        <w:pStyle w:val="ListParagraph"/>
        <w:numPr>
          <w:ilvl w:val="0"/>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Radio</w:t>
      </w:r>
      <w:r w:rsidR="003C2778" w:rsidRPr="00F5587F">
        <w:rPr>
          <w:rFonts w:ascii="Times New Roman" w:hAnsi="Times New Roman"/>
          <w:sz w:val="24"/>
          <w:szCs w:val="24"/>
          <w:lang w:val="lv-LV"/>
        </w:rPr>
        <w:t xml:space="preserve"> </w:t>
      </w:r>
      <w:r w:rsidRPr="00F5587F">
        <w:rPr>
          <w:rFonts w:ascii="Times New Roman" w:hAnsi="Times New Roman"/>
          <w:sz w:val="24"/>
          <w:szCs w:val="24"/>
          <w:lang w:val="lv-LV"/>
        </w:rPr>
        <w:t>programmas prasības:</w:t>
      </w:r>
    </w:p>
    <w:p w14:paraId="62C1C006" w14:textId="4C1C1531" w:rsidR="00F91603" w:rsidRPr="00F5587F" w:rsidRDefault="003B1F56"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7468C3" w:rsidRPr="00F5587F">
        <w:rPr>
          <w:rFonts w:ascii="Times New Roman" w:hAnsi="Times New Roman"/>
          <w:sz w:val="24"/>
          <w:szCs w:val="24"/>
          <w:lang w:val="lv-LV"/>
        </w:rPr>
        <w:t>r</w:t>
      </w:r>
      <w:r w:rsidR="00F91603" w:rsidRPr="00F5587F">
        <w:rPr>
          <w:rFonts w:ascii="Times New Roman" w:hAnsi="Times New Roman"/>
          <w:sz w:val="24"/>
          <w:szCs w:val="24"/>
          <w:lang w:val="lv-LV"/>
        </w:rPr>
        <w:t>aidlaika apjoms: 24 stundas diennaktī;</w:t>
      </w:r>
    </w:p>
    <w:p w14:paraId="32F7D3F0" w14:textId="4F336184" w:rsidR="00F91603" w:rsidRPr="00545330" w:rsidRDefault="003B1F56"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7468C3" w:rsidRPr="00545330">
        <w:rPr>
          <w:rFonts w:ascii="Times New Roman" w:hAnsi="Times New Roman"/>
          <w:sz w:val="24"/>
          <w:szCs w:val="24"/>
          <w:lang w:val="lv-LV"/>
        </w:rPr>
        <w:t>v</w:t>
      </w:r>
      <w:r w:rsidR="00E62547" w:rsidRPr="00545330">
        <w:rPr>
          <w:rFonts w:ascii="Times New Roman" w:hAnsi="Times New Roman"/>
          <w:sz w:val="24"/>
          <w:szCs w:val="24"/>
          <w:lang w:val="lv-LV"/>
        </w:rPr>
        <w:t>aloda:</w:t>
      </w:r>
      <w:r w:rsidR="00F91603" w:rsidRPr="00545330">
        <w:rPr>
          <w:rFonts w:ascii="Times New Roman" w:hAnsi="Times New Roman"/>
          <w:sz w:val="24"/>
          <w:szCs w:val="24"/>
          <w:lang w:val="lv-LV"/>
        </w:rPr>
        <w:t xml:space="preserve"> </w:t>
      </w:r>
      <w:r w:rsidR="00FE7078" w:rsidRPr="00545330">
        <w:rPr>
          <w:rFonts w:ascii="Times New Roman" w:hAnsi="Times New Roman"/>
          <w:sz w:val="24"/>
          <w:szCs w:val="24"/>
          <w:lang w:val="lv-LV"/>
        </w:rPr>
        <w:t>latviešu</w:t>
      </w:r>
      <w:r w:rsidR="00831CD9" w:rsidRPr="00545330">
        <w:rPr>
          <w:rFonts w:ascii="Times New Roman" w:hAnsi="Times New Roman"/>
          <w:sz w:val="24"/>
          <w:szCs w:val="24"/>
          <w:lang w:val="lv-LV"/>
        </w:rPr>
        <w:t xml:space="preserve"> valod</w:t>
      </w:r>
      <w:r w:rsidR="00AC5AFF" w:rsidRPr="00545330">
        <w:rPr>
          <w:rFonts w:ascii="Times New Roman" w:hAnsi="Times New Roman"/>
          <w:sz w:val="24"/>
          <w:szCs w:val="24"/>
          <w:lang w:val="lv-LV"/>
        </w:rPr>
        <w:t>a</w:t>
      </w:r>
      <w:r w:rsidR="00F91603" w:rsidRPr="00545330">
        <w:rPr>
          <w:rFonts w:ascii="Times New Roman" w:hAnsi="Times New Roman"/>
          <w:sz w:val="24"/>
          <w:szCs w:val="24"/>
          <w:lang w:val="lv-LV"/>
        </w:rPr>
        <w:t>;</w:t>
      </w:r>
    </w:p>
    <w:p w14:paraId="264CBD57" w14:textId="1D8F20E9" w:rsidR="00F91603" w:rsidRPr="00545330" w:rsidRDefault="003B1F56"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7468C3" w:rsidRPr="00545330">
        <w:rPr>
          <w:rFonts w:ascii="Times New Roman" w:hAnsi="Times New Roman"/>
          <w:sz w:val="24"/>
          <w:szCs w:val="24"/>
          <w:lang w:val="lv-LV"/>
        </w:rPr>
        <w:t>p</w:t>
      </w:r>
      <w:r w:rsidR="00F91603" w:rsidRPr="00545330">
        <w:rPr>
          <w:rFonts w:ascii="Times New Roman" w:hAnsi="Times New Roman"/>
          <w:sz w:val="24"/>
          <w:szCs w:val="24"/>
          <w:lang w:val="lv-LV"/>
        </w:rPr>
        <w:t>rogrammas formāts:</w:t>
      </w:r>
      <w:r w:rsidR="00DB10A0" w:rsidRPr="00545330">
        <w:rPr>
          <w:rFonts w:ascii="Times New Roman" w:hAnsi="Times New Roman"/>
          <w:sz w:val="24"/>
          <w:szCs w:val="24"/>
          <w:lang w:val="lv-LV"/>
        </w:rPr>
        <w:t xml:space="preserve"> </w:t>
      </w:r>
      <w:r w:rsidR="007F18CE" w:rsidRPr="00545330">
        <w:rPr>
          <w:rFonts w:ascii="Times New Roman" w:hAnsi="Times New Roman"/>
          <w:sz w:val="24"/>
          <w:szCs w:val="24"/>
          <w:lang w:val="lv-LV"/>
        </w:rPr>
        <w:t xml:space="preserve">informatīvs, </w:t>
      </w:r>
      <w:r w:rsidR="0027716D" w:rsidRPr="00545330">
        <w:rPr>
          <w:rFonts w:ascii="Times New Roman" w:hAnsi="Times New Roman"/>
          <w:sz w:val="24"/>
          <w:szCs w:val="24"/>
          <w:lang w:val="lv-LV"/>
        </w:rPr>
        <w:t>informatīvi muzikāls</w:t>
      </w:r>
      <w:r w:rsidR="007F18CE" w:rsidRPr="00545330">
        <w:rPr>
          <w:rFonts w:ascii="Times New Roman" w:hAnsi="Times New Roman"/>
          <w:sz w:val="24"/>
          <w:szCs w:val="24"/>
          <w:lang w:val="lv-LV"/>
        </w:rPr>
        <w:t xml:space="preserve"> vai muzikāls</w:t>
      </w:r>
      <w:r w:rsidR="0027716D" w:rsidRPr="00545330">
        <w:rPr>
          <w:rFonts w:ascii="Times New Roman" w:hAnsi="Times New Roman"/>
          <w:sz w:val="24"/>
          <w:szCs w:val="24"/>
          <w:lang w:val="lv-LV"/>
        </w:rPr>
        <w:t>;</w:t>
      </w:r>
    </w:p>
    <w:p w14:paraId="24584580" w14:textId="1F2F2449" w:rsidR="009709C0" w:rsidRPr="00545330" w:rsidRDefault="003B1F56" w:rsidP="009709C0">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7468C3" w:rsidRPr="00545330">
        <w:rPr>
          <w:rFonts w:ascii="Times New Roman" w:hAnsi="Times New Roman"/>
          <w:sz w:val="24"/>
          <w:szCs w:val="24"/>
          <w:lang w:val="lv-LV"/>
        </w:rPr>
        <w:t>m</w:t>
      </w:r>
      <w:r w:rsidR="001C548E" w:rsidRPr="00545330">
        <w:rPr>
          <w:rFonts w:ascii="Times New Roman" w:hAnsi="Times New Roman"/>
          <w:sz w:val="24"/>
          <w:szCs w:val="24"/>
          <w:lang w:val="lv-LV"/>
        </w:rPr>
        <w:t>ērķauditorija:</w:t>
      </w:r>
      <w:r w:rsidR="00FE5878" w:rsidRPr="00545330">
        <w:rPr>
          <w:rFonts w:ascii="Times New Roman" w:hAnsi="Times New Roman"/>
          <w:sz w:val="24"/>
          <w:szCs w:val="24"/>
          <w:lang w:val="lv-LV"/>
        </w:rPr>
        <w:t xml:space="preserve"> </w:t>
      </w:r>
      <w:r w:rsidR="002354D4" w:rsidRPr="00545330">
        <w:rPr>
          <w:rFonts w:ascii="Times New Roman" w:hAnsi="Times New Roman"/>
          <w:sz w:val="24"/>
          <w:szCs w:val="24"/>
          <w:lang w:val="lv-LV"/>
        </w:rPr>
        <w:t>Gulbene</w:t>
      </w:r>
      <w:r w:rsidR="00361F5B" w:rsidRPr="00545330">
        <w:rPr>
          <w:rFonts w:ascii="Times New Roman" w:hAnsi="Times New Roman"/>
          <w:sz w:val="24"/>
          <w:szCs w:val="24"/>
          <w:lang w:val="lv-LV"/>
        </w:rPr>
        <w:t xml:space="preserve"> </w:t>
      </w:r>
      <w:r w:rsidR="0010676E" w:rsidRPr="00545330">
        <w:rPr>
          <w:rFonts w:ascii="Times New Roman" w:hAnsi="Times New Roman"/>
          <w:sz w:val="24"/>
          <w:szCs w:val="24"/>
          <w:lang w:val="lv-LV"/>
        </w:rPr>
        <w:t>un t</w:t>
      </w:r>
      <w:r w:rsidR="0051259E" w:rsidRPr="00545330">
        <w:rPr>
          <w:rFonts w:ascii="Times New Roman" w:hAnsi="Times New Roman"/>
          <w:sz w:val="24"/>
          <w:szCs w:val="24"/>
          <w:lang w:val="lv-LV"/>
        </w:rPr>
        <w:t>ās</w:t>
      </w:r>
      <w:r w:rsidR="0010676E" w:rsidRPr="00545330">
        <w:rPr>
          <w:rFonts w:ascii="Times New Roman" w:hAnsi="Times New Roman"/>
          <w:sz w:val="24"/>
          <w:szCs w:val="24"/>
          <w:lang w:val="lv-LV"/>
        </w:rPr>
        <w:t xml:space="preserve"> apkārtnes iedzīvotāji, viesi un caurbraucēji</w:t>
      </w:r>
      <w:r w:rsidR="009709C0" w:rsidRPr="00545330">
        <w:rPr>
          <w:rFonts w:ascii="Times New Roman" w:hAnsi="Times New Roman"/>
          <w:sz w:val="24"/>
          <w:szCs w:val="24"/>
          <w:lang w:val="lv-LV"/>
        </w:rPr>
        <w:t>;</w:t>
      </w:r>
    </w:p>
    <w:p w14:paraId="430EB67B" w14:textId="03AD139A" w:rsidR="009709C0" w:rsidRPr="009709C0" w:rsidRDefault="003B1F56" w:rsidP="009709C0">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9709C0" w:rsidRPr="00545330">
        <w:rPr>
          <w:rFonts w:ascii="Times New Roman" w:hAnsi="Times New Roman"/>
          <w:sz w:val="24"/>
          <w:szCs w:val="24"/>
          <w:lang w:val="lv-LV"/>
        </w:rPr>
        <w:t>raidīšanas reģions:</w:t>
      </w:r>
      <w:r w:rsidR="00545330" w:rsidRPr="00545330">
        <w:rPr>
          <w:rFonts w:ascii="Times New Roman" w:hAnsi="Times New Roman"/>
          <w:sz w:val="24"/>
          <w:szCs w:val="24"/>
          <w:lang w:val="lv-LV"/>
        </w:rPr>
        <w:t xml:space="preserve"> </w:t>
      </w:r>
      <w:r w:rsidR="00545330">
        <w:rPr>
          <w:rFonts w:ascii="Times New Roman" w:hAnsi="Times New Roman"/>
          <w:sz w:val="24"/>
          <w:szCs w:val="24"/>
          <w:lang w:val="lv-LV"/>
        </w:rPr>
        <w:t>Gulbene</w:t>
      </w:r>
      <w:r w:rsidR="00545330" w:rsidRPr="00E40ED4">
        <w:rPr>
          <w:rFonts w:ascii="Times New Roman" w:hAnsi="Times New Roman"/>
          <w:sz w:val="24"/>
          <w:szCs w:val="24"/>
          <w:lang w:val="lv-LV"/>
        </w:rPr>
        <w:t xml:space="preserve"> atbilstoši šī nolikuma 10.</w:t>
      </w:r>
      <w:r w:rsidR="00545330">
        <w:rPr>
          <w:rFonts w:ascii="Times New Roman" w:hAnsi="Times New Roman"/>
          <w:sz w:val="24"/>
          <w:szCs w:val="24"/>
          <w:lang w:val="lv-LV"/>
        </w:rPr>
        <w:t> </w:t>
      </w:r>
      <w:r w:rsidR="00545330" w:rsidRPr="00E40ED4">
        <w:rPr>
          <w:rFonts w:ascii="Times New Roman" w:hAnsi="Times New Roman"/>
          <w:sz w:val="24"/>
          <w:szCs w:val="24"/>
          <w:lang w:val="lv-LV"/>
        </w:rPr>
        <w:t>punktā noteiktajiem tehniskajiem parametriem</w:t>
      </w:r>
      <w:r>
        <w:rPr>
          <w:rFonts w:ascii="Times New Roman" w:hAnsi="Times New Roman"/>
          <w:sz w:val="24"/>
          <w:szCs w:val="24"/>
          <w:lang w:val="lv-LV"/>
        </w:rPr>
        <w:t>.</w:t>
      </w:r>
    </w:p>
    <w:p w14:paraId="000DD148" w14:textId="2F67590C" w:rsidR="007A1888" w:rsidRPr="004067A0" w:rsidRDefault="007A1888" w:rsidP="00DD4EE1">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07727BBE" w:rsidR="0038237C" w:rsidRPr="00C57918" w:rsidRDefault="000F1C77"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a</w:t>
      </w:r>
      <w:r w:rsidR="0038237C" w:rsidRPr="00C57918">
        <w:rPr>
          <w:rFonts w:ascii="Times New Roman" w:hAnsi="Times New Roman"/>
          <w:sz w:val="24"/>
          <w:szCs w:val="24"/>
          <w:lang w:val="lv-LV"/>
        </w:rPr>
        <w:t>trašanās vieta</w:t>
      </w:r>
      <w:r w:rsidR="004C5D8B" w:rsidRPr="00C57918">
        <w:rPr>
          <w:rFonts w:ascii="Times New Roman" w:hAnsi="Times New Roman"/>
          <w:sz w:val="24"/>
          <w:szCs w:val="24"/>
          <w:lang w:val="lv-LV"/>
        </w:rPr>
        <w:t xml:space="preserve"> </w:t>
      </w:r>
      <w:r w:rsidR="0038237C" w:rsidRPr="00C57918">
        <w:rPr>
          <w:rFonts w:ascii="Times New Roman" w:hAnsi="Times New Roman"/>
          <w:sz w:val="24"/>
          <w:szCs w:val="24"/>
          <w:lang w:val="lv-LV"/>
        </w:rPr>
        <w:t>–</w:t>
      </w:r>
      <w:r w:rsidR="004C5D8B" w:rsidRPr="00C57918">
        <w:rPr>
          <w:rFonts w:ascii="Times New Roman" w:hAnsi="Times New Roman"/>
          <w:sz w:val="24"/>
          <w:szCs w:val="24"/>
          <w:lang w:val="lv-LV"/>
        </w:rPr>
        <w:t xml:space="preserve"> </w:t>
      </w:r>
      <w:r w:rsidR="002354D4">
        <w:rPr>
          <w:rFonts w:ascii="Times New Roman" w:hAnsi="Times New Roman"/>
          <w:sz w:val="24"/>
          <w:szCs w:val="24"/>
          <w:lang w:val="lv-LV"/>
        </w:rPr>
        <w:t>Gulbene</w:t>
      </w:r>
      <w:r w:rsidR="0038237C" w:rsidRPr="00C57918">
        <w:rPr>
          <w:rFonts w:ascii="Times New Roman" w:hAnsi="Times New Roman"/>
          <w:sz w:val="24"/>
          <w:szCs w:val="24"/>
          <w:lang w:val="lv-LV"/>
        </w:rPr>
        <w:t>;</w:t>
      </w:r>
    </w:p>
    <w:p w14:paraId="11596885" w14:textId="1A29C43F"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frekvence –</w:t>
      </w:r>
      <w:r w:rsidR="004A26B3" w:rsidRPr="00C57918">
        <w:rPr>
          <w:rFonts w:ascii="Times New Roman" w:hAnsi="Times New Roman"/>
          <w:sz w:val="24"/>
          <w:szCs w:val="24"/>
          <w:lang w:val="lv-LV"/>
        </w:rPr>
        <w:t xml:space="preserve"> </w:t>
      </w:r>
      <w:r w:rsidR="005D2D10">
        <w:rPr>
          <w:rFonts w:ascii="Times New Roman" w:hAnsi="Times New Roman"/>
          <w:bCs/>
          <w:sz w:val="24"/>
          <w:szCs w:val="24"/>
          <w:lang w:val="lv-LV"/>
        </w:rPr>
        <w:t>95,</w:t>
      </w:r>
      <w:r w:rsidR="002354D4">
        <w:rPr>
          <w:rFonts w:ascii="Times New Roman" w:hAnsi="Times New Roman"/>
          <w:bCs/>
          <w:sz w:val="24"/>
          <w:szCs w:val="24"/>
          <w:lang w:val="lv-LV"/>
        </w:rPr>
        <w:t>6</w:t>
      </w:r>
      <w:r w:rsidR="0092324C">
        <w:rPr>
          <w:rFonts w:ascii="Times New Roman" w:hAnsi="Times New Roman"/>
          <w:b/>
          <w:sz w:val="24"/>
          <w:szCs w:val="24"/>
          <w:lang w:val="lv-LV"/>
        </w:rPr>
        <w:t xml:space="preserve"> </w:t>
      </w:r>
      <w:r w:rsidRPr="00C57918">
        <w:rPr>
          <w:rFonts w:ascii="Times New Roman" w:hAnsi="Times New Roman"/>
          <w:sz w:val="24"/>
          <w:szCs w:val="24"/>
          <w:lang w:val="lv-LV"/>
        </w:rPr>
        <w:t>MHz;</w:t>
      </w:r>
    </w:p>
    <w:p w14:paraId="79AC9F65" w14:textId="44DFB37B"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polarizācija – </w:t>
      </w:r>
      <w:r w:rsidR="00FE5878" w:rsidRPr="00C57918">
        <w:rPr>
          <w:rFonts w:ascii="Times New Roman" w:hAnsi="Times New Roman"/>
          <w:sz w:val="24"/>
          <w:szCs w:val="24"/>
          <w:lang w:val="lv-LV"/>
        </w:rPr>
        <w:t>V</w:t>
      </w:r>
      <w:r w:rsidRPr="00C57918">
        <w:rPr>
          <w:rFonts w:ascii="Times New Roman" w:hAnsi="Times New Roman"/>
          <w:sz w:val="24"/>
          <w:szCs w:val="24"/>
          <w:lang w:val="lv-LV"/>
        </w:rPr>
        <w:t>;</w:t>
      </w:r>
    </w:p>
    <w:p w14:paraId="64A4E01F" w14:textId="20333AC1"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antenas uzstādīšanas augstums virs zemes – </w:t>
      </w:r>
      <w:r w:rsidR="0051259E">
        <w:rPr>
          <w:rFonts w:ascii="Times New Roman" w:hAnsi="Times New Roman"/>
          <w:sz w:val="24"/>
          <w:szCs w:val="24"/>
          <w:lang w:val="lv-LV"/>
        </w:rPr>
        <w:t>73</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m;</w:t>
      </w:r>
    </w:p>
    <w:p w14:paraId="0107386A" w14:textId="48915C90"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izstarotā jauda</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 xml:space="preserve">e.r.p., dBW – </w:t>
      </w:r>
      <w:r w:rsidR="0051259E">
        <w:rPr>
          <w:rFonts w:ascii="Times New Roman" w:hAnsi="Times New Roman"/>
          <w:sz w:val="24"/>
          <w:szCs w:val="24"/>
          <w:lang w:val="lv-LV"/>
        </w:rPr>
        <w:t>17-</w:t>
      </w:r>
      <w:r w:rsidR="00804AF7">
        <w:rPr>
          <w:rFonts w:ascii="Times New Roman" w:hAnsi="Times New Roman"/>
          <w:sz w:val="24"/>
          <w:szCs w:val="24"/>
          <w:lang w:val="lv-LV"/>
        </w:rPr>
        <w:t>21</w:t>
      </w:r>
      <w:r w:rsidR="00D4361F">
        <w:rPr>
          <w:rFonts w:ascii="Times New Roman" w:hAnsi="Times New Roman"/>
          <w:sz w:val="24"/>
          <w:szCs w:val="24"/>
          <w:lang w:val="lv-LV"/>
        </w:rPr>
        <w:t>;</w:t>
      </w:r>
    </w:p>
    <w:p w14:paraId="232EB1D9" w14:textId="1B82991A"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aptveršanas zonas rādiuss – </w:t>
      </w:r>
      <w:r w:rsidR="00A45B3F">
        <w:rPr>
          <w:rFonts w:ascii="Times New Roman" w:hAnsi="Times New Roman"/>
          <w:sz w:val="24"/>
          <w:szCs w:val="24"/>
          <w:lang w:val="lv-LV"/>
        </w:rPr>
        <w:t>11</w:t>
      </w:r>
      <w:r w:rsidR="00804AF7">
        <w:rPr>
          <w:rFonts w:ascii="Times New Roman" w:hAnsi="Times New Roman"/>
          <w:sz w:val="24"/>
          <w:szCs w:val="24"/>
          <w:lang w:val="lv-LV"/>
        </w:rPr>
        <w:t>-15</w:t>
      </w:r>
      <w:r w:rsidR="00FE5878" w:rsidRPr="00C57918">
        <w:rPr>
          <w:rFonts w:ascii="Times New Roman" w:hAnsi="Times New Roman"/>
          <w:sz w:val="24"/>
          <w:szCs w:val="24"/>
          <w:lang w:val="lv-LV"/>
        </w:rPr>
        <w:t xml:space="preserve"> </w:t>
      </w:r>
      <w:r w:rsidRPr="00C57918">
        <w:rPr>
          <w:rFonts w:ascii="Times New Roman" w:hAnsi="Times New Roman"/>
          <w:sz w:val="24"/>
          <w:szCs w:val="24"/>
          <w:lang w:val="lv-LV"/>
        </w:rPr>
        <w:t>km.</w:t>
      </w:r>
    </w:p>
    <w:p w14:paraId="538C9452" w14:textId="77777777" w:rsidR="00985C5F" w:rsidRPr="004067A0" w:rsidRDefault="00985C5F" w:rsidP="00DD4EE1">
      <w:pPr>
        <w:pStyle w:val="ListParagraph"/>
        <w:spacing w:line="276" w:lineRule="auto"/>
        <w:ind w:left="1080"/>
        <w:jc w:val="both"/>
        <w:rPr>
          <w:rFonts w:ascii="Times New Roman" w:hAnsi="Times New Roman"/>
          <w:sz w:val="24"/>
          <w:szCs w:val="24"/>
          <w:lang w:val="lv-LV"/>
        </w:rPr>
      </w:pPr>
    </w:p>
    <w:p w14:paraId="78699BD6" w14:textId="489CDE44" w:rsidR="00985C5F" w:rsidRPr="002203D4" w:rsidRDefault="00985C5F" w:rsidP="24BC2745">
      <w:pPr>
        <w:pStyle w:val="ListParagraph"/>
        <w:numPr>
          <w:ilvl w:val="0"/>
          <w:numId w:val="2"/>
        </w:numPr>
        <w:spacing w:line="276" w:lineRule="auto"/>
        <w:jc w:val="both"/>
        <w:rPr>
          <w:rFonts w:ascii="Times New Roman" w:hAnsi="Times New Roman"/>
          <w:sz w:val="24"/>
          <w:szCs w:val="24"/>
          <w:lang w:val="lv-LV"/>
        </w:rPr>
      </w:pPr>
      <w:r w:rsidRPr="002203D4">
        <w:rPr>
          <w:rFonts w:ascii="Times New Roman" w:hAnsi="Times New Roman"/>
          <w:sz w:val="24"/>
          <w:szCs w:val="24"/>
          <w:lang w:val="lv-LV"/>
        </w:rPr>
        <w:t xml:space="preserve">Detalizēti frekvences piešķīruma parametri un citi apraides stacijas ierīkošanas nosacījumi ir saņemami </w:t>
      </w:r>
      <w:r w:rsidR="00DE391F" w:rsidRPr="002203D4">
        <w:rPr>
          <w:rFonts w:ascii="Times New Roman" w:hAnsi="Times New Roman"/>
          <w:sz w:val="24"/>
          <w:szCs w:val="24"/>
          <w:lang w:val="lv-LV"/>
        </w:rPr>
        <w:t>sabiedrībā</w:t>
      </w:r>
      <w:r w:rsidR="00BA359D">
        <w:rPr>
          <w:rFonts w:ascii="Times New Roman" w:hAnsi="Times New Roman"/>
          <w:sz w:val="24"/>
          <w:szCs w:val="24"/>
          <w:lang w:val="lv-LV"/>
        </w:rPr>
        <w:t xml:space="preserve"> ar ierobežotu atbildību</w:t>
      </w:r>
      <w:r w:rsidR="00DE391F" w:rsidRPr="002203D4">
        <w:rPr>
          <w:rFonts w:ascii="Times New Roman" w:hAnsi="Times New Roman"/>
          <w:sz w:val="24"/>
          <w:szCs w:val="24"/>
          <w:lang w:val="lv-LV"/>
        </w:rPr>
        <w:t xml:space="preserve"> </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Elektroniskie sakari</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w:t>
      </w:r>
    </w:p>
    <w:p w14:paraId="2ECEF431" w14:textId="77777777" w:rsidR="004B70DF" w:rsidRPr="004067A0" w:rsidRDefault="004B70DF" w:rsidP="00DD4EE1">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DD4EE1">
      <w:pPr>
        <w:spacing w:line="276" w:lineRule="auto"/>
        <w:jc w:val="both"/>
        <w:rPr>
          <w:rFonts w:ascii="Times New Roman" w:hAnsi="Times New Roman"/>
          <w:sz w:val="24"/>
          <w:szCs w:val="24"/>
          <w:lang w:val="lv-LV"/>
        </w:rPr>
      </w:pPr>
    </w:p>
    <w:p w14:paraId="0EF4820A" w14:textId="016AA1D1" w:rsidR="00986164" w:rsidRPr="004067A0" w:rsidRDefault="00DB0C9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DD4EE1">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ārpustiesas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DD4EE1">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r w:rsidR="00F447DD" w:rsidRPr="004067A0">
        <w:rPr>
          <w:rFonts w:ascii="Times New Roman" w:hAnsi="Times New Roman"/>
          <w:i/>
          <w:sz w:val="24"/>
          <w:szCs w:val="24"/>
          <w:lang w:val="lv-LV"/>
        </w:rPr>
        <w:t>euro</w:t>
      </w:r>
      <w:r w:rsidR="00F447DD" w:rsidRPr="004067A0">
        <w:rPr>
          <w:rFonts w:ascii="Times New Roman" w:hAnsi="Times New Roman"/>
          <w:sz w:val="24"/>
          <w:szCs w:val="24"/>
          <w:lang w:val="lv-LV"/>
        </w:rPr>
        <w:t>.</w:t>
      </w:r>
    </w:p>
    <w:p w14:paraId="1A00FC41" w14:textId="77777777" w:rsidR="00027B96" w:rsidRPr="004067A0" w:rsidRDefault="00027B96" w:rsidP="00DD4EE1">
      <w:pPr>
        <w:spacing w:line="276" w:lineRule="auto"/>
        <w:jc w:val="both"/>
        <w:rPr>
          <w:rFonts w:ascii="Times New Roman" w:hAnsi="Times New Roman"/>
          <w:sz w:val="24"/>
          <w:szCs w:val="24"/>
          <w:highlight w:val="yellow"/>
          <w:lang w:val="lv-LV"/>
        </w:rPr>
      </w:pPr>
    </w:p>
    <w:p w14:paraId="15FB4768" w14:textId="3FEE3209" w:rsidR="00584F30" w:rsidRPr="004067A0" w:rsidRDefault="00F44A86"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Konkursa </w:t>
      </w:r>
      <w:r w:rsidR="00C7441D">
        <w:rPr>
          <w:rFonts w:ascii="Times New Roman" w:hAnsi="Times New Roman"/>
          <w:b/>
          <w:sz w:val="24"/>
          <w:szCs w:val="24"/>
          <w:lang w:val="lv-LV"/>
        </w:rPr>
        <w:t>pieteikuma</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DD4EE1">
      <w:pPr>
        <w:spacing w:line="276" w:lineRule="auto"/>
        <w:jc w:val="center"/>
        <w:rPr>
          <w:rFonts w:ascii="Times New Roman" w:hAnsi="Times New Roman"/>
          <w:sz w:val="24"/>
          <w:szCs w:val="24"/>
          <w:lang w:val="lv-LV"/>
        </w:rPr>
      </w:pPr>
    </w:p>
    <w:p w14:paraId="20E29E1C" w14:textId="1792DAFC" w:rsidR="006400B6" w:rsidRPr="00587F9A" w:rsidRDefault="009C1EE4" w:rsidP="00DD4EE1">
      <w:pPr>
        <w:pStyle w:val="ListParagraph"/>
        <w:numPr>
          <w:ilvl w:val="0"/>
          <w:numId w:val="2"/>
        </w:numPr>
        <w:spacing w:line="276" w:lineRule="auto"/>
        <w:jc w:val="both"/>
        <w:rPr>
          <w:rFonts w:ascii="Times New Roman" w:hAnsi="Times New Roman"/>
          <w:sz w:val="24"/>
          <w:szCs w:val="24"/>
          <w:lang w:val="lv-LV"/>
        </w:rPr>
      </w:pPr>
      <w:r w:rsidRPr="00587F9A">
        <w:rPr>
          <w:rFonts w:ascii="Times New Roman" w:hAnsi="Times New Roman"/>
          <w:sz w:val="24"/>
          <w:szCs w:val="24"/>
          <w:lang w:val="lv-LV"/>
        </w:rPr>
        <w:t>Konkursa</w:t>
      </w:r>
      <w:r w:rsidR="0061187C" w:rsidRPr="00587F9A">
        <w:rPr>
          <w:rFonts w:ascii="Times New Roman" w:hAnsi="Times New Roman"/>
          <w:sz w:val="24"/>
          <w:szCs w:val="24"/>
          <w:lang w:val="lv-LV"/>
        </w:rPr>
        <w:t xml:space="preserve"> </w:t>
      </w:r>
      <w:r w:rsidR="000C45A0">
        <w:rPr>
          <w:rFonts w:ascii="Times New Roman" w:hAnsi="Times New Roman"/>
          <w:sz w:val="24"/>
          <w:szCs w:val="24"/>
          <w:lang w:val="lv-LV"/>
        </w:rPr>
        <w:t>pieteikuma</w:t>
      </w:r>
      <w:r w:rsidR="00245EA2" w:rsidRPr="00587F9A">
        <w:rPr>
          <w:rFonts w:ascii="Times New Roman" w:hAnsi="Times New Roman"/>
          <w:sz w:val="24"/>
          <w:szCs w:val="24"/>
          <w:lang w:val="lv-LV"/>
        </w:rPr>
        <w:t xml:space="preserve"> </w:t>
      </w:r>
      <w:r w:rsidR="00A95FDB" w:rsidRPr="00587F9A">
        <w:rPr>
          <w:rFonts w:ascii="Times New Roman" w:hAnsi="Times New Roman"/>
          <w:sz w:val="24"/>
          <w:szCs w:val="24"/>
          <w:lang w:val="lv-LV"/>
        </w:rPr>
        <w:t xml:space="preserve">iesniegšanas termiņš </w:t>
      </w:r>
      <w:r w:rsidRPr="00117BEC">
        <w:rPr>
          <w:rFonts w:ascii="Times New Roman" w:hAnsi="Times New Roman"/>
          <w:sz w:val="24"/>
          <w:szCs w:val="24"/>
          <w:lang w:val="lv-LV"/>
        </w:rPr>
        <w:t xml:space="preserve">– </w:t>
      </w:r>
      <w:r w:rsidR="00245EA2" w:rsidRPr="00117BEC">
        <w:rPr>
          <w:rFonts w:ascii="Times New Roman" w:hAnsi="Times New Roman"/>
          <w:b/>
          <w:sz w:val="24"/>
          <w:szCs w:val="24"/>
          <w:lang w:val="lv-LV"/>
        </w:rPr>
        <w:t xml:space="preserve">līdz </w:t>
      </w:r>
      <w:r w:rsidR="0033661F" w:rsidRPr="00117BEC">
        <w:rPr>
          <w:rFonts w:ascii="Times New Roman" w:hAnsi="Times New Roman"/>
          <w:b/>
          <w:sz w:val="24"/>
          <w:szCs w:val="24"/>
          <w:lang w:val="lv-LV"/>
        </w:rPr>
        <w:t>202</w:t>
      </w:r>
      <w:r w:rsidR="00963BC2">
        <w:rPr>
          <w:rFonts w:ascii="Times New Roman" w:hAnsi="Times New Roman"/>
          <w:b/>
          <w:sz w:val="24"/>
          <w:szCs w:val="24"/>
          <w:lang w:val="lv-LV"/>
        </w:rPr>
        <w:t>5</w:t>
      </w:r>
      <w:r w:rsidR="00245EA2" w:rsidRPr="00117BEC">
        <w:rPr>
          <w:rFonts w:ascii="Times New Roman" w:hAnsi="Times New Roman"/>
          <w:b/>
          <w:sz w:val="24"/>
          <w:szCs w:val="24"/>
          <w:lang w:val="lv-LV"/>
        </w:rPr>
        <w:t>.</w:t>
      </w:r>
      <w:r w:rsidR="00963BC2">
        <w:rPr>
          <w:rFonts w:ascii="Times New Roman" w:hAnsi="Times New Roman"/>
          <w:b/>
          <w:sz w:val="24"/>
          <w:szCs w:val="24"/>
          <w:lang w:val="lv-LV"/>
        </w:rPr>
        <w:t> </w:t>
      </w:r>
      <w:r w:rsidR="00245EA2" w:rsidRPr="00117BEC">
        <w:rPr>
          <w:rFonts w:ascii="Times New Roman" w:hAnsi="Times New Roman"/>
          <w:b/>
          <w:sz w:val="24"/>
          <w:szCs w:val="24"/>
          <w:lang w:val="lv-LV"/>
        </w:rPr>
        <w:t>gada</w:t>
      </w:r>
      <w:r w:rsidR="004278CE" w:rsidRPr="00117BEC">
        <w:rPr>
          <w:rFonts w:ascii="Times New Roman" w:hAnsi="Times New Roman"/>
          <w:b/>
          <w:sz w:val="24"/>
          <w:szCs w:val="24"/>
          <w:lang w:val="lv-LV"/>
        </w:rPr>
        <w:t xml:space="preserve"> </w:t>
      </w:r>
      <w:r w:rsidR="0092324C">
        <w:rPr>
          <w:rFonts w:ascii="Times New Roman" w:hAnsi="Times New Roman"/>
          <w:b/>
          <w:sz w:val="24"/>
          <w:szCs w:val="24"/>
          <w:lang w:val="lv-LV"/>
        </w:rPr>
        <w:t>20</w:t>
      </w:r>
      <w:r w:rsidRPr="00117BEC">
        <w:rPr>
          <w:rFonts w:ascii="Times New Roman" w:hAnsi="Times New Roman"/>
          <w:b/>
          <w:sz w:val="24"/>
          <w:szCs w:val="24"/>
          <w:lang w:val="lv-LV"/>
        </w:rPr>
        <w:t>.</w:t>
      </w:r>
      <w:r w:rsidR="00963BC2">
        <w:rPr>
          <w:rFonts w:ascii="Times New Roman" w:hAnsi="Times New Roman"/>
          <w:b/>
          <w:sz w:val="24"/>
          <w:szCs w:val="24"/>
          <w:lang w:val="lv-LV"/>
        </w:rPr>
        <w:t> </w:t>
      </w:r>
      <w:r w:rsidR="0092324C">
        <w:rPr>
          <w:rFonts w:ascii="Times New Roman" w:hAnsi="Times New Roman"/>
          <w:b/>
          <w:sz w:val="24"/>
          <w:szCs w:val="24"/>
          <w:lang w:val="lv-LV"/>
        </w:rPr>
        <w:t>novembra</w:t>
      </w:r>
      <w:r w:rsidR="00907EB6" w:rsidRPr="00117BEC">
        <w:rPr>
          <w:rFonts w:ascii="Times New Roman" w:hAnsi="Times New Roman"/>
          <w:b/>
          <w:sz w:val="24"/>
          <w:szCs w:val="24"/>
          <w:lang w:val="lv-LV"/>
        </w:rPr>
        <w:t xml:space="preserve"> </w:t>
      </w:r>
      <w:r w:rsidR="006674B8" w:rsidRPr="00117BEC">
        <w:rPr>
          <w:rFonts w:ascii="Times New Roman" w:hAnsi="Times New Roman"/>
          <w:b/>
          <w:sz w:val="24"/>
          <w:szCs w:val="24"/>
          <w:lang w:val="lv-LV"/>
        </w:rPr>
        <w:t>plkst.</w:t>
      </w:r>
      <w:r w:rsidR="00C242C2">
        <w:rPr>
          <w:rFonts w:ascii="Times New Roman" w:hAnsi="Times New Roman"/>
          <w:b/>
          <w:sz w:val="24"/>
          <w:szCs w:val="24"/>
          <w:lang w:val="lv-LV"/>
        </w:rPr>
        <w:t> </w:t>
      </w:r>
      <w:r w:rsidR="006674B8" w:rsidRPr="00117BEC">
        <w:rPr>
          <w:rFonts w:ascii="Times New Roman" w:hAnsi="Times New Roman"/>
          <w:b/>
          <w:sz w:val="24"/>
          <w:szCs w:val="24"/>
          <w:lang w:val="lv-LV"/>
        </w:rPr>
        <w:t>1</w:t>
      </w:r>
      <w:r w:rsidR="00A12B6F" w:rsidRPr="00117BEC">
        <w:rPr>
          <w:rFonts w:ascii="Times New Roman" w:hAnsi="Times New Roman"/>
          <w:b/>
          <w:sz w:val="24"/>
          <w:szCs w:val="24"/>
          <w:lang w:val="lv-LV"/>
        </w:rPr>
        <w:t>0</w:t>
      </w:r>
      <w:r w:rsidR="006674B8" w:rsidRPr="00117BEC">
        <w:rPr>
          <w:rFonts w:ascii="Times New Roman" w:hAnsi="Times New Roman"/>
          <w:b/>
          <w:sz w:val="24"/>
          <w:szCs w:val="24"/>
          <w:lang w:val="lv-LV"/>
        </w:rPr>
        <w:t>.00</w:t>
      </w:r>
      <w:r w:rsidR="005B5240" w:rsidRPr="00117BEC">
        <w:rPr>
          <w:rFonts w:ascii="Times New Roman" w:hAnsi="Times New Roman"/>
          <w:sz w:val="24"/>
          <w:szCs w:val="24"/>
          <w:lang w:val="lv-LV"/>
        </w:rPr>
        <w:t>.</w:t>
      </w:r>
    </w:p>
    <w:p w14:paraId="10182437" w14:textId="77777777" w:rsidR="008043A2" w:rsidRPr="004067A0" w:rsidRDefault="008043A2" w:rsidP="00DD4EE1">
      <w:pPr>
        <w:pStyle w:val="ListParagraph"/>
        <w:spacing w:line="276" w:lineRule="auto"/>
        <w:jc w:val="both"/>
        <w:rPr>
          <w:rFonts w:ascii="Times New Roman" w:hAnsi="Times New Roman"/>
          <w:sz w:val="24"/>
          <w:szCs w:val="24"/>
          <w:highlight w:val="yellow"/>
          <w:lang w:val="lv-LV"/>
        </w:rPr>
      </w:pPr>
    </w:p>
    <w:p w14:paraId="08C68B55" w14:textId="22B45905" w:rsidR="00A53D93" w:rsidRPr="004067A0" w:rsidRDefault="00A53D9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pirms </w:t>
      </w:r>
      <w:r w:rsidR="00247BE6">
        <w:rPr>
          <w:rFonts w:ascii="Times New Roman" w:hAnsi="Times New Roman"/>
          <w:sz w:val="24"/>
          <w:szCs w:val="24"/>
          <w:lang w:val="lv-LV"/>
        </w:rPr>
        <w:t>pieteikuma</w:t>
      </w:r>
      <w:r w:rsidR="0082761A">
        <w:rPr>
          <w:rFonts w:ascii="Times New Roman" w:hAnsi="Times New Roman"/>
          <w:sz w:val="24"/>
          <w:szCs w:val="24"/>
          <w:lang w:val="lv-LV"/>
        </w:rPr>
        <w:t xml:space="preserve"> </w:t>
      </w:r>
      <w:r w:rsidRPr="004067A0">
        <w:rPr>
          <w:rFonts w:ascii="Times New Roman" w:hAnsi="Times New Roman"/>
          <w:sz w:val="24"/>
          <w:szCs w:val="24"/>
          <w:lang w:val="lv-LV"/>
        </w:rPr>
        <w:t>iesniegšanas termiņa beigām.</w:t>
      </w:r>
    </w:p>
    <w:p w14:paraId="42021D8A" w14:textId="77777777" w:rsidR="00FE1EED" w:rsidRPr="004067A0" w:rsidRDefault="00FE1EED" w:rsidP="00DD4EE1">
      <w:pPr>
        <w:spacing w:line="276" w:lineRule="auto"/>
        <w:jc w:val="both"/>
        <w:rPr>
          <w:rFonts w:ascii="Times New Roman" w:hAnsi="Times New Roman"/>
          <w:sz w:val="24"/>
          <w:szCs w:val="24"/>
          <w:highlight w:val="yellow"/>
          <w:lang w:val="lv-LV"/>
        </w:rPr>
      </w:pPr>
    </w:p>
    <w:p w14:paraId="2E570219" w14:textId="6C064F54" w:rsidR="00511D8D" w:rsidRPr="004067A0" w:rsidRDefault="00FE1EED" w:rsidP="00DD4EE1">
      <w:pPr>
        <w:pStyle w:val="ListParagraph"/>
        <w:numPr>
          <w:ilvl w:val="0"/>
          <w:numId w:val="2"/>
        </w:numPr>
        <w:spacing w:line="276" w:lineRule="auto"/>
        <w:jc w:val="both"/>
        <w:rPr>
          <w:rFonts w:ascii="Times New Roman" w:hAnsi="Times New Roman"/>
          <w:sz w:val="24"/>
          <w:szCs w:val="24"/>
          <w:lang w:val="lv-LV"/>
        </w:rPr>
      </w:pPr>
      <w:bookmarkStart w:id="7" w:name="_Hlk47445289"/>
      <w:r w:rsidRPr="004067A0">
        <w:rPr>
          <w:rFonts w:ascii="Times New Roman" w:hAnsi="Times New Roman"/>
          <w:sz w:val="24"/>
          <w:szCs w:val="24"/>
          <w:lang w:val="lv-LV"/>
        </w:rPr>
        <w:lastRenderedPageBreak/>
        <w:t>Pretendent</w:t>
      </w:r>
      <w:r w:rsidR="00FB0D05">
        <w:rPr>
          <w:rFonts w:ascii="Times New Roman" w:hAnsi="Times New Roman"/>
          <w:sz w:val="24"/>
          <w:szCs w:val="24"/>
          <w:lang w:val="lv-LV"/>
        </w:rPr>
        <w:t>s</w:t>
      </w:r>
      <w:r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iesniedz elektroniski, nosūtot to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ar norādi “</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B409DC">
        <w:rPr>
          <w:rFonts w:ascii="Times New Roman" w:hAnsi="Times New Roman"/>
          <w:i/>
          <w:iCs/>
          <w:sz w:val="24"/>
          <w:szCs w:val="24"/>
          <w:lang w:val="lv-LV"/>
        </w:rPr>
        <w:t>Gulbenē</w:t>
      </w:r>
      <w:r w:rsidR="005C4B4F" w:rsidRPr="006D7B7C">
        <w:rPr>
          <w:rFonts w:ascii="Times New Roman" w:hAnsi="Times New Roman"/>
          <w:i/>
          <w:iCs/>
          <w:sz w:val="24"/>
          <w:szCs w:val="24"/>
          <w:lang w:val="lv-LV"/>
        </w:rPr>
        <w:t xml:space="preserve"> </w:t>
      </w:r>
      <w:r w:rsidR="00B409DC">
        <w:rPr>
          <w:rFonts w:ascii="Times New Roman" w:hAnsi="Times New Roman"/>
          <w:bCs/>
          <w:i/>
          <w:iCs/>
          <w:sz w:val="24"/>
          <w:szCs w:val="24"/>
          <w:lang w:val="lv-LV"/>
        </w:rPr>
        <w:t>95,6</w:t>
      </w:r>
      <w:r w:rsidR="0092324C">
        <w:rPr>
          <w:rFonts w:ascii="Times New Roman" w:hAnsi="Times New Roman"/>
          <w:b/>
          <w:sz w:val="24"/>
          <w:szCs w:val="24"/>
          <w:lang w:val="lv-LV"/>
        </w:rPr>
        <w:t xml:space="preserve"> </w:t>
      </w:r>
      <w:r w:rsidR="00050B27" w:rsidRPr="006D7B7C">
        <w:rPr>
          <w:rFonts w:ascii="Times New Roman" w:hAnsi="Times New Roman"/>
          <w:i/>
          <w:iCs/>
          <w:sz w:val="24"/>
          <w:szCs w:val="24"/>
          <w:lang w:val="lv-LV"/>
        </w:rPr>
        <w:t>MHz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vienā elektroniski parakstītā datnē elektroniski paraksta Pretendenta paraksttiesīgā persona.</w:t>
      </w:r>
      <w:bookmarkEnd w:id="7"/>
      <w:r w:rsidR="003E78DF"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3E78DF" w:rsidRPr="004067A0">
        <w:rPr>
          <w:rFonts w:ascii="Times New Roman" w:hAnsi="Times New Roman"/>
          <w:sz w:val="24"/>
          <w:szCs w:val="24"/>
          <w:lang w:val="lv-LV"/>
        </w:rPr>
        <w:t xml:space="preserve">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DD4EE1">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1773468D" w:rsidR="00C01158" w:rsidRPr="004067A0" w:rsidRDefault="00C01158"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w:t>
      </w:r>
      <w:r w:rsidR="00D32B34">
        <w:rPr>
          <w:rFonts w:ascii="Times New Roman" w:hAnsi="Times New Roman"/>
          <w:sz w:val="24"/>
          <w:szCs w:val="24"/>
          <w:lang w:val="lv-LV"/>
        </w:rPr>
        <w:t>am</w:t>
      </w:r>
      <w:r w:rsidRPr="004067A0">
        <w:rPr>
          <w:rFonts w:ascii="Times New Roman" w:hAnsi="Times New Roman"/>
          <w:sz w:val="24"/>
          <w:szCs w:val="24"/>
          <w:lang w:val="lv-LV"/>
        </w:rPr>
        <w:t xml:space="preserve">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16996A6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w:t>
      </w:r>
      <w:r w:rsidR="0023371F">
        <w:rPr>
          <w:rFonts w:ascii="Times New Roman" w:hAnsi="Times New Roman"/>
          <w:sz w:val="24"/>
          <w:szCs w:val="24"/>
          <w:lang w:val="lv-LV"/>
        </w:rPr>
        <w:t> </w:t>
      </w:r>
      <w:r w:rsidR="00C01158" w:rsidRPr="004067A0">
        <w:rPr>
          <w:rFonts w:ascii="Times New Roman" w:hAnsi="Times New Roman"/>
          <w:sz w:val="24"/>
          <w:szCs w:val="24"/>
          <w:lang w:val="lv-LV"/>
        </w:rPr>
        <w:t>1 pievienoto veidlapu</w:t>
      </w:r>
      <w:r w:rsidR="00451142" w:rsidRPr="004067A0">
        <w:rPr>
          <w:rFonts w:ascii="Times New Roman" w:hAnsi="Times New Roman"/>
          <w:sz w:val="24"/>
          <w:szCs w:val="24"/>
          <w:lang w:val="lv-LV"/>
        </w:rPr>
        <w:t>;</w:t>
      </w:r>
    </w:p>
    <w:p w14:paraId="45A50B2C" w14:textId="170FEC8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w:t>
      </w:r>
      <w:r w:rsidR="0023371F">
        <w:rPr>
          <w:rFonts w:ascii="Times New Roman" w:hAnsi="Times New Roman"/>
          <w:sz w:val="24"/>
          <w:szCs w:val="24"/>
          <w:lang w:val="lv-LV"/>
        </w:rPr>
        <w:t> </w:t>
      </w:r>
      <w:r w:rsidR="00C01158" w:rsidRPr="004067A0">
        <w:rPr>
          <w:rFonts w:ascii="Times New Roman" w:hAnsi="Times New Roman"/>
          <w:sz w:val="24"/>
          <w:szCs w:val="24"/>
          <w:lang w:val="lv-LV"/>
        </w:rPr>
        <w:t>un 14.</w:t>
      </w:r>
      <w:r w:rsidR="0023371F">
        <w:rPr>
          <w:rFonts w:ascii="Times New Roman" w:hAnsi="Times New Roman"/>
          <w:sz w:val="24"/>
          <w:szCs w:val="24"/>
          <w:lang w:val="lv-LV"/>
        </w:rPr>
        <w:t> </w:t>
      </w:r>
      <w:r w:rsidR="00C01158" w:rsidRPr="004067A0">
        <w:rPr>
          <w:rFonts w:ascii="Times New Roman" w:hAnsi="Times New Roman"/>
          <w:sz w:val="24"/>
          <w:szCs w:val="24"/>
          <w:lang w:val="lv-LV"/>
        </w:rPr>
        <w:t>punktā minētajām prasībām;</w:t>
      </w:r>
    </w:p>
    <w:p w14:paraId="6B022E6F" w14:textId="5BB737B9"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w:t>
      </w:r>
      <w:r w:rsidR="0023371F">
        <w:rPr>
          <w:rFonts w:ascii="Times New Roman" w:hAnsi="Times New Roman"/>
          <w:sz w:val="24"/>
          <w:szCs w:val="24"/>
          <w:lang w:val="lv-LV"/>
        </w:rPr>
        <w:t> </w:t>
      </w:r>
      <w:r w:rsidR="00C01158" w:rsidRPr="004067A0">
        <w:rPr>
          <w:rFonts w:ascii="Times New Roman" w:hAnsi="Times New Roman"/>
          <w:sz w:val="24"/>
          <w:szCs w:val="24"/>
          <w:lang w:val="lv-LV"/>
        </w:rPr>
        <w:t>gadam Pielikumā Nr.</w:t>
      </w:r>
      <w:r w:rsidR="0023371F">
        <w:rPr>
          <w:rFonts w:ascii="Times New Roman" w:hAnsi="Times New Roman"/>
          <w:sz w:val="24"/>
          <w:szCs w:val="24"/>
          <w:lang w:val="lv-LV"/>
        </w:rPr>
        <w:t> </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2"/>
      </w:r>
      <w:r w:rsidR="00C01158" w:rsidRPr="004067A0">
        <w:rPr>
          <w:rFonts w:ascii="Times New Roman" w:hAnsi="Times New Roman"/>
          <w:sz w:val="24"/>
          <w:szCs w:val="24"/>
          <w:lang w:val="lv-LV"/>
        </w:rPr>
        <w:t xml:space="preserve">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7E19B63C" w:rsidR="0033661F" w:rsidRPr="0094439A" w:rsidRDefault="0033661F" w:rsidP="00DD4EE1">
      <w:pPr>
        <w:pStyle w:val="ListParagraph"/>
        <w:numPr>
          <w:ilvl w:val="2"/>
          <w:numId w:val="2"/>
        </w:numPr>
        <w:spacing w:line="276" w:lineRule="auto"/>
        <w:jc w:val="both"/>
        <w:rPr>
          <w:rFonts w:ascii="Times New Roman" w:hAnsi="Times New Roman"/>
          <w:sz w:val="24"/>
          <w:szCs w:val="24"/>
          <w:lang w:val="lv-LV"/>
        </w:rPr>
      </w:pPr>
      <w:bookmarkStart w:id="8" w:name="_Hlk129766458"/>
      <w:bookmarkStart w:id="9"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w:t>
      </w:r>
      <w:r w:rsidR="004779D4">
        <w:rPr>
          <w:rFonts w:ascii="Times New Roman" w:hAnsi="Times New Roman"/>
          <w:sz w:val="24"/>
          <w:szCs w:val="24"/>
          <w:lang w:val="lv-LV"/>
        </w:rPr>
        <w:t> </w:t>
      </w:r>
      <w:r w:rsidRPr="0033661F">
        <w:rPr>
          <w:rFonts w:ascii="Times New Roman" w:hAnsi="Times New Roman"/>
          <w:sz w:val="24"/>
          <w:szCs w:val="24"/>
          <w:lang w:val="lv-LV"/>
        </w:rPr>
        <w: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8"/>
      <w:r w:rsidR="008134E1">
        <w:rPr>
          <w:rFonts w:ascii="Times New Roman" w:hAnsi="Times New Roman"/>
          <w:sz w:val="24"/>
          <w:szCs w:val="24"/>
          <w:lang w:val="lv-LV"/>
        </w:rPr>
        <w:t>,</w:t>
      </w:r>
      <w:r w:rsidR="008134E1" w:rsidRPr="008134E1">
        <w:rPr>
          <w:rFonts w:ascii="Times New Roman" w:hAnsi="Times New Roman"/>
          <w:sz w:val="24"/>
          <w:szCs w:val="24"/>
          <w:lang w:val="lv-LV"/>
        </w:rPr>
        <w:t xml:space="preserve"> </w:t>
      </w:r>
      <w:r w:rsidR="008134E1">
        <w:rPr>
          <w:rFonts w:ascii="Times New Roman" w:hAnsi="Times New Roman"/>
          <w:sz w:val="24"/>
          <w:szCs w:val="24"/>
          <w:lang w:val="lv-LV"/>
        </w:rPr>
        <w:t xml:space="preserve">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w:t>
      </w:r>
      <w:r w:rsidR="00DC6C71">
        <w:rPr>
          <w:rFonts w:ascii="Times New Roman" w:hAnsi="Times New Roman"/>
          <w:sz w:val="24"/>
          <w:szCs w:val="24"/>
          <w:lang w:val="lv-LV"/>
        </w:rPr>
        <w:t> </w:t>
      </w:r>
      <w:r w:rsidR="008134E1" w:rsidRPr="004067A0">
        <w:rPr>
          <w:rFonts w:ascii="Times New Roman" w:hAnsi="Times New Roman"/>
          <w:sz w:val="24"/>
          <w:szCs w:val="24"/>
          <w:lang w:val="lv-LV"/>
        </w:rPr>
        <w:t>gadam Pielikumā Nr.</w:t>
      </w:r>
      <w:r w:rsidR="00DC6C71">
        <w:rPr>
          <w:rFonts w:ascii="Times New Roman" w:hAnsi="Times New Roman"/>
          <w:sz w:val="24"/>
          <w:szCs w:val="24"/>
          <w:lang w:val="lv-LV"/>
        </w:rPr>
        <w:t> </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3"/>
      </w:r>
      <w:r w:rsidR="008134E1" w:rsidRPr="004067A0">
        <w:rPr>
          <w:rFonts w:ascii="Times New Roman" w:hAnsi="Times New Roman"/>
          <w:sz w:val="24"/>
          <w:szCs w:val="24"/>
          <w:lang w:val="lv-LV"/>
        </w:rPr>
        <w:t xml:space="preserve">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94439A" w:rsidRPr="0094439A">
        <w:rPr>
          <w:rFonts w:ascii="Times New Roman" w:hAnsi="Times New Roman"/>
          <w:sz w:val="24"/>
          <w:szCs w:val="24"/>
          <w:lang w:val="lv-LV"/>
        </w:rPr>
        <w:t>;</w:t>
      </w:r>
    </w:p>
    <w:bookmarkEnd w:id="9"/>
    <w:p w14:paraId="7EDF2B99" w14:textId="370F6AA8" w:rsidR="00822CC5"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3B712298"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w:t>
      </w:r>
      <w:r w:rsidR="004779D4">
        <w:rPr>
          <w:rFonts w:ascii="Times New Roman" w:hAnsi="Times New Roman"/>
          <w:sz w:val="24"/>
          <w:szCs w:val="24"/>
          <w:lang w:val="lv-LV"/>
        </w:rPr>
        <w:t> </w:t>
      </w:r>
      <w:r w:rsidRPr="0094439A">
        <w:rPr>
          <w:rFonts w:ascii="Times New Roman" w:hAnsi="Times New Roman"/>
          <w:sz w:val="24"/>
          <w:szCs w:val="24"/>
          <w:lang w:val="lv-LV"/>
        </w:rPr>
        <w:t>sk. bankas izziņas formā, kur norādīts apgrozījums par pēdējiem sešiem mēnešiem</w:t>
      </w:r>
      <w:r w:rsidR="00334020" w:rsidRPr="0094439A">
        <w:rPr>
          <w:rFonts w:ascii="Times New Roman" w:hAnsi="Times New Roman"/>
          <w:sz w:val="24"/>
          <w:szCs w:val="24"/>
          <w:lang w:val="lv-LV"/>
        </w:rPr>
        <w:t>;</w:t>
      </w:r>
    </w:p>
    <w:p w14:paraId="592F6A01" w14:textId="16D59DE8"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w:t>
      </w:r>
      <w:r w:rsidR="00201E85">
        <w:rPr>
          <w:rFonts w:ascii="Times New Roman" w:hAnsi="Times New Roman"/>
          <w:sz w:val="24"/>
          <w:szCs w:val="24"/>
          <w:lang w:val="lv-LV"/>
        </w:rPr>
        <w:t> </w:t>
      </w:r>
      <w:r w:rsidRPr="0094439A">
        <w:rPr>
          <w:rFonts w:ascii="Times New Roman" w:hAnsi="Times New Roman"/>
          <w:sz w:val="24"/>
          <w:szCs w:val="24"/>
          <w:lang w:val="lv-LV"/>
        </w:rPr>
        <w: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r w:rsidRPr="0089026F">
        <w:rPr>
          <w:rFonts w:ascii="Times New Roman" w:hAnsi="Times New Roman"/>
          <w:i/>
          <w:iCs/>
          <w:sz w:val="24"/>
          <w:szCs w:val="24"/>
          <w:lang w:val="lv-LV"/>
        </w:rPr>
        <w:t>euro</w:t>
      </w:r>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1C179152" w:rsidR="00F85DAE"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w:t>
      </w:r>
      <w:r w:rsidR="00201E85">
        <w:rPr>
          <w:rFonts w:ascii="Times New Roman" w:hAnsi="Times New Roman"/>
          <w:sz w:val="24"/>
          <w:szCs w:val="24"/>
          <w:lang w:val="lv-LV"/>
        </w:rPr>
        <w:t> </w:t>
      </w:r>
      <w:r w:rsidR="00C01158" w:rsidRPr="004067A0">
        <w:rPr>
          <w:rFonts w:ascii="Times New Roman" w:hAnsi="Times New Roman"/>
          <w:sz w:val="24"/>
          <w:szCs w:val="24"/>
          <w:lang w:val="lv-LV"/>
        </w:rPr>
        <w:t xml:space="preserve">sk. pretendenta radošā personāla pieredzi un kompetenci, un </w:t>
      </w:r>
      <w:r w:rsidR="00C905AF" w:rsidRPr="00C905AF">
        <w:rPr>
          <w:rFonts w:ascii="Times New Roman" w:hAnsi="Times New Roman"/>
          <w:sz w:val="24"/>
          <w:szCs w:val="24"/>
          <w:lang w:val="lv-LV"/>
        </w:rPr>
        <w:t>informācij</w:t>
      </w:r>
      <w:r w:rsidR="00FE47DB">
        <w:rPr>
          <w:rFonts w:ascii="Times New Roman" w:hAnsi="Times New Roman"/>
          <w:sz w:val="24"/>
          <w:szCs w:val="24"/>
          <w:lang w:val="lv-LV"/>
        </w:rPr>
        <w:t>a</w:t>
      </w:r>
      <w:r w:rsidR="00C905AF" w:rsidRPr="00C905AF">
        <w:rPr>
          <w:rFonts w:ascii="Times New Roman" w:hAnsi="Times New Roman"/>
          <w:sz w:val="24"/>
          <w:szCs w:val="24"/>
          <w:lang w:val="lv-LV"/>
        </w:rPr>
        <w:t xml:space="preserve"> par aktuālo darbinieku skaitu</w:t>
      </w:r>
      <w:r w:rsidR="00C01158" w:rsidRPr="004067A0">
        <w:rPr>
          <w:rFonts w:ascii="Times New Roman" w:hAnsi="Times New Roman"/>
          <w:sz w:val="24"/>
          <w:szCs w:val="24"/>
          <w:lang w:val="lv-LV"/>
        </w:rPr>
        <w:t>;</w:t>
      </w:r>
    </w:p>
    <w:p w14:paraId="07BE7DE2" w14:textId="33E30FAA" w:rsidR="00C01158" w:rsidRPr="00F85DAE"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E51FD5">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382CFFB2" w:rsidR="00C01158" w:rsidRPr="0094439A" w:rsidRDefault="00822CC5" w:rsidP="00E51FD5">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94439A">
        <w:rPr>
          <w:rFonts w:ascii="Times New Roman" w:hAnsi="Times New Roman"/>
          <w:sz w:val="24"/>
          <w:szCs w:val="24"/>
          <w:lang w:val="lv-LV"/>
        </w:rPr>
        <w:lastRenderedPageBreak/>
        <w:t>i</w:t>
      </w:r>
      <w:r w:rsidR="00C01158" w:rsidRPr="0094439A">
        <w:rPr>
          <w:rFonts w:ascii="Times New Roman" w:hAnsi="Times New Roman"/>
          <w:sz w:val="24"/>
          <w:szCs w:val="24"/>
          <w:lang w:val="lv-LV"/>
        </w:rPr>
        <w:t>nformācija par pretendenta radio programmas aptveršanas zonām Latvijas teritorijā, atspoguļojot to grafiski Latvijas kartē un norādot aptveršanas zonu kopējo teritoriju (procentos) no Latvijas teritorijas.</w:t>
      </w:r>
    </w:p>
    <w:p w14:paraId="4485F5F6" w14:textId="264343B9" w:rsidR="005E1E93" w:rsidRPr="004067A0" w:rsidRDefault="005E1E93"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w:t>
      </w:r>
      <w:r w:rsidR="00EF389F">
        <w:rPr>
          <w:rFonts w:ascii="Times New Roman" w:hAnsi="Times New Roman"/>
          <w:sz w:val="24"/>
          <w:szCs w:val="24"/>
          <w:lang w:val="lv-LV"/>
        </w:rPr>
        <w:t>am</w:t>
      </w:r>
      <w:r w:rsidRPr="004067A0">
        <w:rPr>
          <w:rFonts w:ascii="Times New Roman" w:hAnsi="Times New Roman"/>
          <w:sz w:val="24"/>
          <w:szCs w:val="24"/>
          <w:lang w:val="lv-LV"/>
        </w:rPr>
        <w:t xml:space="preserve">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7032D451"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w:t>
      </w:r>
      <w:r w:rsidR="00DC6C71">
        <w:rPr>
          <w:rFonts w:ascii="Times New Roman" w:hAnsi="Times New Roman"/>
          <w:sz w:val="24"/>
          <w:szCs w:val="24"/>
          <w:lang w:val="lv-LV"/>
        </w:rPr>
        <w:t> </w:t>
      </w:r>
      <w:r w:rsidR="00B14937" w:rsidRPr="004067A0">
        <w:rPr>
          <w:rFonts w:ascii="Times New Roman" w:hAnsi="Times New Roman"/>
          <w:sz w:val="24"/>
          <w:szCs w:val="24"/>
          <w:lang w:val="lv-LV"/>
        </w:rPr>
        <w:t>1 pievienoto veidlapu</w:t>
      </w:r>
      <w:r w:rsidR="009C76B8" w:rsidRPr="004067A0">
        <w:rPr>
          <w:rFonts w:ascii="Times New Roman" w:hAnsi="Times New Roman"/>
          <w:sz w:val="24"/>
          <w:szCs w:val="24"/>
          <w:lang w:val="lv-LV"/>
        </w:rPr>
        <w:t>;</w:t>
      </w:r>
    </w:p>
    <w:p w14:paraId="619746E1" w14:textId="0E761054"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w:t>
      </w:r>
      <w:r w:rsidR="00DC6C71">
        <w:rPr>
          <w:rFonts w:ascii="Times New Roman" w:hAnsi="Times New Roman"/>
          <w:sz w:val="24"/>
          <w:szCs w:val="24"/>
          <w:lang w:val="lv-LV"/>
        </w:rPr>
        <w:t> </w:t>
      </w:r>
      <w:r w:rsidR="00986801" w:rsidRPr="004067A0">
        <w:rPr>
          <w:rFonts w:ascii="Times New Roman" w:hAnsi="Times New Roman"/>
          <w:sz w:val="24"/>
          <w:szCs w:val="24"/>
          <w:lang w:val="lv-LV"/>
        </w:rPr>
        <w:t>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w:t>
      </w:r>
      <w:r w:rsidR="00DC6C71">
        <w:rPr>
          <w:rFonts w:ascii="Times New Roman" w:hAnsi="Times New Roman"/>
          <w:sz w:val="24"/>
          <w:szCs w:val="24"/>
          <w:lang w:val="lv-LV"/>
        </w:rPr>
        <w:t> </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79219FC" w:rsidR="00DC19A4" w:rsidRPr="0094439A"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w:t>
      </w:r>
      <w:r w:rsidR="00B17B92">
        <w:rPr>
          <w:rFonts w:ascii="Times New Roman" w:hAnsi="Times New Roman"/>
          <w:sz w:val="24"/>
          <w:szCs w:val="24"/>
          <w:lang w:val="lv-LV"/>
        </w:rPr>
        <w:t> </w:t>
      </w:r>
      <w:r w:rsidR="00943096" w:rsidRPr="0094439A">
        <w:rPr>
          <w:rFonts w:ascii="Times New Roman" w:hAnsi="Times New Roman"/>
          <w:sz w:val="24"/>
          <w:szCs w:val="24"/>
          <w:lang w:val="lv-LV"/>
        </w:rPr>
        <w:t>gadam Pielikumā Nr.</w:t>
      </w:r>
      <w:r w:rsidR="00B17B92">
        <w:rPr>
          <w:rFonts w:ascii="Times New Roman" w:hAnsi="Times New Roman"/>
          <w:sz w:val="24"/>
          <w:szCs w:val="24"/>
          <w:lang w:val="lv-LV"/>
        </w:rPr>
        <w:t> </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4F2EA791" w:rsidR="00DC19A4"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w:t>
      </w:r>
      <w:r w:rsidR="00201E85">
        <w:rPr>
          <w:rFonts w:ascii="Times New Roman" w:hAnsi="Times New Roman"/>
          <w:sz w:val="24"/>
          <w:szCs w:val="24"/>
          <w:lang w:val="lv-LV"/>
        </w:rPr>
        <w:t> </w:t>
      </w:r>
      <w:r w:rsidRPr="0094439A">
        <w:rPr>
          <w:rFonts w:ascii="Times New Roman" w:hAnsi="Times New Roman"/>
          <w:sz w:val="24"/>
          <w:szCs w:val="24"/>
          <w:lang w:val="lv-LV"/>
        </w:rPr>
        <w:t>sk. satura koncepciju, informāciju par to, kādu mērķauditoriju un kādā veidā plānots sasniegt, kā arī informāciju par plānotajām investīcijām un ieguldījumiem</w:t>
      </w:r>
      <w:r w:rsidR="008134E1">
        <w:rPr>
          <w:rFonts w:ascii="Times New Roman" w:hAnsi="Times New Roman"/>
          <w:sz w:val="24"/>
          <w:szCs w:val="24"/>
          <w:lang w:val="lv-LV"/>
        </w:rPr>
        <w:t xml:space="preserve">, 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w:t>
      </w:r>
      <w:r w:rsidR="00B17B92">
        <w:rPr>
          <w:rFonts w:ascii="Times New Roman" w:hAnsi="Times New Roman"/>
          <w:sz w:val="24"/>
          <w:szCs w:val="24"/>
          <w:lang w:val="lv-LV"/>
        </w:rPr>
        <w:t> </w:t>
      </w:r>
      <w:r w:rsidR="008134E1" w:rsidRPr="004067A0">
        <w:rPr>
          <w:rFonts w:ascii="Times New Roman" w:hAnsi="Times New Roman"/>
          <w:sz w:val="24"/>
          <w:szCs w:val="24"/>
          <w:lang w:val="lv-LV"/>
        </w:rPr>
        <w:t>gadam Pielikumā Nr.</w:t>
      </w:r>
      <w:r w:rsidR="00B17B92">
        <w:rPr>
          <w:rFonts w:ascii="Times New Roman" w:hAnsi="Times New Roman"/>
          <w:sz w:val="24"/>
          <w:szCs w:val="24"/>
          <w:lang w:val="lv-LV"/>
        </w:rPr>
        <w:t> </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7B24C4" w:rsidRPr="004067A0">
        <w:rPr>
          <w:rFonts w:ascii="Times New Roman" w:hAnsi="Times New Roman"/>
          <w:sz w:val="24"/>
          <w:szCs w:val="24"/>
          <w:lang w:val="lv-LV"/>
        </w:rPr>
        <w:t>;</w:t>
      </w:r>
    </w:p>
    <w:p w14:paraId="22A693A0" w14:textId="26F5F54F" w:rsidR="003A5601"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w:t>
      </w:r>
      <w:r w:rsidR="00E1795C">
        <w:rPr>
          <w:rFonts w:ascii="Times New Roman" w:hAnsi="Times New Roman"/>
          <w:sz w:val="24"/>
          <w:szCs w:val="24"/>
          <w:lang w:val="lv-LV"/>
        </w:rPr>
        <w:t> </w:t>
      </w:r>
      <w:r w:rsidRPr="0094439A">
        <w:rPr>
          <w:rFonts w:ascii="Times New Roman" w:hAnsi="Times New Roman"/>
          <w:sz w:val="24"/>
          <w:szCs w:val="24"/>
          <w:lang w:val="lv-LV"/>
        </w:rPr>
        <w:t>sk. bankas izziņas formā, kur norādīts apgrozījums par pēdējiem sešiem mēnešiem</w:t>
      </w:r>
      <w:r w:rsidR="003A5601" w:rsidRPr="0094439A">
        <w:rPr>
          <w:rFonts w:ascii="Times New Roman" w:hAnsi="Times New Roman"/>
          <w:sz w:val="24"/>
          <w:szCs w:val="24"/>
          <w:lang w:val="lv-LV"/>
        </w:rPr>
        <w:t>;</w:t>
      </w:r>
    </w:p>
    <w:p w14:paraId="0E2F2478" w14:textId="210FD322" w:rsidR="003A5601" w:rsidRPr="004067A0" w:rsidRDefault="00221F49"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dokuments/-i, kas apliecina nodokļu parādu neesamību, t.</w:t>
      </w:r>
      <w:r w:rsidR="00E1795C">
        <w:rPr>
          <w:rFonts w:ascii="Times New Roman" w:hAnsi="Times New Roman"/>
          <w:sz w:val="24"/>
          <w:szCs w:val="24"/>
          <w:lang w:val="lv-LV"/>
        </w:rPr>
        <w:t> </w:t>
      </w:r>
      <w:r w:rsidRPr="004067A0">
        <w:rPr>
          <w:rFonts w:ascii="Times New Roman" w:hAnsi="Times New Roman"/>
          <w:sz w:val="24"/>
          <w:szCs w:val="24"/>
          <w:lang w:val="lv-LV"/>
        </w:rPr>
        <w:t xml:space="preserve">sk. valsts sociālās apdrošināšanas iemaksu parādu, kas kopsummā pārsniedz 150,00 </w:t>
      </w:r>
      <w:r w:rsidRPr="002962B9">
        <w:rPr>
          <w:rFonts w:ascii="Times New Roman" w:hAnsi="Times New Roman"/>
          <w:i/>
          <w:iCs/>
          <w:sz w:val="24"/>
          <w:szCs w:val="24"/>
          <w:lang w:val="lv-LV"/>
        </w:rPr>
        <w:t>euro</w:t>
      </w:r>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44D09FDB"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w:t>
      </w:r>
      <w:r w:rsidR="00E1795C">
        <w:rPr>
          <w:rFonts w:ascii="Times New Roman" w:hAnsi="Times New Roman"/>
          <w:sz w:val="24"/>
          <w:szCs w:val="24"/>
          <w:lang w:val="lv-LV"/>
        </w:rPr>
        <w:t> </w:t>
      </w:r>
      <w:r w:rsidR="0006725C" w:rsidRPr="004067A0">
        <w:rPr>
          <w:rFonts w:ascii="Times New Roman" w:hAnsi="Times New Roman"/>
          <w:sz w:val="24"/>
          <w:szCs w:val="24"/>
          <w:lang w:val="lv-LV"/>
        </w:rPr>
        <w: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w:t>
      </w:r>
      <w:r w:rsidR="00C905AF">
        <w:rPr>
          <w:rFonts w:ascii="Times New Roman" w:hAnsi="Times New Roman"/>
          <w:sz w:val="24"/>
          <w:szCs w:val="24"/>
          <w:lang w:val="lv-LV"/>
        </w:rPr>
        <w:t xml:space="preserve"> i</w:t>
      </w:r>
      <w:r w:rsidR="00C905AF" w:rsidRPr="00C905AF">
        <w:rPr>
          <w:rFonts w:ascii="Times New Roman" w:hAnsi="Times New Roman"/>
          <w:sz w:val="24"/>
          <w:szCs w:val="24"/>
          <w:lang w:val="lv-LV"/>
        </w:rPr>
        <w:t>nformācij</w:t>
      </w:r>
      <w:r w:rsidR="00FE47DB">
        <w:rPr>
          <w:rFonts w:ascii="Times New Roman" w:hAnsi="Times New Roman"/>
          <w:sz w:val="24"/>
          <w:szCs w:val="24"/>
          <w:lang w:val="lv-LV"/>
        </w:rPr>
        <w:t>a</w:t>
      </w:r>
      <w:r w:rsidR="00C905AF" w:rsidRPr="00C905AF">
        <w:rPr>
          <w:rFonts w:ascii="Times New Roman" w:hAnsi="Times New Roman"/>
          <w:sz w:val="24"/>
          <w:szCs w:val="24"/>
          <w:lang w:val="lv-LV"/>
        </w:rPr>
        <w:t xml:space="preserve"> par aktuālo darbinieku skaitu</w:t>
      </w:r>
      <w:r w:rsidR="00DB3606" w:rsidRPr="004067A0">
        <w:rPr>
          <w:rFonts w:ascii="Times New Roman" w:hAnsi="Times New Roman"/>
          <w:sz w:val="24"/>
          <w:szCs w:val="24"/>
          <w:lang w:val="lv-LV"/>
        </w:rPr>
        <w:t>;</w:t>
      </w:r>
    </w:p>
    <w:p w14:paraId="6B414415" w14:textId="30ABF6FD"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0AF405A0" w:rsidR="00B61009" w:rsidRPr="00B61009" w:rsidRDefault="00B61009"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2" w:history="1">
        <w:r w:rsidR="00CA1ED2" w:rsidRPr="0073194F">
          <w:rPr>
            <w:rStyle w:val="Hyperlink"/>
            <w:rFonts w:ascii="Times New Roman" w:hAnsi="Times New Roman"/>
            <w:sz w:val="24"/>
            <w:szCs w:val="24"/>
            <w:lang w:val="lv-LV"/>
          </w:rPr>
          <w:t>https://www.neplp.lv/lv/vadlinijas</w:t>
        </w:r>
      </w:hyperlink>
      <w:r w:rsidR="00DD4EE1">
        <w:rPr>
          <w:rFonts w:ascii="Times New Roman" w:hAnsi="Times New Roman"/>
          <w:sz w:val="24"/>
          <w:szCs w:val="24"/>
          <w:lang w:val="lv-LV"/>
        </w:rPr>
        <w:t>;</w:t>
      </w:r>
    </w:p>
    <w:p w14:paraId="65DF174C" w14:textId="73DF3449" w:rsidR="005C2286" w:rsidRPr="004067A0"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DD4EE1">
      <w:pPr>
        <w:spacing w:line="276" w:lineRule="auto"/>
        <w:jc w:val="both"/>
        <w:rPr>
          <w:rFonts w:ascii="Times New Roman" w:hAnsi="Times New Roman"/>
          <w:sz w:val="24"/>
          <w:szCs w:val="24"/>
          <w:lang w:val="lv-LV"/>
        </w:rPr>
      </w:pPr>
    </w:p>
    <w:p w14:paraId="1990FFB6" w14:textId="5B260EDE" w:rsidR="008D095E" w:rsidRPr="004067A0" w:rsidRDefault="008D095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DD4EE1">
      <w:pPr>
        <w:spacing w:line="276" w:lineRule="auto"/>
        <w:jc w:val="both"/>
        <w:rPr>
          <w:rFonts w:ascii="Times New Roman" w:hAnsi="Times New Roman"/>
          <w:sz w:val="24"/>
          <w:szCs w:val="24"/>
          <w:lang w:val="lv-LV"/>
        </w:rPr>
      </w:pPr>
    </w:p>
    <w:p w14:paraId="15C2053F" w14:textId="268E57AD" w:rsidR="00992703" w:rsidRPr="004067A0" w:rsidRDefault="00D14021"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w:t>
      </w:r>
      <w:r w:rsidR="008E57CC">
        <w:rPr>
          <w:rFonts w:ascii="Times New Roman" w:hAnsi="Times New Roman"/>
          <w:sz w:val="24"/>
          <w:szCs w:val="24"/>
          <w:lang w:val="lv-LV"/>
        </w:rPr>
        <w:t>teikums</w:t>
      </w:r>
      <w:r w:rsidRPr="004067A0">
        <w:rPr>
          <w:rFonts w:ascii="Times New Roman" w:hAnsi="Times New Roman"/>
          <w:sz w:val="24"/>
          <w:szCs w:val="24"/>
          <w:lang w:val="lv-LV"/>
        </w:rPr>
        <w:t>, kas iesniegt</w:t>
      </w:r>
      <w:r w:rsidR="008E57CC">
        <w:rPr>
          <w:rFonts w:ascii="Times New Roman" w:hAnsi="Times New Roman"/>
          <w:sz w:val="24"/>
          <w:szCs w:val="24"/>
          <w:lang w:val="lv-LV"/>
        </w:rPr>
        <w:t>s</w:t>
      </w:r>
      <w:r w:rsidRPr="004067A0">
        <w:rPr>
          <w:rFonts w:ascii="Times New Roman" w:hAnsi="Times New Roman"/>
          <w:sz w:val="24"/>
          <w:szCs w:val="24"/>
          <w:lang w:val="lv-LV"/>
        </w:rPr>
        <w:t xml:space="preserve">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w:t>
      </w:r>
      <w:r w:rsidR="008E57CC">
        <w:rPr>
          <w:rFonts w:ascii="Times New Roman" w:hAnsi="Times New Roman"/>
          <w:sz w:val="24"/>
          <w:szCs w:val="24"/>
          <w:lang w:val="lv-LV"/>
        </w:rPr>
        <w:t>s</w:t>
      </w:r>
      <w:r w:rsidR="00ED372D" w:rsidRPr="004067A0">
        <w:rPr>
          <w:rFonts w:ascii="Times New Roman" w:hAnsi="Times New Roman"/>
          <w:sz w:val="24"/>
          <w:szCs w:val="24"/>
          <w:lang w:val="lv-LV"/>
        </w:rPr>
        <w:t>.</w:t>
      </w:r>
    </w:p>
    <w:p w14:paraId="4B031142" w14:textId="77777777" w:rsidR="00992703" w:rsidRDefault="00992703" w:rsidP="00DD4EE1">
      <w:pPr>
        <w:spacing w:line="276" w:lineRule="auto"/>
        <w:jc w:val="both"/>
        <w:rPr>
          <w:rFonts w:ascii="Times New Roman" w:hAnsi="Times New Roman"/>
          <w:sz w:val="24"/>
          <w:szCs w:val="24"/>
          <w:lang w:val="lv-LV"/>
        </w:rPr>
      </w:pPr>
    </w:p>
    <w:p w14:paraId="038E55A1" w14:textId="77777777" w:rsidR="00727A39" w:rsidRPr="004067A0" w:rsidRDefault="00727A39" w:rsidP="00DD4EE1">
      <w:pPr>
        <w:spacing w:line="276" w:lineRule="auto"/>
        <w:jc w:val="both"/>
        <w:rPr>
          <w:rFonts w:ascii="Times New Roman" w:hAnsi="Times New Roman"/>
          <w:sz w:val="24"/>
          <w:szCs w:val="24"/>
          <w:lang w:val="lv-LV"/>
        </w:rPr>
      </w:pPr>
    </w:p>
    <w:p w14:paraId="31A685C8" w14:textId="7D89DF2E" w:rsidR="006F5627" w:rsidRPr="004067A0" w:rsidRDefault="00247BE6"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lastRenderedPageBreak/>
        <w:t>Pieteikuma</w:t>
      </w:r>
      <w:r w:rsidR="00EF389F">
        <w:rPr>
          <w:rFonts w:ascii="Times New Roman" w:hAnsi="Times New Roman"/>
          <w:b/>
          <w:sz w:val="24"/>
          <w:szCs w:val="24"/>
          <w:lang w:val="lv-LV"/>
        </w:rPr>
        <w:t xml:space="preserve"> </w:t>
      </w:r>
      <w:r w:rsidR="008F02DE" w:rsidRPr="004067A0">
        <w:rPr>
          <w:rFonts w:ascii="Times New Roman" w:hAnsi="Times New Roman"/>
          <w:b/>
          <w:sz w:val="24"/>
          <w:szCs w:val="24"/>
          <w:lang w:val="lv-LV"/>
        </w:rPr>
        <w:t xml:space="preserve">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DD4EE1">
      <w:pPr>
        <w:pStyle w:val="ListParagraph"/>
        <w:spacing w:line="276" w:lineRule="auto"/>
        <w:jc w:val="both"/>
        <w:rPr>
          <w:rFonts w:ascii="Times New Roman" w:hAnsi="Times New Roman"/>
          <w:sz w:val="24"/>
          <w:szCs w:val="24"/>
          <w:lang w:val="lv-LV"/>
        </w:rPr>
      </w:pPr>
    </w:p>
    <w:p w14:paraId="089F156F" w14:textId="4040C9B5" w:rsidR="00281294" w:rsidRPr="00C23253" w:rsidRDefault="00A32B80" w:rsidP="00C23253">
      <w:pPr>
        <w:pStyle w:val="ListParagraph"/>
        <w:numPr>
          <w:ilvl w:val="0"/>
          <w:numId w:val="2"/>
        </w:numPr>
        <w:spacing w:line="276" w:lineRule="auto"/>
        <w:jc w:val="both"/>
        <w:rPr>
          <w:rFonts w:ascii="Times New Roman" w:hAnsi="Times New Roman"/>
          <w:sz w:val="24"/>
          <w:szCs w:val="24"/>
          <w:lang w:val="lv-LV"/>
        </w:rPr>
      </w:pPr>
      <w:bookmarkStart w:id="10" w:name="_Hlk517795066"/>
      <w:r w:rsidRPr="007728DA">
        <w:rPr>
          <w:rFonts w:ascii="Times New Roman" w:hAnsi="Times New Roman"/>
          <w:sz w:val="24"/>
          <w:szCs w:val="24"/>
          <w:lang w:val="lv-LV"/>
        </w:rPr>
        <w:t>Konkursa</w:t>
      </w:r>
      <w:r w:rsidR="008977ED" w:rsidRPr="007728DA">
        <w:rPr>
          <w:rFonts w:ascii="Times New Roman" w:hAnsi="Times New Roman"/>
          <w:sz w:val="24"/>
          <w:szCs w:val="24"/>
          <w:lang w:val="lv-LV"/>
        </w:rPr>
        <w:t xml:space="preserve"> </w:t>
      </w:r>
      <w:r w:rsidR="00247BE6">
        <w:rPr>
          <w:rFonts w:ascii="Times New Roman" w:hAnsi="Times New Roman"/>
          <w:sz w:val="24"/>
          <w:szCs w:val="24"/>
          <w:lang w:val="lv-LV"/>
        </w:rPr>
        <w:t>pieteikum</w:t>
      </w:r>
      <w:r w:rsidR="00C23253">
        <w:rPr>
          <w:rFonts w:ascii="Times New Roman" w:hAnsi="Times New Roman"/>
          <w:sz w:val="24"/>
          <w:szCs w:val="24"/>
          <w:lang w:val="lv-LV"/>
        </w:rPr>
        <w:t>a</w:t>
      </w:r>
      <w:r w:rsidR="008977ED" w:rsidRPr="00C23253">
        <w:rPr>
          <w:rFonts w:ascii="Times New Roman" w:hAnsi="Times New Roman"/>
          <w:sz w:val="24"/>
          <w:szCs w:val="24"/>
          <w:lang w:val="lv-LV"/>
        </w:rPr>
        <w:t xml:space="preserve"> </w:t>
      </w:r>
      <w:r w:rsidRPr="00C23253">
        <w:rPr>
          <w:rFonts w:ascii="Times New Roman" w:hAnsi="Times New Roman"/>
          <w:sz w:val="24"/>
          <w:szCs w:val="24"/>
          <w:lang w:val="lv-LV"/>
        </w:rPr>
        <w:t>izvērtēšana un lēmuma pieņemšana notiek ne</w:t>
      </w:r>
      <w:r w:rsidR="00281294" w:rsidRPr="00C23253">
        <w:rPr>
          <w:rFonts w:ascii="Times New Roman" w:hAnsi="Times New Roman"/>
          <w:sz w:val="24"/>
          <w:szCs w:val="24"/>
          <w:lang w:val="lv-LV"/>
        </w:rPr>
        <w:t xml:space="preserve"> </w:t>
      </w:r>
      <w:bookmarkEnd w:id="10"/>
      <w:r w:rsidR="00996702" w:rsidRPr="00C23253">
        <w:rPr>
          <w:rFonts w:ascii="Times New Roman" w:hAnsi="Times New Roman"/>
          <w:sz w:val="24"/>
          <w:szCs w:val="24"/>
          <w:lang w:val="lv-LV"/>
        </w:rPr>
        <w:t xml:space="preserve">vēlāk kā </w:t>
      </w:r>
      <w:r w:rsidR="00A95FDB" w:rsidRPr="00C23253">
        <w:rPr>
          <w:rFonts w:ascii="Times New Roman" w:hAnsi="Times New Roman"/>
          <w:sz w:val="24"/>
          <w:szCs w:val="24"/>
          <w:lang w:val="lv-LV"/>
        </w:rPr>
        <w:t xml:space="preserve">līdz </w:t>
      </w:r>
      <w:r w:rsidR="00996702" w:rsidRPr="00C23253">
        <w:rPr>
          <w:rFonts w:ascii="Times New Roman" w:hAnsi="Times New Roman"/>
          <w:sz w:val="24"/>
          <w:szCs w:val="24"/>
          <w:lang w:val="lv-LV"/>
        </w:rPr>
        <w:t>20</w:t>
      </w:r>
      <w:r w:rsidR="007F7742" w:rsidRPr="00C23253">
        <w:rPr>
          <w:rFonts w:ascii="Times New Roman" w:hAnsi="Times New Roman"/>
          <w:sz w:val="24"/>
          <w:szCs w:val="24"/>
          <w:lang w:val="lv-LV"/>
        </w:rPr>
        <w:t>2</w:t>
      </w:r>
      <w:r w:rsidR="00330EC5" w:rsidRPr="00C23253">
        <w:rPr>
          <w:rFonts w:ascii="Times New Roman" w:hAnsi="Times New Roman"/>
          <w:sz w:val="24"/>
          <w:szCs w:val="24"/>
          <w:lang w:val="lv-LV"/>
        </w:rPr>
        <w:t>5</w:t>
      </w:r>
      <w:r w:rsidR="00996702" w:rsidRPr="00C23253">
        <w:rPr>
          <w:rFonts w:ascii="Times New Roman" w:hAnsi="Times New Roman"/>
          <w:sz w:val="24"/>
          <w:szCs w:val="24"/>
          <w:lang w:val="lv-LV"/>
        </w:rPr>
        <w:t>.</w:t>
      </w:r>
      <w:r w:rsidR="0078285B">
        <w:rPr>
          <w:rFonts w:ascii="Times New Roman" w:hAnsi="Times New Roman"/>
          <w:sz w:val="24"/>
          <w:szCs w:val="24"/>
          <w:lang w:val="lv-LV"/>
        </w:rPr>
        <w:t> </w:t>
      </w:r>
      <w:r w:rsidR="00996702" w:rsidRPr="00C23253">
        <w:rPr>
          <w:rFonts w:ascii="Times New Roman" w:hAnsi="Times New Roman"/>
          <w:sz w:val="24"/>
          <w:szCs w:val="24"/>
          <w:lang w:val="lv-LV"/>
        </w:rPr>
        <w:t>gada</w:t>
      </w:r>
      <w:r w:rsidR="008A3F36" w:rsidRPr="00C23253">
        <w:rPr>
          <w:rFonts w:ascii="Times New Roman" w:hAnsi="Times New Roman"/>
          <w:sz w:val="24"/>
          <w:szCs w:val="24"/>
          <w:lang w:val="lv-LV"/>
        </w:rPr>
        <w:t xml:space="preserve"> </w:t>
      </w:r>
      <w:r w:rsidR="00CF4BFA">
        <w:rPr>
          <w:rFonts w:ascii="Times New Roman" w:hAnsi="Times New Roman"/>
          <w:sz w:val="24"/>
          <w:szCs w:val="24"/>
          <w:lang w:val="lv-LV"/>
        </w:rPr>
        <w:t>19</w:t>
      </w:r>
      <w:r w:rsidR="00E962D0" w:rsidRPr="00C23253">
        <w:rPr>
          <w:rFonts w:ascii="Times New Roman" w:hAnsi="Times New Roman"/>
          <w:sz w:val="24"/>
          <w:szCs w:val="24"/>
          <w:lang w:val="lv-LV"/>
        </w:rPr>
        <w:t>.</w:t>
      </w:r>
      <w:r w:rsidR="008808E5">
        <w:rPr>
          <w:rFonts w:ascii="Times New Roman" w:hAnsi="Times New Roman"/>
          <w:sz w:val="24"/>
          <w:szCs w:val="24"/>
          <w:lang w:val="lv-LV"/>
        </w:rPr>
        <w:t> </w:t>
      </w:r>
      <w:r w:rsidR="00CF4BFA">
        <w:rPr>
          <w:rFonts w:ascii="Times New Roman" w:hAnsi="Times New Roman"/>
          <w:sz w:val="24"/>
          <w:szCs w:val="24"/>
          <w:lang w:val="lv-LV"/>
        </w:rPr>
        <w:t>februārim</w:t>
      </w:r>
      <w:r w:rsidR="00A756F4" w:rsidRPr="00C23253">
        <w:rPr>
          <w:rFonts w:ascii="Times New Roman" w:hAnsi="Times New Roman"/>
          <w:sz w:val="24"/>
          <w:szCs w:val="24"/>
          <w:lang w:val="lv-LV"/>
        </w:rPr>
        <w:t>.</w:t>
      </w:r>
    </w:p>
    <w:p w14:paraId="349C54B5" w14:textId="77777777" w:rsidR="00A32B80" w:rsidRPr="004067A0" w:rsidRDefault="00A32B80" w:rsidP="00DD4EE1">
      <w:pPr>
        <w:spacing w:line="276" w:lineRule="auto"/>
        <w:jc w:val="both"/>
        <w:rPr>
          <w:rFonts w:ascii="Times New Roman" w:hAnsi="Times New Roman"/>
          <w:sz w:val="24"/>
          <w:szCs w:val="24"/>
          <w:lang w:val="lv-LV"/>
        </w:rPr>
      </w:pPr>
    </w:p>
    <w:p w14:paraId="5CD16F32" w14:textId="315A0ED4" w:rsidR="006F5627" w:rsidRPr="004067A0" w:rsidRDefault="00D232CA"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pretendent</w:t>
      </w:r>
      <w:r w:rsidR="00713B32">
        <w:rPr>
          <w:rFonts w:ascii="Times New Roman" w:hAnsi="Times New Roman"/>
          <w:sz w:val="24"/>
          <w:szCs w:val="24"/>
          <w:lang w:val="lv-LV"/>
        </w:rPr>
        <w:t>u</w:t>
      </w:r>
      <w:r w:rsidR="00097345" w:rsidRPr="004067A0">
        <w:rPr>
          <w:rFonts w:ascii="Times New Roman" w:hAnsi="Times New Roman"/>
          <w:sz w:val="24"/>
          <w:szCs w:val="24"/>
          <w:lang w:val="lv-LV"/>
        </w:rPr>
        <w:t xml:space="preserve"> iesniegto</w:t>
      </w:r>
      <w:r w:rsidR="00B7209F">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B7209F">
        <w:rPr>
          <w:rFonts w:ascii="Times New Roman" w:hAnsi="Times New Roman"/>
          <w:sz w:val="24"/>
          <w:szCs w:val="24"/>
          <w:lang w:val="lv-LV"/>
        </w:rPr>
        <w:t>s</w:t>
      </w:r>
      <w:r w:rsidR="00097345" w:rsidRPr="004067A0">
        <w:rPr>
          <w:rFonts w:ascii="Times New Roman" w:hAnsi="Times New Roman"/>
          <w:sz w:val="24"/>
          <w:szCs w:val="24"/>
          <w:lang w:val="lv-LV"/>
        </w:rPr>
        <w:t xml:space="preserve"> Padomes sēdē </w:t>
      </w:r>
      <w:r w:rsidR="00AB62E3">
        <w:rPr>
          <w:rFonts w:ascii="Times New Roman" w:hAnsi="Times New Roman"/>
          <w:sz w:val="24"/>
          <w:szCs w:val="24"/>
          <w:lang w:val="lv-LV"/>
        </w:rPr>
        <w:t xml:space="preserve">pieteikumu </w:t>
      </w:r>
      <w:r w:rsidR="00111108" w:rsidRPr="004067A0">
        <w:rPr>
          <w:rFonts w:ascii="Times New Roman" w:hAnsi="Times New Roman"/>
          <w:sz w:val="24"/>
          <w:szCs w:val="24"/>
          <w:lang w:val="lv-LV"/>
        </w:rPr>
        <w:t>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w:t>
      </w:r>
      <w:r w:rsidR="00B17B92">
        <w:rPr>
          <w:rFonts w:ascii="Times New Roman" w:hAnsi="Times New Roman"/>
          <w:sz w:val="24"/>
          <w:szCs w:val="24"/>
          <w:lang w:val="lv-LV"/>
        </w:rPr>
        <w:t> </w:t>
      </w:r>
      <w:r w:rsidR="00122795" w:rsidRPr="004067A0">
        <w:rPr>
          <w:rFonts w:ascii="Times New Roman" w:hAnsi="Times New Roman"/>
          <w:sz w:val="24"/>
          <w:szCs w:val="24"/>
          <w:lang w:val="lv-LV"/>
        </w:rPr>
        <w:t xml:space="preserve">punktā minētais, Padome izvērtē nepieciešamību aicināt attiecīgo pretendentu iesniegt nepieciešamo iztrūkstošo informāciju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122795" w:rsidRPr="004067A0">
        <w:rPr>
          <w:rFonts w:ascii="Times New Roman" w:hAnsi="Times New Roman"/>
          <w:sz w:val="24"/>
          <w:szCs w:val="24"/>
          <w:lang w:val="lv-LV"/>
        </w:rPr>
        <w:t>izvērtēšanai, nosakot iesniegšanas termiņu.</w:t>
      </w:r>
    </w:p>
    <w:p w14:paraId="41AD0F2A" w14:textId="77777777" w:rsidR="005261A9" w:rsidRPr="004067A0" w:rsidRDefault="005261A9" w:rsidP="00DD4EE1">
      <w:pPr>
        <w:pStyle w:val="ListParagraph"/>
        <w:spacing w:line="276" w:lineRule="auto"/>
        <w:jc w:val="both"/>
        <w:rPr>
          <w:rFonts w:ascii="Times New Roman" w:hAnsi="Times New Roman"/>
          <w:sz w:val="24"/>
          <w:szCs w:val="24"/>
          <w:lang w:val="lv-LV"/>
        </w:rPr>
      </w:pPr>
    </w:p>
    <w:p w14:paraId="2BC83759" w14:textId="193266C4" w:rsidR="009A2BDC" w:rsidRPr="004067A0" w:rsidRDefault="005B524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BE4C84" w:rsidRPr="004067A0">
        <w:rPr>
          <w:rFonts w:ascii="Times New Roman" w:hAnsi="Times New Roman"/>
          <w:sz w:val="24"/>
          <w:szCs w:val="24"/>
          <w:lang w:val="lv-LV"/>
        </w:rPr>
        <w:t xml:space="preserve">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DD4EE1">
      <w:pPr>
        <w:pStyle w:val="ListParagraph"/>
        <w:spacing w:line="276" w:lineRule="auto"/>
        <w:rPr>
          <w:rFonts w:ascii="Times New Roman" w:hAnsi="Times New Roman"/>
          <w:sz w:val="24"/>
          <w:szCs w:val="24"/>
          <w:lang w:val="lv-LV"/>
        </w:rPr>
      </w:pPr>
    </w:p>
    <w:p w14:paraId="224B3BF8" w14:textId="66F7B993" w:rsidR="009A2BDC" w:rsidRPr="004067A0" w:rsidRDefault="00C02567"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Ja vismaz vienā no </w:t>
      </w:r>
      <w:r w:rsidR="00AA5A30">
        <w:rPr>
          <w:rFonts w:ascii="Times New Roman" w:hAnsi="Times New Roman"/>
          <w:sz w:val="24"/>
          <w:szCs w:val="24"/>
          <w:lang w:val="lv-LV"/>
        </w:rPr>
        <w:t>N</w:t>
      </w:r>
      <w:r w:rsidRPr="004067A0">
        <w:rPr>
          <w:rFonts w:ascii="Times New Roman" w:hAnsi="Times New Roman"/>
          <w:sz w:val="24"/>
          <w:szCs w:val="24"/>
          <w:lang w:val="lv-LV"/>
        </w:rPr>
        <w:t>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2.</w:t>
      </w:r>
      <w:r w:rsidR="00B17B92">
        <w:rPr>
          <w:rFonts w:ascii="Times New Roman" w:hAnsi="Times New Roman"/>
          <w:sz w:val="24"/>
          <w:szCs w:val="24"/>
          <w:lang w:val="lv-LV"/>
        </w:rPr>
        <w:t> </w:t>
      </w:r>
      <w:r w:rsidRPr="004067A0">
        <w:rPr>
          <w:rFonts w:ascii="Times New Roman" w:hAnsi="Times New Roman"/>
          <w:sz w:val="24"/>
          <w:szCs w:val="24"/>
          <w:lang w:val="lv-LV"/>
        </w:rPr>
        <w:t>un 3.</w:t>
      </w:r>
      <w:r w:rsidR="00B17B92">
        <w:rPr>
          <w:rFonts w:ascii="Times New Roman" w:hAnsi="Times New Roman"/>
          <w:sz w:val="24"/>
          <w:szCs w:val="24"/>
          <w:lang w:val="lv-LV"/>
        </w:rPr>
        <w:t> </w:t>
      </w:r>
      <w:r w:rsidRPr="004067A0">
        <w:rPr>
          <w:rFonts w:ascii="Times New Roman" w:hAnsi="Times New Roman"/>
          <w:sz w:val="24"/>
          <w:szCs w:val="24"/>
          <w:lang w:val="lv-LV"/>
        </w:rPr>
        <w:t xml:space="preserve">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t</w:t>
      </w:r>
      <w:r w:rsidR="00B7209F">
        <w:rPr>
          <w:rFonts w:ascii="Times New Roman" w:hAnsi="Times New Roman"/>
          <w:sz w:val="24"/>
          <w:szCs w:val="24"/>
          <w:lang w:val="lv-LV"/>
        </w:rPr>
        <w:t>o</w:t>
      </w:r>
      <w:r w:rsidR="004B6EFA" w:rsidRPr="004067A0">
        <w:rPr>
          <w:rFonts w:ascii="Times New Roman" w:hAnsi="Times New Roman"/>
          <w:sz w:val="24"/>
          <w:szCs w:val="24"/>
          <w:lang w:val="lv-LV"/>
        </w:rPr>
        <w:t xml:space="preserve">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w:t>
      </w:r>
      <w:r w:rsidR="00B17B92">
        <w:rPr>
          <w:rFonts w:ascii="Times New Roman" w:hAnsi="Times New Roman"/>
          <w:sz w:val="24"/>
          <w:szCs w:val="24"/>
          <w:lang w:val="lv-LV"/>
        </w:rPr>
        <w:t> </w:t>
      </w:r>
      <w:r w:rsidRPr="004067A0">
        <w:rPr>
          <w:rFonts w:ascii="Times New Roman" w:hAnsi="Times New Roman"/>
          <w:sz w:val="24"/>
          <w:szCs w:val="24"/>
          <w:lang w:val="lv-LV"/>
        </w:rPr>
        <w:t>2 noteiktajiem kritērijiem nav jānosaka, pārtraucot pretendenta</w:t>
      </w:r>
      <w:r w:rsidR="00265066" w:rsidRPr="004067A0">
        <w:rPr>
          <w:rFonts w:ascii="Times New Roman" w:hAnsi="Times New Roman"/>
          <w:sz w:val="24"/>
          <w:szCs w:val="24"/>
          <w:lang w:val="lv-LV"/>
        </w:rPr>
        <w:t xml:space="preserve"> </w:t>
      </w:r>
      <w:r w:rsidR="00247BE6">
        <w:rPr>
          <w:rFonts w:ascii="Times New Roman" w:hAnsi="Times New Roman"/>
          <w:sz w:val="24"/>
          <w:szCs w:val="24"/>
          <w:lang w:val="lv-LV"/>
        </w:rPr>
        <w:t>pieteikuma</w:t>
      </w:r>
      <w:r w:rsidR="00271BFA">
        <w:rPr>
          <w:rFonts w:ascii="Times New Roman" w:hAnsi="Times New Roman"/>
          <w:sz w:val="24"/>
          <w:szCs w:val="24"/>
          <w:lang w:val="lv-LV"/>
        </w:rPr>
        <w:t xml:space="preserve"> </w:t>
      </w:r>
      <w:r w:rsidRPr="004067A0">
        <w:rPr>
          <w:rFonts w:ascii="Times New Roman" w:hAnsi="Times New Roman"/>
          <w:sz w:val="24"/>
          <w:szCs w:val="24"/>
          <w:lang w:val="lv-LV"/>
        </w:rPr>
        <w:t>vērtēšanu.</w:t>
      </w:r>
    </w:p>
    <w:p w14:paraId="3B48618D" w14:textId="77777777" w:rsidR="009A2BDC" w:rsidRPr="004067A0" w:rsidRDefault="009A2BDC" w:rsidP="00DD4EE1">
      <w:pPr>
        <w:pStyle w:val="ListParagraph"/>
        <w:spacing w:line="276" w:lineRule="auto"/>
        <w:rPr>
          <w:rFonts w:ascii="Times New Roman" w:hAnsi="Times New Roman"/>
          <w:sz w:val="24"/>
          <w:szCs w:val="24"/>
          <w:lang w:val="lv-LV"/>
        </w:rPr>
      </w:pPr>
    </w:p>
    <w:p w14:paraId="034B3221" w14:textId="77777777" w:rsidR="009A2BDC" w:rsidRPr="004067A0" w:rsidRDefault="00B61722"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DD4EE1">
      <w:pPr>
        <w:pStyle w:val="ListParagraph"/>
        <w:spacing w:line="276" w:lineRule="auto"/>
        <w:rPr>
          <w:rFonts w:ascii="Times New Roman" w:hAnsi="Times New Roman"/>
          <w:sz w:val="24"/>
          <w:szCs w:val="24"/>
          <w:lang w:val="lv-LV"/>
        </w:rPr>
      </w:pPr>
    </w:p>
    <w:p w14:paraId="060C8154" w14:textId="73334C42" w:rsidR="008F02DE" w:rsidRPr="004067A0" w:rsidRDefault="008F02D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DD4EE1">
      <w:pPr>
        <w:spacing w:line="276" w:lineRule="auto"/>
        <w:jc w:val="both"/>
        <w:rPr>
          <w:rFonts w:ascii="Times New Roman" w:hAnsi="Times New Roman"/>
          <w:sz w:val="24"/>
          <w:szCs w:val="24"/>
          <w:lang w:val="lv-LV"/>
        </w:rPr>
      </w:pPr>
    </w:p>
    <w:p w14:paraId="11580AEA" w14:textId="77777777" w:rsidR="0021484E" w:rsidRPr="004067A0" w:rsidRDefault="0021484E" w:rsidP="00DD4EE1">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DD4EE1">
      <w:pPr>
        <w:pStyle w:val="ListParagraph"/>
        <w:spacing w:line="276" w:lineRule="auto"/>
        <w:rPr>
          <w:rFonts w:ascii="Times New Roman" w:hAnsi="Times New Roman"/>
          <w:sz w:val="24"/>
          <w:szCs w:val="24"/>
          <w:lang w:val="lv-LV"/>
        </w:rPr>
      </w:pPr>
    </w:p>
    <w:p w14:paraId="602CBD18" w14:textId="10F765C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DD4EE1">
      <w:pPr>
        <w:pStyle w:val="ListParagraph"/>
        <w:spacing w:line="276" w:lineRule="auto"/>
        <w:rPr>
          <w:rFonts w:ascii="Times New Roman" w:hAnsi="Times New Roman"/>
          <w:sz w:val="24"/>
          <w:szCs w:val="24"/>
          <w:lang w:val="lv-LV"/>
        </w:rPr>
      </w:pPr>
    </w:p>
    <w:p w14:paraId="74F13AE6" w14:textId="6E818ED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DD4EE1">
      <w:pPr>
        <w:pStyle w:val="ListParagraph"/>
        <w:spacing w:line="276" w:lineRule="auto"/>
        <w:rPr>
          <w:rFonts w:ascii="Times New Roman" w:hAnsi="Times New Roman"/>
          <w:sz w:val="24"/>
          <w:szCs w:val="24"/>
          <w:lang w:val="lv-LV"/>
        </w:rPr>
      </w:pPr>
    </w:p>
    <w:p w14:paraId="7B50BADE" w14:textId="73A33AD8"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rakstveidā.</w:t>
      </w:r>
    </w:p>
    <w:p w14:paraId="2DCC52CC" w14:textId="77777777" w:rsidR="00175FA6" w:rsidRPr="004067A0" w:rsidRDefault="00175FA6" w:rsidP="00DD4EE1">
      <w:pPr>
        <w:spacing w:line="276" w:lineRule="auto"/>
        <w:rPr>
          <w:rFonts w:ascii="Times New Roman" w:hAnsi="Times New Roman"/>
          <w:sz w:val="24"/>
          <w:szCs w:val="24"/>
          <w:lang w:val="lv-LV"/>
        </w:rPr>
      </w:pPr>
    </w:p>
    <w:p w14:paraId="33967326" w14:textId="2D98FB3E" w:rsidR="00175FA6" w:rsidRPr="00D901CA" w:rsidRDefault="00175FA6" w:rsidP="00DD4EE1">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1A243B">
        <w:rPr>
          <w:rFonts w:ascii="Times New Roman" w:hAnsi="Times New Roman"/>
          <w:sz w:val="24"/>
          <w:szCs w:val="24"/>
          <w:lang w:val="lv-LV"/>
        </w:rPr>
        <w:t>Gulbenē 95,6</w:t>
      </w:r>
      <w:r w:rsidR="001A243B">
        <w:rPr>
          <w:rFonts w:ascii="Times New Roman" w:hAnsi="Times New Roman"/>
          <w:b/>
          <w:sz w:val="24"/>
          <w:szCs w:val="24"/>
          <w:lang w:val="lv-LV"/>
        </w:rPr>
        <w:t xml:space="preserve"> </w:t>
      </w:r>
      <w:r w:rsidR="005E5704" w:rsidRPr="008533AE">
        <w:rPr>
          <w:rFonts w:ascii="Times New Roman" w:hAnsi="Times New Roman"/>
          <w:sz w:val="24"/>
          <w:szCs w:val="24"/>
          <w:lang w:val="lv-LV"/>
        </w:rPr>
        <w:t>MHz</w:t>
      </w:r>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D4EE1">
      <w:pPr>
        <w:spacing w:line="276" w:lineRule="auto"/>
        <w:rPr>
          <w:rFonts w:ascii="Times New Roman" w:hAnsi="Times New Roman"/>
          <w:sz w:val="24"/>
          <w:szCs w:val="24"/>
          <w:lang w:val="lv-LV"/>
        </w:rPr>
      </w:pPr>
    </w:p>
    <w:p w14:paraId="011C843F" w14:textId="130E84A7" w:rsidR="00C14C14" w:rsidRPr="00B61009"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0C92A726" w:rsidR="002B6FCF"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Pielikums Nr.</w:t>
      </w:r>
      <w:r w:rsidR="00AF51EF">
        <w:rPr>
          <w:rFonts w:ascii="Times New Roman" w:hAnsi="Times New Roman"/>
          <w:i/>
          <w:sz w:val="20"/>
          <w:szCs w:val="24"/>
          <w:u w:val="single"/>
          <w:lang w:val="lv-LV"/>
        </w:rPr>
        <w:t> </w:t>
      </w:r>
      <w:r w:rsidR="002B6FCF" w:rsidRPr="004067A0">
        <w:rPr>
          <w:rFonts w:ascii="Times New Roman" w:hAnsi="Times New Roman"/>
          <w:i/>
          <w:sz w:val="20"/>
          <w:szCs w:val="24"/>
          <w:u w:val="single"/>
          <w:lang w:val="lv-LV"/>
        </w:rPr>
        <w:t xml:space="preserve">1 </w:t>
      </w:r>
    </w:p>
    <w:p w14:paraId="5571E2FC" w14:textId="7ECFFB84" w:rsidR="002B6FCF" w:rsidRPr="004067A0" w:rsidRDefault="002B6FCF" w:rsidP="00DD4EE1">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 xml:space="preserve">Apraides tiesību piešķiršana radio programmas </w:t>
      </w:r>
      <w:r w:rsidR="00AC5083" w:rsidRPr="00902C3C">
        <w:rPr>
          <w:rFonts w:ascii="Times New Roman" w:hAnsi="Times New Roman"/>
          <w:i/>
          <w:sz w:val="20"/>
          <w:lang w:val="lv-LV"/>
        </w:rPr>
        <w:t>veidošanai vai apraides aptveršanas zonas palielināšanai</w:t>
      </w:r>
      <w:r w:rsidR="005C4B4F" w:rsidRPr="00902C3C">
        <w:rPr>
          <w:rFonts w:ascii="Times New Roman" w:hAnsi="Times New Roman"/>
          <w:i/>
          <w:sz w:val="20"/>
          <w:lang w:val="lv-LV"/>
        </w:rPr>
        <w:t xml:space="preserve"> </w:t>
      </w:r>
      <w:r w:rsidR="0098041C" w:rsidRPr="0098041C">
        <w:rPr>
          <w:rFonts w:ascii="Times New Roman" w:hAnsi="Times New Roman"/>
          <w:i/>
          <w:sz w:val="20"/>
          <w:lang w:val="lv-LV"/>
        </w:rPr>
        <w:t xml:space="preserve">Gulbenē 95,6 MHz </w:t>
      </w:r>
      <w:r w:rsidR="00AC5083" w:rsidRPr="00902C3C">
        <w:rPr>
          <w:rFonts w:ascii="Times New Roman" w:hAnsi="Times New Roman"/>
          <w:i/>
          <w:sz w:val="20"/>
          <w:lang w:val="lv-LV"/>
        </w:rPr>
        <w:t>frekvencē</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DD4EE1">
      <w:pPr>
        <w:spacing w:line="276" w:lineRule="auto"/>
        <w:rPr>
          <w:rFonts w:ascii="Times New Roman" w:hAnsi="Times New Roman"/>
          <w:sz w:val="20"/>
          <w:szCs w:val="24"/>
          <w:highlight w:val="yellow"/>
          <w:lang w:val="lv-LV"/>
        </w:rPr>
      </w:pPr>
    </w:p>
    <w:p w14:paraId="0DEB6936" w14:textId="73349925" w:rsidR="009833AF" w:rsidRPr="004067A0" w:rsidRDefault="009833AF" w:rsidP="00DD4EE1">
      <w:pPr>
        <w:spacing w:line="276" w:lineRule="auto"/>
        <w:jc w:val="center"/>
        <w:rPr>
          <w:rFonts w:ascii="Times New Roman" w:hAnsi="Times New Roman"/>
          <w:sz w:val="24"/>
          <w:szCs w:val="24"/>
          <w:lang w:val="lv-LV"/>
        </w:rPr>
      </w:pPr>
      <w:bookmarkStart w:id="11"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1"/>
    <w:p w14:paraId="3D36CF33" w14:textId="77777777" w:rsidR="009833AF" w:rsidRPr="004067A0" w:rsidRDefault="009833AF" w:rsidP="00DD4EE1">
      <w:pPr>
        <w:spacing w:line="276" w:lineRule="auto"/>
        <w:jc w:val="center"/>
        <w:rPr>
          <w:rFonts w:ascii="Times New Roman" w:hAnsi="Times New Roman"/>
          <w:sz w:val="20"/>
          <w:szCs w:val="24"/>
          <w:lang w:val="lv-LV"/>
        </w:rPr>
      </w:pPr>
    </w:p>
    <w:p w14:paraId="4B08007F" w14:textId="77777777" w:rsidR="002B6FCF" w:rsidRPr="004067A0" w:rsidRDefault="002B6FCF" w:rsidP="00DD4EE1">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6BFBE57A" w:rsidR="002B6FCF" w:rsidRPr="004067A0" w:rsidRDefault="009B7D64" w:rsidP="00DD4EE1">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 xml:space="preserve">Apraides tiesību piešķiršana radio programmas veidošanai vai apraides aptveršanas zonas </w:t>
      </w:r>
      <w:r w:rsidR="00F93295" w:rsidRPr="008533AE">
        <w:rPr>
          <w:rFonts w:ascii="Times New Roman" w:hAnsi="Times New Roman"/>
          <w:b/>
          <w:sz w:val="26"/>
          <w:szCs w:val="26"/>
          <w:lang w:val="lv-LV"/>
        </w:rPr>
        <w:t>palielināšanai</w:t>
      </w:r>
      <w:r w:rsidR="00C14C14" w:rsidRPr="008533AE">
        <w:rPr>
          <w:rFonts w:ascii="Times New Roman" w:hAnsi="Times New Roman"/>
          <w:b/>
          <w:sz w:val="26"/>
          <w:szCs w:val="26"/>
          <w:lang w:val="lv-LV"/>
        </w:rPr>
        <w:t xml:space="preserve"> </w:t>
      </w:r>
      <w:r w:rsidR="0098041C" w:rsidRPr="0098041C">
        <w:rPr>
          <w:rFonts w:ascii="Times New Roman" w:hAnsi="Times New Roman"/>
          <w:b/>
          <w:bCs/>
          <w:sz w:val="26"/>
          <w:szCs w:val="26"/>
          <w:lang w:val="lv-LV"/>
        </w:rPr>
        <w:t xml:space="preserve">Gulbenē 95,6 MHz </w:t>
      </w:r>
      <w:r w:rsidR="00F93295" w:rsidRPr="00D901CA">
        <w:rPr>
          <w:rFonts w:ascii="Times New Roman" w:hAnsi="Times New Roman"/>
          <w:b/>
          <w:sz w:val="26"/>
          <w:szCs w:val="26"/>
          <w:lang w:val="lv-LV"/>
        </w:rPr>
        <w:t>frekvencē</w:t>
      </w:r>
      <w:r w:rsidRPr="00D901CA">
        <w:rPr>
          <w:rFonts w:ascii="Times New Roman" w:hAnsi="Times New Roman"/>
          <w:b/>
          <w:sz w:val="26"/>
          <w:szCs w:val="26"/>
          <w:lang w:val="lv-LV"/>
        </w:rPr>
        <w:t>”</w:t>
      </w:r>
    </w:p>
    <w:p w14:paraId="466D73B9" w14:textId="77777777" w:rsidR="005C4B4F" w:rsidRPr="004067A0" w:rsidRDefault="005C4B4F" w:rsidP="00DD4EE1">
      <w:pPr>
        <w:spacing w:line="276" w:lineRule="auto"/>
        <w:rPr>
          <w:rFonts w:ascii="Times New Roman" w:hAnsi="Times New Roman"/>
          <w:b/>
          <w:sz w:val="26"/>
          <w:szCs w:val="26"/>
          <w:lang w:val="lv-LV"/>
        </w:rPr>
      </w:pPr>
    </w:p>
    <w:p w14:paraId="061DF4F1" w14:textId="77777777" w:rsidR="002B6FCF" w:rsidRPr="004067A0" w:rsidRDefault="002B6FCF" w:rsidP="00DD4EE1">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DD4EE1">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193B5E70" w:rsidR="00060232"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w:t>
      </w:r>
      <w:r w:rsidR="00247BE6">
        <w:rPr>
          <w:rFonts w:ascii="Times New Roman" w:hAnsi="Times New Roman"/>
          <w:sz w:val="24"/>
          <w:szCs w:val="24"/>
          <w:lang w:val="lv-LV"/>
        </w:rPr>
        <w:t>pieteikumā</w:t>
      </w:r>
      <w:r w:rsidR="00AB740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sniegtās ziņas par pretendentu un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ir patiesas;</w:t>
      </w:r>
    </w:p>
    <w:p w14:paraId="3ED21569" w14:textId="1D4D7EC0"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247BE6">
        <w:rPr>
          <w:rFonts w:ascii="Times New Roman" w:hAnsi="Times New Roman"/>
          <w:sz w:val="24"/>
          <w:szCs w:val="24"/>
          <w:lang w:val="lv-LV"/>
        </w:rPr>
        <w:t>pieteikumu</w:t>
      </w:r>
      <w:r w:rsidRPr="004067A0">
        <w:rPr>
          <w:rFonts w:ascii="Times New Roman" w:hAnsi="Times New Roman"/>
          <w:sz w:val="24"/>
          <w:szCs w:val="24"/>
          <w:lang w:val="lv-LV"/>
        </w:rPr>
        <w:t>.</w:t>
      </w:r>
    </w:p>
    <w:p w14:paraId="553FFCA8" w14:textId="45CB045E" w:rsidR="002B6FCF" w:rsidRPr="004067A0" w:rsidRDefault="002B6FCF" w:rsidP="00DD4EE1">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957AC3"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DD4EE1">
            <w:pPr>
              <w:spacing w:after="120" w:line="276" w:lineRule="auto"/>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DD4EE1">
            <w:pPr>
              <w:spacing w:after="160" w:line="276"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DD4EE1">
            <w:pPr>
              <w:spacing w:after="160" w:line="276" w:lineRule="auto"/>
              <w:rPr>
                <w:rFonts w:ascii="Times New Roman" w:hAnsi="Times New Roman"/>
                <w:sz w:val="24"/>
                <w:szCs w:val="24"/>
                <w:lang w:val="lv-LV"/>
              </w:rPr>
            </w:pPr>
          </w:p>
        </w:tc>
      </w:tr>
      <w:tr w:rsidR="000E7E59" w:rsidRPr="00C827E7"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DD4EE1">
            <w:pPr>
              <w:spacing w:after="160" w:line="276" w:lineRule="auto"/>
              <w:rPr>
                <w:rFonts w:ascii="Times New Roman" w:hAnsi="Times New Roman"/>
                <w:sz w:val="24"/>
                <w:szCs w:val="24"/>
                <w:lang w:val="lv-LV"/>
              </w:rPr>
            </w:pPr>
          </w:p>
        </w:tc>
      </w:tr>
      <w:tr w:rsidR="002B6FCF" w:rsidRPr="00957AC3"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DD4EE1">
            <w:pPr>
              <w:spacing w:after="160" w:line="276" w:lineRule="auto"/>
              <w:rPr>
                <w:rFonts w:ascii="Times New Roman" w:hAnsi="Times New Roman"/>
                <w:sz w:val="24"/>
                <w:szCs w:val="24"/>
                <w:lang w:val="lv-LV"/>
              </w:rPr>
            </w:pPr>
          </w:p>
          <w:p w14:paraId="09183D55" w14:textId="48874D0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DD4EE1">
            <w:pPr>
              <w:spacing w:after="160" w:line="276"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DD4EE1">
            <w:pPr>
              <w:spacing w:after="160" w:line="276"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DD4EE1">
            <w:pPr>
              <w:spacing w:after="160" w:line="276"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DD4EE1">
            <w:pPr>
              <w:spacing w:after="160" w:line="276"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DD4EE1">
            <w:pPr>
              <w:spacing w:after="160" w:line="276" w:lineRule="auto"/>
              <w:rPr>
                <w:rFonts w:ascii="Times New Roman" w:hAnsi="Times New Roman"/>
                <w:sz w:val="24"/>
                <w:szCs w:val="24"/>
                <w:lang w:val="lv-LV"/>
              </w:rPr>
            </w:pPr>
          </w:p>
        </w:tc>
      </w:tr>
    </w:tbl>
    <w:p w14:paraId="1BCAA6B6" w14:textId="1A1F7AFE" w:rsidR="00325A1B" w:rsidRPr="004067A0" w:rsidRDefault="00325A1B" w:rsidP="00DD4EE1">
      <w:pPr>
        <w:spacing w:after="160" w:line="276" w:lineRule="auto"/>
        <w:rPr>
          <w:rFonts w:ascii="Times New Roman" w:hAnsi="Times New Roman"/>
          <w:sz w:val="24"/>
          <w:szCs w:val="24"/>
          <w:highlight w:val="yellow"/>
          <w:lang w:val="lv-LV"/>
        </w:rPr>
      </w:pPr>
    </w:p>
    <w:p w14:paraId="215E0ED5" w14:textId="77777777" w:rsidR="00FB179F" w:rsidRPr="004067A0" w:rsidRDefault="00FB179F" w:rsidP="00DD4EE1">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DD4EE1">
      <w:pPr>
        <w:spacing w:after="160" w:line="276" w:lineRule="auto"/>
        <w:rPr>
          <w:rFonts w:ascii="Times New Roman" w:hAnsi="Times New Roman"/>
          <w:i/>
          <w:sz w:val="20"/>
          <w:szCs w:val="24"/>
          <w:u w:val="single"/>
          <w:lang w:val="lv-LV"/>
        </w:rPr>
      </w:pPr>
    </w:p>
    <w:p w14:paraId="1867B663" w14:textId="712309FC" w:rsidR="002A4EAB"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w:t>
      </w:r>
      <w:r w:rsidR="00AF51EF">
        <w:rPr>
          <w:rFonts w:ascii="Times New Roman" w:hAnsi="Times New Roman"/>
          <w:i/>
          <w:sz w:val="20"/>
          <w:szCs w:val="24"/>
          <w:u w:val="single"/>
          <w:lang w:val="lv-LV"/>
        </w:rPr>
        <w:t> </w:t>
      </w:r>
      <w:r w:rsidR="00203797" w:rsidRPr="004067A0">
        <w:rPr>
          <w:rFonts w:ascii="Times New Roman" w:hAnsi="Times New Roman"/>
          <w:i/>
          <w:sz w:val="20"/>
          <w:szCs w:val="24"/>
          <w:u w:val="single"/>
          <w:lang w:val="lv-LV"/>
        </w:rPr>
        <w:t>2</w:t>
      </w:r>
      <w:r w:rsidR="002A4EAB" w:rsidRPr="004067A0">
        <w:rPr>
          <w:rFonts w:ascii="Times New Roman" w:hAnsi="Times New Roman"/>
          <w:i/>
          <w:sz w:val="20"/>
          <w:szCs w:val="24"/>
          <w:u w:val="single"/>
          <w:lang w:val="lv-LV"/>
        </w:rPr>
        <w:t xml:space="preserve"> </w:t>
      </w:r>
    </w:p>
    <w:p w14:paraId="5DCCBBBF" w14:textId="5AB620A8" w:rsidR="002A4EAB" w:rsidRPr="004067A0" w:rsidRDefault="00A017BD" w:rsidP="00DD4EE1">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98041C" w:rsidRPr="0098041C">
        <w:rPr>
          <w:rFonts w:ascii="Times New Roman" w:hAnsi="Times New Roman"/>
          <w:i/>
          <w:sz w:val="20"/>
          <w:lang w:val="lv-LV"/>
        </w:rPr>
        <w:t xml:space="preserve">Gulbenē 95,6 MHz </w:t>
      </w:r>
      <w:r w:rsidR="00F93295" w:rsidRPr="00902C3C">
        <w:rPr>
          <w:rFonts w:ascii="Times New Roman" w:hAnsi="Times New Roman"/>
          <w:i/>
          <w:sz w:val="20"/>
          <w:lang w:val="lv-LV"/>
        </w:rPr>
        <w:t>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DD4EE1">
      <w:pPr>
        <w:tabs>
          <w:tab w:val="left" w:pos="6282"/>
        </w:tabs>
        <w:spacing w:line="276" w:lineRule="auto"/>
        <w:jc w:val="center"/>
        <w:rPr>
          <w:rFonts w:ascii="Times New Roman" w:hAnsi="Times New Roman"/>
          <w:b/>
          <w:sz w:val="26"/>
          <w:szCs w:val="26"/>
          <w:lang w:val="lv-LV"/>
        </w:rPr>
      </w:pPr>
      <w:bookmarkStart w:id="12" w:name="_Hlk94178824"/>
    </w:p>
    <w:p w14:paraId="1534DECE" w14:textId="4E9EBB2F" w:rsidR="00A017BD" w:rsidRPr="004067A0" w:rsidRDefault="00247BE6" w:rsidP="00DD4EE1">
      <w:pPr>
        <w:tabs>
          <w:tab w:val="left" w:pos="6282"/>
        </w:tabs>
        <w:spacing w:line="276" w:lineRule="auto"/>
        <w:jc w:val="center"/>
        <w:rPr>
          <w:rFonts w:ascii="Times New Roman" w:hAnsi="Times New Roman"/>
          <w:b/>
          <w:sz w:val="26"/>
          <w:szCs w:val="26"/>
          <w:lang w:val="lv-LV"/>
        </w:rPr>
      </w:pPr>
      <w:r>
        <w:rPr>
          <w:rFonts w:ascii="Times New Roman" w:hAnsi="Times New Roman"/>
          <w:b/>
          <w:sz w:val="26"/>
          <w:szCs w:val="26"/>
          <w:lang w:val="lv-LV"/>
        </w:rPr>
        <w:t>Pieteikuma</w:t>
      </w:r>
      <w:r w:rsidR="00122736">
        <w:rPr>
          <w:rFonts w:ascii="Times New Roman" w:hAnsi="Times New Roman"/>
          <w:b/>
          <w:sz w:val="26"/>
          <w:szCs w:val="26"/>
          <w:lang w:val="lv-LV"/>
        </w:rPr>
        <w:t xml:space="preserve"> </w:t>
      </w:r>
      <w:r w:rsidR="00A017BD" w:rsidRPr="004067A0">
        <w:rPr>
          <w:rFonts w:ascii="Times New Roman" w:hAnsi="Times New Roman"/>
          <w:b/>
          <w:sz w:val="26"/>
          <w:szCs w:val="26"/>
          <w:lang w:val="lv-LV"/>
        </w:rPr>
        <w:t>vērtēšanas kritēriji</w:t>
      </w:r>
    </w:p>
    <w:p w14:paraId="2854523D" w14:textId="77777777" w:rsidR="00A017BD" w:rsidRPr="004067A0" w:rsidRDefault="00A017BD" w:rsidP="00DD4EE1">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bookmarkStart w:id="13"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727A39" w14:paraId="43AA6DF0" w14:textId="77777777" w:rsidTr="00B42340">
        <w:tc>
          <w:tcPr>
            <w:tcW w:w="738" w:type="dxa"/>
            <w:vAlign w:val="center"/>
          </w:tcPr>
          <w:p w14:paraId="7D4544B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tcPr>
          <w:p w14:paraId="65693D8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0E6D5776"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vAlign w:val="center"/>
          </w:tcPr>
          <w:p w14:paraId="0BE724A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474B344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būtiski trūkumi, lai sasniegtu noteikto rezultātu.</w:t>
            </w:r>
          </w:p>
          <w:p w14:paraId="76D4EFF9" w14:textId="589D9C9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daļēji trūkumi, lai sasniegtu noteikto rezultātu.</w:t>
            </w:r>
          </w:p>
          <w:p w14:paraId="6207260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727A39" w14:paraId="5F6CC42D" w14:textId="77777777" w:rsidTr="00B42340">
        <w:tc>
          <w:tcPr>
            <w:tcW w:w="738" w:type="dxa"/>
            <w:vAlign w:val="center"/>
          </w:tcPr>
          <w:p w14:paraId="7C486647"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tcPr>
          <w:p w14:paraId="0088A6AF" w14:textId="2BC4EC36" w:rsidR="00A017BD" w:rsidRPr="004067A0" w:rsidRDefault="00247BE6" w:rsidP="00DD4EE1">
            <w:pPr>
              <w:tabs>
                <w:tab w:val="left" w:pos="6282"/>
              </w:tabs>
              <w:spacing w:line="276" w:lineRule="auto"/>
              <w:jc w:val="both"/>
              <w:rPr>
                <w:rFonts w:ascii="Times New Roman" w:hAnsi="Times New Roman"/>
                <w:sz w:val="24"/>
                <w:szCs w:val="24"/>
                <w:u w:val="single"/>
                <w:lang w:val="lv-LV"/>
              </w:rPr>
            </w:pPr>
            <w:r>
              <w:rPr>
                <w:rFonts w:ascii="Times New Roman" w:hAnsi="Times New Roman"/>
                <w:sz w:val="24"/>
                <w:szCs w:val="24"/>
                <w:u w:val="single"/>
                <w:lang w:val="lv-LV"/>
              </w:rPr>
              <w:t>Pieteikuma</w:t>
            </w:r>
            <w:r w:rsidR="002C31E9">
              <w:rPr>
                <w:rFonts w:ascii="Times New Roman" w:hAnsi="Times New Roman"/>
                <w:sz w:val="24"/>
                <w:szCs w:val="24"/>
                <w:u w:val="single"/>
                <w:lang w:val="lv-LV"/>
              </w:rPr>
              <w:t xml:space="preserve"> </w:t>
            </w:r>
            <w:r w:rsidR="00A017BD" w:rsidRPr="004067A0">
              <w:rPr>
                <w:rFonts w:ascii="Times New Roman" w:hAnsi="Times New Roman"/>
                <w:sz w:val="24"/>
                <w:szCs w:val="24"/>
                <w:u w:val="single"/>
                <w:lang w:val="lv-LV"/>
              </w:rPr>
              <w:t>kvalitāte un detalizācijas pakāpe</w:t>
            </w:r>
          </w:p>
          <w:p w14:paraId="156F48D7" w14:textId="1FB468D9"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cik detalizēti konkursa dalībnieks savā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sniedzis nepieciešamo informāciju un vai sniegtā informācija ir pietiekama, lai rastu pārliecību par sasniedzamo rezultātu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ietverta visa nepieciešamā informācija par būtiskajiem aspektiem sekmīgai ieceres realizācijai). (0-4 punkti)</w:t>
            </w:r>
          </w:p>
        </w:tc>
        <w:tc>
          <w:tcPr>
            <w:tcW w:w="3507" w:type="dxa"/>
            <w:vAlign w:val="center"/>
          </w:tcPr>
          <w:p w14:paraId="694A1B99" w14:textId="3CA6A55D"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netiek sniegta pilnvērtīga informācija nevienā no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Pr="004067A0">
              <w:rPr>
                <w:rFonts w:ascii="Times New Roman" w:hAnsi="Times New Roman"/>
                <w:sz w:val="24"/>
                <w:szCs w:val="24"/>
                <w:lang w:val="lv-LV"/>
              </w:rPr>
              <w:t>sadaļām.</w:t>
            </w:r>
            <w:r w:rsidRPr="004067A0">
              <w:rPr>
                <w:rFonts w:ascii="Times New Roman" w:hAnsi="Times New Roman"/>
                <w:sz w:val="24"/>
                <w:szCs w:val="24"/>
                <w:lang w:val="lv-LV"/>
              </w:rPr>
              <w:br w:type="page"/>
              <w:t xml:space="preserve"> </w:t>
            </w:r>
          </w:p>
          <w:p w14:paraId="5B11AA77" w14:textId="62EC92B3"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nav pietiekami detalizēta.</w:t>
            </w:r>
          </w:p>
          <w:p w14:paraId="4FC56C59" w14:textId="2000F94B"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daļēji pietiekama un detalizēta un sniegtās informācijas detalizācijā ir redzamas būtiskas nepilnības. </w:t>
            </w:r>
          </w:p>
          <w:p w14:paraId="63DA795B" w14:textId="2329B851"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3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pietiekami detalizēta un pilnvērtīga.</w:t>
            </w:r>
          </w:p>
          <w:p w14:paraId="4F6E8EE5" w14:textId="5624E7F9"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augstā detalizācijas pakāpē, tā sniedz pilnvērtīgu priekšstatu par visiem ieceres realizācijas aspektiem.</w:t>
            </w:r>
          </w:p>
        </w:tc>
      </w:tr>
      <w:tr w:rsidR="00A017BD" w:rsidRPr="00727A39" w14:paraId="143CE18D" w14:textId="77777777" w:rsidTr="00B42340">
        <w:tc>
          <w:tcPr>
            <w:tcW w:w="738" w:type="dxa"/>
            <w:vAlign w:val="center"/>
          </w:tcPr>
          <w:p w14:paraId="6AAEDC25"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2B4DDC8C"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programmas formāts, tā piemērotība konkrētajam reģionam, tai skaitā, vai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727A39" w14:paraId="613D9245" w14:textId="77777777" w:rsidTr="00B42340">
        <w:tc>
          <w:tcPr>
            <w:tcW w:w="738" w:type="dxa"/>
            <w:vAlign w:val="center"/>
          </w:tcPr>
          <w:p w14:paraId="7EA5A95F"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DD4EE1">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727A39" w14:paraId="0F81DB11" w14:textId="77777777" w:rsidTr="00B42340">
        <w:tc>
          <w:tcPr>
            <w:tcW w:w="738" w:type="dxa"/>
            <w:vAlign w:val="center"/>
          </w:tcPr>
          <w:p w14:paraId="1221579B"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stabils nepieciešamā rezultāta sasniegšanai. </w:t>
            </w:r>
            <w:r w:rsidRPr="004067A0">
              <w:rPr>
                <w:rFonts w:ascii="Times New Roman" w:hAnsi="Times New Roman"/>
                <w:sz w:val="24"/>
                <w:szCs w:val="24"/>
                <w:lang w:val="lv-LV"/>
              </w:rPr>
              <w:br/>
              <w:t xml:space="preserve">4 punkti –  finansiālais </w:t>
            </w:r>
            <w:r w:rsidRPr="004067A0">
              <w:rPr>
                <w:rFonts w:ascii="Times New Roman" w:hAnsi="Times New Roman"/>
                <w:sz w:val="24"/>
                <w:szCs w:val="24"/>
                <w:lang w:val="lv-LV"/>
              </w:rPr>
              <w:lastRenderedPageBreak/>
              <w:t>nodrošinājums ir augsts un pilnībā pārliecina par rezultāta sasniegšanu.</w:t>
            </w:r>
          </w:p>
        </w:tc>
      </w:tr>
      <w:tr w:rsidR="00A017BD" w:rsidRPr="00727A39" w14:paraId="2967B3AD" w14:textId="77777777" w:rsidTr="00B42340">
        <w:tc>
          <w:tcPr>
            <w:tcW w:w="738" w:type="dxa"/>
            <w:vAlign w:val="center"/>
          </w:tcPr>
          <w:p w14:paraId="03BDC849"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23796B"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w:t>
            </w:r>
            <w:r w:rsidR="00E1795C">
              <w:rPr>
                <w:rFonts w:ascii="Times New Roman" w:hAnsi="Times New Roman"/>
                <w:sz w:val="24"/>
                <w:szCs w:val="24"/>
                <w:u w:val="single"/>
                <w:lang w:val="lv-LV"/>
              </w:rPr>
              <w:t> </w:t>
            </w:r>
            <w:r w:rsidRPr="004067A0">
              <w:rPr>
                <w:rFonts w:ascii="Times New Roman" w:hAnsi="Times New Roman"/>
                <w:sz w:val="24"/>
                <w:szCs w:val="24"/>
                <w:u w:val="single"/>
                <w:lang w:val="lv-LV"/>
              </w:rPr>
              <w:t>sk., radošā personāla pieredze un kompetence</w:t>
            </w:r>
          </w:p>
          <w:p w14:paraId="3BA4F04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E51FD5" w14:paraId="63CFAD4C" w14:textId="77777777" w:rsidTr="00B42340">
        <w:tc>
          <w:tcPr>
            <w:tcW w:w="738" w:type="dxa"/>
            <w:vAlign w:val="center"/>
          </w:tcPr>
          <w:p w14:paraId="0A64B29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68904AEF"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Programmas attīstības potenciāls un ilgtspēja</w:t>
            </w:r>
          </w:p>
          <w:p w14:paraId="61933FA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DD4EE1">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DD4EE1">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3"/>
    </w:tbl>
    <w:p w14:paraId="11AA6C62" w14:textId="77777777" w:rsidR="00A017BD" w:rsidRPr="004067A0" w:rsidRDefault="00A017BD" w:rsidP="00DD4EE1">
      <w:pPr>
        <w:tabs>
          <w:tab w:val="left" w:pos="6282"/>
        </w:tabs>
        <w:spacing w:line="276" w:lineRule="auto"/>
        <w:jc w:val="both"/>
        <w:rPr>
          <w:rFonts w:ascii="Times New Roman" w:hAnsi="Times New Roman"/>
          <w:sz w:val="24"/>
          <w:szCs w:val="24"/>
          <w:highlight w:val="yellow"/>
          <w:lang w:val="lv-LV"/>
        </w:rPr>
      </w:pPr>
    </w:p>
    <w:p w14:paraId="3B6B1161" w14:textId="07727FD5" w:rsidR="00026858" w:rsidRPr="00D901CA" w:rsidRDefault="00A017BD" w:rsidP="00DD4EE1">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 xml:space="preserve">*Ja pretendents saņem tādu vērtējumu (Padomes locekļu vērtējums dalīts ar to Padomes locekļu skaitu, kas piedalās vērtēšanā), kas ir mazāks par 2 punktiem (0-1,99 punkti), punktu skaits citiem noteiktajiem kritērijiem nav jānosaka, pārtraucot pretendenta </w:t>
      </w:r>
      <w:r w:rsidR="00247BE6">
        <w:rPr>
          <w:rFonts w:ascii="Times New Roman" w:hAnsi="Times New Roman"/>
          <w:sz w:val="24"/>
          <w:szCs w:val="24"/>
          <w:lang w:val="lv-LV"/>
        </w:rPr>
        <w:t>pieteikuma</w:t>
      </w:r>
      <w:r w:rsidR="00122736">
        <w:rPr>
          <w:rFonts w:ascii="Times New Roman" w:hAnsi="Times New Roman"/>
          <w:sz w:val="24"/>
          <w:szCs w:val="24"/>
          <w:lang w:val="lv-LV"/>
        </w:rPr>
        <w:t xml:space="preserve"> </w:t>
      </w:r>
      <w:r w:rsidRPr="004067A0">
        <w:rPr>
          <w:rFonts w:ascii="Times New Roman" w:hAnsi="Times New Roman"/>
          <w:sz w:val="24"/>
          <w:szCs w:val="24"/>
          <w:lang w:val="lv-LV"/>
        </w:rPr>
        <w:t>vērtēšanu.</w:t>
      </w:r>
      <w:bookmarkEnd w:id="12"/>
    </w:p>
    <w:sectPr w:rsidR="00026858" w:rsidRPr="00D901CA" w:rsidSect="0033366A">
      <w:footerReference w:type="default" r:id="rId13"/>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9F51" w14:textId="77777777" w:rsidR="00D76EBC" w:rsidRDefault="00D76EBC" w:rsidP="00851A8C">
      <w:r>
        <w:separator/>
      </w:r>
    </w:p>
  </w:endnote>
  <w:endnote w:type="continuationSeparator" w:id="0">
    <w:p w14:paraId="12E1A01F" w14:textId="77777777" w:rsidR="00D76EBC" w:rsidRDefault="00D76EBC" w:rsidP="00851A8C">
      <w:r>
        <w:continuationSeparator/>
      </w:r>
    </w:p>
  </w:endnote>
  <w:endnote w:type="continuationNotice" w:id="1">
    <w:p w14:paraId="4DCC0E4B" w14:textId="77777777" w:rsidR="00D76EBC" w:rsidRDefault="00D76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DDC3" w14:textId="77777777" w:rsidR="00D76EBC" w:rsidRDefault="00D76EBC" w:rsidP="00851A8C">
      <w:r>
        <w:separator/>
      </w:r>
    </w:p>
  </w:footnote>
  <w:footnote w:type="continuationSeparator" w:id="0">
    <w:p w14:paraId="62EB1424" w14:textId="77777777" w:rsidR="00D76EBC" w:rsidRDefault="00D76EBC" w:rsidP="00851A8C">
      <w:r>
        <w:continuationSeparator/>
      </w:r>
    </w:p>
  </w:footnote>
  <w:footnote w:type="continuationNotice" w:id="1">
    <w:p w14:paraId="4EA271C5" w14:textId="77777777" w:rsidR="00D76EBC" w:rsidRDefault="00D76EBC"/>
  </w:footnote>
  <w:footnote w:id="2">
    <w:p w14:paraId="7177DEF0" w14:textId="1AAE325C" w:rsidR="008134E1" w:rsidRPr="008134E1" w:rsidRDefault="008134E1" w:rsidP="008134E1">
      <w:pPr>
        <w:pStyle w:val="FootnoteText"/>
        <w:jc w:val="both"/>
        <w:rPr>
          <w:rFonts w:ascii="Times New Roman" w:hAnsi="Times New Roman"/>
          <w:lang w:val="lv-LV"/>
        </w:rPr>
      </w:pPr>
      <w:r w:rsidRPr="008134E1">
        <w:rPr>
          <w:rStyle w:val="FootnoteReference"/>
          <w:rFonts w:ascii="Times New Roman" w:hAnsi="Times New Roman"/>
        </w:rPr>
        <w:footnoteRef/>
      </w:r>
      <w:r w:rsidRPr="0092324C">
        <w:rPr>
          <w:rFonts w:ascii="Times New Roman" w:hAnsi="Times New Roman"/>
          <w:lang w:val="fi-FI"/>
        </w:rPr>
        <w:t xml:space="preserve"> </w:t>
      </w:r>
      <w:r w:rsidRPr="008134E1">
        <w:rPr>
          <w:rFonts w:ascii="Times New Roman" w:hAnsi="Times New Roman"/>
          <w:lang w:val="lv-LV"/>
        </w:rPr>
        <w:t xml:space="preserve">Pielikums Nr. 1 pieejams: </w:t>
      </w:r>
      <w:hyperlink r:id="rId1" w:history="1">
        <w:r w:rsidRPr="0092324C">
          <w:rPr>
            <w:rStyle w:val="Hyperlink"/>
            <w:rFonts w:ascii="Times New Roman" w:hAnsi="Times New Roman"/>
            <w:lang w:val="fi-FI"/>
          </w:rPr>
          <w:t>https://www.neplp.lv/lv/nacionala-strategija</w:t>
        </w:r>
      </w:hyperlink>
      <w:r w:rsidRPr="0092324C">
        <w:rPr>
          <w:rFonts w:ascii="Times New Roman" w:hAnsi="Times New Roman"/>
          <w:lang w:val="fi-FI"/>
        </w:rPr>
        <w:t xml:space="preserve"> </w:t>
      </w:r>
    </w:p>
  </w:footnote>
  <w:footnote w:id="3">
    <w:p w14:paraId="28EBC379" w14:textId="0CA858EF" w:rsidR="008134E1" w:rsidRPr="008134E1" w:rsidRDefault="008134E1">
      <w:pPr>
        <w:pStyle w:val="FootnoteText"/>
        <w:rPr>
          <w:lang w:val="lv-LV"/>
        </w:rPr>
      </w:pPr>
      <w:r w:rsidRPr="008134E1">
        <w:rPr>
          <w:rStyle w:val="FootnoteReference"/>
          <w:rFonts w:ascii="Times New Roman" w:hAnsi="Times New Roman"/>
        </w:rPr>
        <w:footnoteRef/>
      </w:r>
      <w:r w:rsidRPr="008134E1">
        <w:rPr>
          <w:rFonts w:ascii="Times New Roman" w:hAnsi="Times New Roman"/>
          <w:lang w:val="lv-LV"/>
        </w:rPr>
        <w:t xml:space="preserve"> Turpat.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273B"/>
    <w:rsid w:val="0004343F"/>
    <w:rsid w:val="00047472"/>
    <w:rsid w:val="00050B27"/>
    <w:rsid w:val="000562CA"/>
    <w:rsid w:val="0005681E"/>
    <w:rsid w:val="00060232"/>
    <w:rsid w:val="00060412"/>
    <w:rsid w:val="00060D98"/>
    <w:rsid w:val="00061329"/>
    <w:rsid w:val="000630B0"/>
    <w:rsid w:val="00064759"/>
    <w:rsid w:val="00064EE6"/>
    <w:rsid w:val="00066E87"/>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C45A0"/>
    <w:rsid w:val="000D0969"/>
    <w:rsid w:val="000D26A9"/>
    <w:rsid w:val="000D5C71"/>
    <w:rsid w:val="000E05FB"/>
    <w:rsid w:val="000E1965"/>
    <w:rsid w:val="000E3C1F"/>
    <w:rsid w:val="000E5865"/>
    <w:rsid w:val="000E7E59"/>
    <w:rsid w:val="000F1C77"/>
    <w:rsid w:val="000F460B"/>
    <w:rsid w:val="000F7104"/>
    <w:rsid w:val="00102222"/>
    <w:rsid w:val="0010326F"/>
    <w:rsid w:val="001051B5"/>
    <w:rsid w:val="0010676E"/>
    <w:rsid w:val="00106A49"/>
    <w:rsid w:val="001077EC"/>
    <w:rsid w:val="00111108"/>
    <w:rsid w:val="00111D10"/>
    <w:rsid w:val="00115BAD"/>
    <w:rsid w:val="001177DF"/>
    <w:rsid w:val="00117BEC"/>
    <w:rsid w:val="00120360"/>
    <w:rsid w:val="00122736"/>
    <w:rsid w:val="00122795"/>
    <w:rsid w:val="001254C1"/>
    <w:rsid w:val="001274EF"/>
    <w:rsid w:val="0013251B"/>
    <w:rsid w:val="00134991"/>
    <w:rsid w:val="001373C1"/>
    <w:rsid w:val="00137B71"/>
    <w:rsid w:val="001406EB"/>
    <w:rsid w:val="001407D2"/>
    <w:rsid w:val="0014389E"/>
    <w:rsid w:val="00144939"/>
    <w:rsid w:val="00151ADB"/>
    <w:rsid w:val="00157562"/>
    <w:rsid w:val="00157A49"/>
    <w:rsid w:val="001614A8"/>
    <w:rsid w:val="00162CD6"/>
    <w:rsid w:val="00164677"/>
    <w:rsid w:val="0017096C"/>
    <w:rsid w:val="0017370D"/>
    <w:rsid w:val="00173CA6"/>
    <w:rsid w:val="00174F60"/>
    <w:rsid w:val="00175FA6"/>
    <w:rsid w:val="00176052"/>
    <w:rsid w:val="00176E26"/>
    <w:rsid w:val="0017797D"/>
    <w:rsid w:val="001847EF"/>
    <w:rsid w:val="001855D9"/>
    <w:rsid w:val="001873C6"/>
    <w:rsid w:val="00193709"/>
    <w:rsid w:val="00195397"/>
    <w:rsid w:val="001A243B"/>
    <w:rsid w:val="001A59A2"/>
    <w:rsid w:val="001A6A5F"/>
    <w:rsid w:val="001A6C83"/>
    <w:rsid w:val="001A7A32"/>
    <w:rsid w:val="001B2294"/>
    <w:rsid w:val="001B459F"/>
    <w:rsid w:val="001C0A53"/>
    <w:rsid w:val="001C121D"/>
    <w:rsid w:val="001C2B9F"/>
    <w:rsid w:val="001C3EE8"/>
    <w:rsid w:val="001C448C"/>
    <w:rsid w:val="001C548E"/>
    <w:rsid w:val="001D05D6"/>
    <w:rsid w:val="001D1A64"/>
    <w:rsid w:val="001D23A8"/>
    <w:rsid w:val="001E0484"/>
    <w:rsid w:val="001E0699"/>
    <w:rsid w:val="001E16FD"/>
    <w:rsid w:val="001E5BD5"/>
    <w:rsid w:val="001E5DD6"/>
    <w:rsid w:val="001E6699"/>
    <w:rsid w:val="001F5BAA"/>
    <w:rsid w:val="00201E85"/>
    <w:rsid w:val="002033EB"/>
    <w:rsid w:val="00203797"/>
    <w:rsid w:val="00204469"/>
    <w:rsid w:val="002051FE"/>
    <w:rsid w:val="0020532F"/>
    <w:rsid w:val="0021484E"/>
    <w:rsid w:val="00215FA8"/>
    <w:rsid w:val="002161D5"/>
    <w:rsid w:val="00217552"/>
    <w:rsid w:val="002203D4"/>
    <w:rsid w:val="002210B1"/>
    <w:rsid w:val="00221F49"/>
    <w:rsid w:val="00222A40"/>
    <w:rsid w:val="00223BC1"/>
    <w:rsid w:val="00223E86"/>
    <w:rsid w:val="00225A60"/>
    <w:rsid w:val="0023371F"/>
    <w:rsid w:val="0023438D"/>
    <w:rsid w:val="002354D4"/>
    <w:rsid w:val="00235BBF"/>
    <w:rsid w:val="0023743B"/>
    <w:rsid w:val="00242199"/>
    <w:rsid w:val="00245EA2"/>
    <w:rsid w:val="00247BE6"/>
    <w:rsid w:val="00254EBB"/>
    <w:rsid w:val="0025571A"/>
    <w:rsid w:val="00256FFB"/>
    <w:rsid w:val="00256FFC"/>
    <w:rsid w:val="00261D77"/>
    <w:rsid w:val="0026403D"/>
    <w:rsid w:val="00264AF0"/>
    <w:rsid w:val="00265066"/>
    <w:rsid w:val="00267ABA"/>
    <w:rsid w:val="00267DF4"/>
    <w:rsid w:val="002713EA"/>
    <w:rsid w:val="00271BFA"/>
    <w:rsid w:val="00272709"/>
    <w:rsid w:val="00273667"/>
    <w:rsid w:val="0027716D"/>
    <w:rsid w:val="00281294"/>
    <w:rsid w:val="00282A0C"/>
    <w:rsid w:val="00282E0A"/>
    <w:rsid w:val="002836AC"/>
    <w:rsid w:val="00285736"/>
    <w:rsid w:val="0028744C"/>
    <w:rsid w:val="00291E95"/>
    <w:rsid w:val="002942ED"/>
    <w:rsid w:val="00295B51"/>
    <w:rsid w:val="002962B9"/>
    <w:rsid w:val="002974FD"/>
    <w:rsid w:val="00297BC1"/>
    <w:rsid w:val="002A4E02"/>
    <w:rsid w:val="002A4EAB"/>
    <w:rsid w:val="002B0F71"/>
    <w:rsid w:val="002B11BA"/>
    <w:rsid w:val="002B3CAB"/>
    <w:rsid w:val="002B58E2"/>
    <w:rsid w:val="002B6A5D"/>
    <w:rsid w:val="002B6FCF"/>
    <w:rsid w:val="002C169B"/>
    <w:rsid w:val="002C1811"/>
    <w:rsid w:val="002C2BAF"/>
    <w:rsid w:val="002C31E9"/>
    <w:rsid w:val="002C67BC"/>
    <w:rsid w:val="002C6A95"/>
    <w:rsid w:val="002D048C"/>
    <w:rsid w:val="002D08A1"/>
    <w:rsid w:val="002D2AD3"/>
    <w:rsid w:val="002E0477"/>
    <w:rsid w:val="002E2189"/>
    <w:rsid w:val="002E2703"/>
    <w:rsid w:val="002E2FE6"/>
    <w:rsid w:val="002F28CE"/>
    <w:rsid w:val="002F7BD2"/>
    <w:rsid w:val="00302C36"/>
    <w:rsid w:val="00304304"/>
    <w:rsid w:val="00304389"/>
    <w:rsid w:val="00304F77"/>
    <w:rsid w:val="00310D25"/>
    <w:rsid w:val="00310F34"/>
    <w:rsid w:val="00312EFA"/>
    <w:rsid w:val="00313CA5"/>
    <w:rsid w:val="0032430C"/>
    <w:rsid w:val="00324DAA"/>
    <w:rsid w:val="00324F66"/>
    <w:rsid w:val="0032569C"/>
    <w:rsid w:val="00325A1B"/>
    <w:rsid w:val="00330282"/>
    <w:rsid w:val="00330EC5"/>
    <w:rsid w:val="003332CF"/>
    <w:rsid w:val="0033366A"/>
    <w:rsid w:val="00334020"/>
    <w:rsid w:val="00334956"/>
    <w:rsid w:val="00334EFC"/>
    <w:rsid w:val="00335603"/>
    <w:rsid w:val="0033661F"/>
    <w:rsid w:val="00336E74"/>
    <w:rsid w:val="0034114F"/>
    <w:rsid w:val="0034441A"/>
    <w:rsid w:val="003445DF"/>
    <w:rsid w:val="00344A05"/>
    <w:rsid w:val="00345995"/>
    <w:rsid w:val="00346121"/>
    <w:rsid w:val="0034779D"/>
    <w:rsid w:val="003506F8"/>
    <w:rsid w:val="00350EC9"/>
    <w:rsid w:val="00353765"/>
    <w:rsid w:val="00353CBD"/>
    <w:rsid w:val="00356377"/>
    <w:rsid w:val="00361F5B"/>
    <w:rsid w:val="00367586"/>
    <w:rsid w:val="00367812"/>
    <w:rsid w:val="00375988"/>
    <w:rsid w:val="003767D1"/>
    <w:rsid w:val="0038237C"/>
    <w:rsid w:val="003832E5"/>
    <w:rsid w:val="003858C6"/>
    <w:rsid w:val="0038608D"/>
    <w:rsid w:val="00393D24"/>
    <w:rsid w:val="00393D87"/>
    <w:rsid w:val="00394577"/>
    <w:rsid w:val="00394707"/>
    <w:rsid w:val="003A38E4"/>
    <w:rsid w:val="003A5601"/>
    <w:rsid w:val="003A6EF7"/>
    <w:rsid w:val="003B020B"/>
    <w:rsid w:val="003B1F56"/>
    <w:rsid w:val="003B2CB0"/>
    <w:rsid w:val="003B36F2"/>
    <w:rsid w:val="003B60CA"/>
    <w:rsid w:val="003B6521"/>
    <w:rsid w:val="003B6CBD"/>
    <w:rsid w:val="003B7352"/>
    <w:rsid w:val="003B7AEA"/>
    <w:rsid w:val="003C1465"/>
    <w:rsid w:val="003C1D8D"/>
    <w:rsid w:val="003C2778"/>
    <w:rsid w:val="003C3CB4"/>
    <w:rsid w:val="003C461F"/>
    <w:rsid w:val="003E1AF5"/>
    <w:rsid w:val="003E35A3"/>
    <w:rsid w:val="003E40DD"/>
    <w:rsid w:val="003E61C2"/>
    <w:rsid w:val="003E78DF"/>
    <w:rsid w:val="003E7DA8"/>
    <w:rsid w:val="003F1D14"/>
    <w:rsid w:val="003F32C3"/>
    <w:rsid w:val="003F3CD0"/>
    <w:rsid w:val="003F554C"/>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4FD3"/>
    <w:rsid w:val="0046635E"/>
    <w:rsid w:val="004663B6"/>
    <w:rsid w:val="00473593"/>
    <w:rsid w:val="00474271"/>
    <w:rsid w:val="00474A3B"/>
    <w:rsid w:val="004779D4"/>
    <w:rsid w:val="00493699"/>
    <w:rsid w:val="00496464"/>
    <w:rsid w:val="0049758A"/>
    <w:rsid w:val="004A26B3"/>
    <w:rsid w:val="004A4A7D"/>
    <w:rsid w:val="004A6E1E"/>
    <w:rsid w:val="004B0306"/>
    <w:rsid w:val="004B1BFD"/>
    <w:rsid w:val="004B1CC8"/>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06851"/>
    <w:rsid w:val="00511C53"/>
    <w:rsid w:val="00511D8D"/>
    <w:rsid w:val="0051259E"/>
    <w:rsid w:val="0051427E"/>
    <w:rsid w:val="00516AA4"/>
    <w:rsid w:val="005205FA"/>
    <w:rsid w:val="00522EA8"/>
    <w:rsid w:val="005241BC"/>
    <w:rsid w:val="00524849"/>
    <w:rsid w:val="00525D2E"/>
    <w:rsid w:val="005261A9"/>
    <w:rsid w:val="00527B37"/>
    <w:rsid w:val="005301FB"/>
    <w:rsid w:val="00530765"/>
    <w:rsid w:val="00532120"/>
    <w:rsid w:val="005404B8"/>
    <w:rsid w:val="00545330"/>
    <w:rsid w:val="005476ED"/>
    <w:rsid w:val="00552958"/>
    <w:rsid w:val="00553069"/>
    <w:rsid w:val="005539C7"/>
    <w:rsid w:val="00556D7C"/>
    <w:rsid w:val="00556DA2"/>
    <w:rsid w:val="00557B4B"/>
    <w:rsid w:val="0056233D"/>
    <w:rsid w:val="00571AB2"/>
    <w:rsid w:val="005747EC"/>
    <w:rsid w:val="005750B0"/>
    <w:rsid w:val="005762D5"/>
    <w:rsid w:val="00582B66"/>
    <w:rsid w:val="00584F30"/>
    <w:rsid w:val="00587F9A"/>
    <w:rsid w:val="00590724"/>
    <w:rsid w:val="005910CB"/>
    <w:rsid w:val="0059205C"/>
    <w:rsid w:val="00592B22"/>
    <w:rsid w:val="0059481A"/>
    <w:rsid w:val="0059728E"/>
    <w:rsid w:val="00597795"/>
    <w:rsid w:val="005A3DA5"/>
    <w:rsid w:val="005A3DE0"/>
    <w:rsid w:val="005A4BC4"/>
    <w:rsid w:val="005A6F28"/>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1F37"/>
    <w:rsid w:val="005D2D10"/>
    <w:rsid w:val="005D4E98"/>
    <w:rsid w:val="005D7FCA"/>
    <w:rsid w:val="005E1907"/>
    <w:rsid w:val="005E1B30"/>
    <w:rsid w:val="005E1E93"/>
    <w:rsid w:val="005E357E"/>
    <w:rsid w:val="005E3D56"/>
    <w:rsid w:val="005E3E67"/>
    <w:rsid w:val="005E5434"/>
    <w:rsid w:val="005E5704"/>
    <w:rsid w:val="005E58FC"/>
    <w:rsid w:val="005E5D1D"/>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3A07"/>
    <w:rsid w:val="00637BEB"/>
    <w:rsid w:val="006400B6"/>
    <w:rsid w:val="006421AE"/>
    <w:rsid w:val="006427C5"/>
    <w:rsid w:val="00643D27"/>
    <w:rsid w:val="006514DF"/>
    <w:rsid w:val="00652118"/>
    <w:rsid w:val="00652D7B"/>
    <w:rsid w:val="006562C6"/>
    <w:rsid w:val="00657BD1"/>
    <w:rsid w:val="00660496"/>
    <w:rsid w:val="006635E5"/>
    <w:rsid w:val="00665A32"/>
    <w:rsid w:val="006662FE"/>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B7692"/>
    <w:rsid w:val="006D0473"/>
    <w:rsid w:val="006D66F7"/>
    <w:rsid w:val="006D7B7C"/>
    <w:rsid w:val="006E055B"/>
    <w:rsid w:val="006E18F0"/>
    <w:rsid w:val="006E1B47"/>
    <w:rsid w:val="006E1BF4"/>
    <w:rsid w:val="006E242B"/>
    <w:rsid w:val="006E2F16"/>
    <w:rsid w:val="006E34C2"/>
    <w:rsid w:val="006E4888"/>
    <w:rsid w:val="006F2467"/>
    <w:rsid w:val="006F28F0"/>
    <w:rsid w:val="006F5627"/>
    <w:rsid w:val="006F57BF"/>
    <w:rsid w:val="006F5928"/>
    <w:rsid w:val="006F5F0A"/>
    <w:rsid w:val="006F72EC"/>
    <w:rsid w:val="00706533"/>
    <w:rsid w:val="00707510"/>
    <w:rsid w:val="00712C47"/>
    <w:rsid w:val="00713B32"/>
    <w:rsid w:val="00715EC3"/>
    <w:rsid w:val="00717DDA"/>
    <w:rsid w:val="0072313B"/>
    <w:rsid w:val="00724F81"/>
    <w:rsid w:val="00727A39"/>
    <w:rsid w:val="00730C50"/>
    <w:rsid w:val="00732117"/>
    <w:rsid w:val="0073552F"/>
    <w:rsid w:val="00743CFD"/>
    <w:rsid w:val="007468C3"/>
    <w:rsid w:val="0075228A"/>
    <w:rsid w:val="00753AD0"/>
    <w:rsid w:val="007559D3"/>
    <w:rsid w:val="0076017F"/>
    <w:rsid w:val="00761FCF"/>
    <w:rsid w:val="007642C8"/>
    <w:rsid w:val="00767F55"/>
    <w:rsid w:val="007728DA"/>
    <w:rsid w:val="00776C0F"/>
    <w:rsid w:val="00780577"/>
    <w:rsid w:val="0078067F"/>
    <w:rsid w:val="007814DE"/>
    <w:rsid w:val="0078285B"/>
    <w:rsid w:val="00783B25"/>
    <w:rsid w:val="0078426E"/>
    <w:rsid w:val="007871C8"/>
    <w:rsid w:val="00787982"/>
    <w:rsid w:val="00787EAB"/>
    <w:rsid w:val="00791120"/>
    <w:rsid w:val="00791A8C"/>
    <w:rsid w:val="007932ED"/>
    <w:rsid w:val="0079359C"/>
    <w:rsid w:val="00793880"/>
    <w:rsid w:val="007944DF"/>
    <w:rsid w:val="007952FF"/>
    <w:rsid w:val="0079693F"/>
    <w:rsid w:val="007970F4"/>
    <w:rsid w:val="007A1888"/>
    <w:rsid w:val="007A197D"/>
    <w:rsid w:val="007A29DC"/>
    <w:rsid w:val="007A2B08"/>
    <w:rsid w:val="007B1268"/>
    <w:rsid w:val="007B20AE"/>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E4995"/>
    <w:rsid w:val="007F0E12"/>
    <w:rsid w:val="007F18CE"/>
    <w:rsid w:val="007F284F"/>
    <w:rsid w:val="007F2BFA"/>
    <w:rsid w:val="007F43C8"/>
    <w:rsid w:val="007F6D6E"/>
    <w:rsid w:val="007F7742"/>
    <w:rsid w:val="008009B1"/>
    <w:rsid w:val="00802267"/>
    <w:rsid w:val="00802380"/>
    <w:rsid w:val="00803753"/>
    <w:rsid w:val="00803C62"/>
    <w:rsid w:val="008043A2"/>
    <w:rsid w:val="00804AF7"/>
    <w:rsid w:val="0080576D"/>
    <w:rsid w:val="008134E1"/>
    <w:rsid w:val="0081405A"/>
    <w:rsid w:val="00814064"/>
    <w:rsid w:val="00817A4E"/>
    <w:rsid w:val="00822CC5"/>
    <w:rsid w:val="00823FA3"/>
    <w:rsid w:val="0082761A"/>
    <w:rsid w:val="00831CD9"/>
    <w:rsid w:val="00833193"/>
    <w:rsid w:val="00834609"/>
    <w:rsid w:val="00836269"/>
    <w:rsid w:val="00837846"/>
    <w:rsid w:val="008417A4"/>
    <w:rsid w:val="00844CF1"/>
    <w:rsid w:val="00851A8C"/>
    <w:rsid w:val="008533AE"/>
    <w:rsid w:val="00854B9F"/>
    <w:rsid w:val="008604AD"/>
    <w:rsid w:val="00861F51"/>
    <w:rsid w:val="008631F1"/>
    <w:rsid w:val="00863FE6"/>
    <w:rsid w:val="00864B13"/>
    <w:rsid w:val="008651E9"/>
    <w:rsid w:val="0086640C"/>
    <w:rsid w:val="0087138D"/>
    <w:rsid w:val="0087463C"/>
    <w:rsid w:val="00874D20"/>
    <w:rsid w:val="008808E5"/>
    <w:rsid w:val="0088104D"/>
    <w:rsid w:val="00881821"/>
    <w:rsid w:val="00882FAD"/>
    <w:rsid w:val="00883289"/>
    <w:rsid w:val="00886A2A"/>
    <w:rsid w:val="00887ED5"/>
    <w:rsid w:val="0089026F"/>
    <w:rsid w:val="00893996"/>
    <w:rsid w:val="00895179"/>
    <w:rsid w:val="008977ED"/>
    <w:rsid w:val="008A1079"/>
    <w:rsid w:val="008A3F36"/>
    <w:rsid w:val="008A5B67"/>
    <w:rsid w:val="008A74AE"/>
    <w:rsid w:val="008B1504"/>
    <w:rsid w:val="008B3365"/>
    <w:rsid w:val="008C209C"/>
    <w:rsid w:val="008C2384"/>
    <w:rsid w:val="008C2BB0"/>
    <w:rsid w:val="008C6E13"/>
    <w:rsid w:val="008C6E80"/>
    <w:rsid w:val="008C733C"/>
    <w:rsid w:val="008D00C2"/>
    <w:rsid w:val="008D095E"/>
    <w:rsid w:val="008D17F6"/>
    <w:rsid w:val="008E0675"/>
    <w:rsid w:val="008E3D74"/>
    <w:rsid w:val="008E46AB"/>
    <w:rsid w:val="008E4F44"/>
    <w:rsid w:val="008E57CC"/>
    <w:rsid w:val="008E6CCC"/>
    <w:rsid w:val="008E7756"/>
    <w:rsid w:val="008F01B9"/>
    <w:rsid w:val="008F02BF"/>
    <w:rsid w:val="008F02DE"/>
    <w:rsid w:val="008F2301"/>
    <w:rsid w:val="00900663"/>
    <w:rsid w:val="00902C3C"/>
    <w:rsid w:val="009038C5"/>
    <w:rsid w:val="00903F9A"/>
    <w:rsid w:val="00904E56"/>
    <w:rsid w:val="009063E2"/>
    <w:rsid w:val="00907EB6"/>
    <w:rsid w:val="0091265A"/>
    <w:rsid w:val="00915AA3"/>
    <w:rsid w:val="0092013F"/>
    <w:rsid w:val="009210F1"/>
    <w:rsid w:val="00922731"/>
    <w:rsid w:val="0092324C"/>
    <w:rsid w:val="00924F8A"/>
    <w:rsid w:val="0092771E"/>
    <w:rsid w:val="00935FF2"/>
    <w:rsid w:val="00937E0B"/>
    <w:rsid w:val="009409FB"/>
    <w:rsid w:val="00940A3C"/>
    <w:rsid w:val="00942198"/>
    <w:rsid w:val="00943096"/>
    <w:rsid w:val="0094439A"/>
    <w:rsid w:val="009503C3"/>
    <w:rsid w:val="009520F6"/>
    <w:rsid w:val="0095554B"/>
    <w:rsid w:val="00957AC3"/>
    <w:rsid w:val="00962CCB"/>
    <w:rsid w:val="00963BC2"/>
    <w:rsid w:val="00965ED8"/>
    <w:rsid w:val="00967395"/>
    <w:rsid w:val="009678C5"/>
    <w:rsid w:val="009709C0"/>
    <w:rsid w:val="0097372B"/>
    <w:rsid w:val="00974F6D"/>
    <w:rsid w:val="0097710E"/>
    <w:rsid w:val="0098041C"/>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9764A"/>
    <w:rsid w:val="009A2BDC"/>
    <w:rsid w:val="009A4564"/>
    <w:rsid w:val="009A5D9A"/>
    <w:rsid w:val="009A7874"/>
    <w:rsid w:val="009B1E99"/>
    <w:rsid w:val="009B5CB0"/>
    <w:rsid w:val="009B65F1"/>
    <w:rsid w:val="009B76B2"/>
    <w:rsid w:val="009B7D64"/>
    <w:rsid w:val="009C0192"/>
    <w:rsid w:val="009C0659"/>
    <w:rsid w:val="009C1EE4"/>
    <w:rsid w:val="009C242F"/>
    <w:rsid w:val="009C41C6"/>
    <w:rsid w:val="009C6DB8"/>
    <w:rsid w:val="009C72BF"/>
    <w:rsid w:val="009C76B8"/>
    <w:rsid w:val="009D08DA"/>
    <w:rsid w:val="009D3696"/>
    <w:rsid w:val="009D36B3"/>
    <w:rsid w:val="009D3AFE"/>
    <w:rsid w:val="009D724B"/>
    <w:rsid w:val="009E06B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0694D"/>
    <w:rsid w:val="00A12A4D"/>
    <w:rsid w:val="00A12B6F"/>
    <w:rsid w:val="00A144C7"/>
    <w:rsid w:val="00A1637D"/>
    <w:rsid w:val="00A16AB7"/>
    <w:rsid w:val="00A16DD4"/>
    <w:rsid w:val="00A31AB1"/>
    <w:rsid w:val="00A31ACB"/>
    <w:rsid w:val="00A32B80"/>
    <w:rsid w:val="00A33D38"/>
    <w:rsid w:val="00A3642B"/>
    <w:rsid w:val="00A3743C"/>
    <w:rsid w:val="00A42188"/>
    <w:rsid w:val="00A42CBA"/>
    <w:rsid w:val="00A432A4"/>
    <w:rsid w:val="00A4394A"/>
    <w:rsid w:val="00A448C6"/>
    <w:rsid w:val="00A44D91"/>
    <w:rsid w:val="00A45B3F"/>
    <w:rsid w:val="00A47FD4"/>
    <w:rsid w:val="00A50C34"/>
    <w:rsid w:val="00A514A6"/>
    <w:rsid w:val="00A53D93"/>
    <w:rsid w:val="00A54405"/>
    <w:rsid w:val="00A60229"/>
    <w:rsid w:val="00A61005"/>
    <w:rsid w:val="00A629B8"/>
    <w:rsid w:val="00A64700"/>
    <w:rsid w:val="00A65536"/>
    <w:rsid w:val="00A67840"/>
    <w:rsid w:val="00A71904"/>
    <w:rsid w:val="00A756F4"/>
    <w:rsid w:val="00A77D3A"/>
    <w:rsid w:val="00A8645C"/>
    <w:rsid w:val="00A93980"/>
    <w:rsid w:val="00A95571"/>
    <w:rsid w:val="00A95FDB"/>
    <w:rsid w:val="00A96132"/>
    <w:rsid w:val="00AA0C3B"/>
    <w:rsid w:val="00AA15DF"/>
    <w:rsid w:val="00AA2CAC"/>
    <w:rsid w:val="00AA43BC"/>
    <w:rsid w:val="00AA5A30"/>
    <w:rsid w:val="00AA7C9E"/>
    <w:rsid w:val="00AB62E3"/>
    <w:rsid w:val="00AB7403"/>
    <w:rsid w:val="00AC1790"/>
    <w:rsid w:val="00AC24C0"/>
    <w:rsid w:val="00AC24D2"/>
    <w:rsid w:val="00AC5083"/>
    <w:rsid w:val="00AC5AFF"/>
    <w:rsid w:val="00AC6D02"/>
    <w:rsid w:val="00AD2446"/>
    <w:rsid w:val="00AD2BE8"/>
    <w:rsid w:val="00AD606E"/>
    <w:rsid w:val="00AD67B6"/>
    <w:rsid w:val="00AD71AC"/>
    <w:rsid w:val="00AD7C87"/>
    <w:rsid w:val="00AE3881"/>
    <w:rsid w:val="00AE5DE0"/>
    <w:rsid w:val="00AF0821"/>
    <w:rsid w:val="00AF20BE"/>
    <w:rsid w:val="00AF4DE1"/>
    <w:rsid w:val="00AF51EF"/>
    <w:rsid w:val="00AF78DE"/>
    <w:rsid w:val="00AF7F70"/>
    <w:rsid w:val="00B01603"/>
    <w:rsid w:val="00B03F99"/>
    <w:rsid w:val="00B0503A"/>
    <w:rsid w:val="00B06398"/>
    <w:rsid w:val="00B07F67"/>
    <w:rsid w:val="00B10B17"/>
    <w:rsid w:val="00B10C1F"/>
    <w:rsid w:val="00B10E44"/>
    <w:rsid w:val="00B134F4"/>
    <w:rsid w:val="00B14937"/>
    <w:rsid w:val="00B14A71"/>
    <w:rsid w:val="00B14F1F"/>
    <w:rsid w:val="00B150C5"/>
    <w:rsid w:val="00B16870"/>
    <w:rsid w:val="00B17B92"/>
    <w:rsid w:val="00B218A1"/>
    <w:rsid w:val="00B22D92"/>
    <w:rsid w:val="00B23924"/>
    <w:rsid w:val="00B24D3D"/>
    <w:rsid w:val="00B2517F"/>
    <w:rsid w:val="00B25482"/>
    <w:rsid w:val="00B25ECA"/>
    <w:rsid w:val="00B26656"/>
    <w:rsid w:val="00B311E3"/>
    <w:rsid w:val="00B331AB"/>
    <w:rsid w:val="00B336D3"/>
    <w:rsid w:val="00B34941"/>
    <w:rsid w:val="00B34B52"/>
    <w:rsid w:val="00B35A57"/>
    <w:rsid w:val="00B3663D"/>
    <w:rsid w:val="00B409DC"/>
    <w:rsid w:val="00B47806"/>
    <w:rsid w:val="00B50C7E"/>
    <w:rsid w:val="00B5435C"/>
    <w:rsid w:val="00B5493F"/>
    <w:rsid w:val="00B55233"/>
    <w:rsid w:val="00B56CBA"/>
    <w:rsid w:val="00B61009"/>
    <w:rsid w:val="00B611F3"/>
    <w:rsid w:val="00B61512"/>
    <w:rsid w:val="00B61722"/>
    <w:rsid w:val="00B62C94"/>
    <w:rsid w:val="00B62D5C"/>
    <w:rsid w:val="00B66046"/>
    <w:rsid w:val="00B666E5"/>
    <w:rsid w:val="00B70203"/>
    <w:rsid w:val="00B7209F"/>
    <w:rsid w:val="00B746B2"/>
    <w:rsid w:val="00B74D1F"/>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359D"/>
    <w:rsid w:val="00BA5329"/>
    <w:rsid w:val="00BB070A"/>
    <w:rsid w:val="00BB152D"/>
    <w:rsid w:val="00BB2F38"/>
    <w:rsid w:val="00BB4EB6"/>
    <w:rsid w:val="00BC36DC"/>
    <w:rsid w:val="00BC6426"/>
    <w:rsid w:val="00BC65B4"/>
    <w:rsid w:val="00BD0D9A"/>
    <w:rsid w:val="00BD3031"/>
    <w:rsid w:val="00BD6103"/>
    <w:rsid w:val="00BD78A1"/>
    <w:rsid w:val="00BE00F1"/>
    <w:rsid w:val="00BE098C"/>
    <w:rsid w:val="00BE0E56"/>
    <w:rsid w:val="00BE3B8C"/>
    <w:rsid w:val="00BE4C84"/>
    <w:rsid w:val="00BE5920"/>
    <w:rsid w:val="00BE5BEE"/>
    <w:rsid w:val="00BF0169"/>
    <w:rsid w:val="00BF0D59"/>
    <w:rsid w:val="00BF274A"/>
    <w:rsid w:val="00BF50A2"/>
    <w:rsid w:val="00BF54F5"/>
    <w:rsid w:val="00BF653C"/>
    <w:rsid w:val="00C0013C"/>
    <w:rsid w:val="00C01158"/>
    <w:rsid w:val="00C022D3"/>
    <w:rsid w:val="00C02567"/>
    <w:rsid w:val="00C03BB3"/>
    <w:rsid w:val="00C05628"/>
    <w:rsid w:val="00C128E1"/>
    <w:rsid w:val="00C12CE8"/>
    <w:rsid w:val="00C13639"/>
    <w:rsid w:val="00C14C14"/>
    <w:rsid w:val="00C16935"/>
    <w:rsid w:val="00C16EE7"/>
    <w:rsid w:val="00C1789A"/>
    <w:rsid w:val="00C22039"/>
    <w:rsid w:val="00C22A22"/>
    <w:rsid w:val="00C23253"/>
    <w:rsid w:val="00C23BFA"/>
    <w:rsid w:val="00C242C2"/>
    <w:rsid w:val="00C24C08"/>
    <w:rsid w:val="00C3276F"/>
    <w:rsid w:val="00C32CE5"/>
    <w:rsid w:val="00C33100"/>
    <w:rsid w:val="00C367F4"/>
    <w:rsid w:val="00C37283"/>
    <w:rsid w:val="00C44087"/>
    <w:rsid w:val="00C474BD"/>
    <w:rsid w:val="00C50A2C"/>
    <w:rsid w:val="00C51140"/>
    <w:rsid w:val="00C56278"/>
    <w:rsid w:val="00C57918"/>
    <w:rsid w:val="00C60E71"/>
    <w:rsid w:val="00C61853"/>
    <w:rsid w:val="00C63B64"/>
    <w:rsid w:val="00C65A3E"/>
    <w:rsid w:val="00C709AD"/>
    <w:rsid w:val="00C71DF1"/>
    <w:rsid w:val="00C7441D"/>
    <w:rsid w:val="00C80936"/>
    <w:rsid w:val="00C827E7"/>
    <w:rsid w:val="00C82B99"/>
    <w:rsid w:val="00C8332A"/>
    <w:rsid w:val="00C84CB1"/>
    <w:rsid w:val="00C87C7D"/>
    <w:rsid w:val="00C905AF"/>
    <w:rsid w:val="00C909A9"/>
    <w:rsid w:val="00C90E2D"/>
    <w:rsid w:val="00C931D3"/>
    <w:rsid w:val="00C93AFF"/>
    <w:rsid w:val="00C95D4D"/>
    <w:rsid w:val="00CA0E9F"/>
    <w:rsid w:val="00CA1ED2"/>
    <w:rsid w:val="00CA78CD"/>
    <w:rsid w:val="00CB0AD7"/>
    <w:rsid w:val="00CB272E"/>
    <w:rsid w:val="00CB32B6"/>
    <w:rsid w:val="00CC0931"/>
    <w:rsid w:val="00CC0A2C"/>
    <w:rsid w:val="00CC3B69"/>
    <w:rsid w:val="00CD08B4"/>
    <w:rsid w:val="00CD26AA"/>
    <w:rsid w:val="00CD2E2F"/>
    <w:rsid w:val="00CD4CE8"/>
    <w:rsid w:val="00CD5ED1"/>
    <w:rsid w:val="00CE1068"/>
    <w:rsid w:val="00CE5F95"/>
    <w:rsid w:val="00CE6B49"/>
    <w:rsid w:val="00CF1F31"/>
    <w:rsid w:val="00CF22E2"/>
    <w:rsid w:val="00CF272F"/>
    <w:rsid w:val="00CF3352"/>
    <w:rsid w:val="00CF4A40"/>
    <w:rsid w:val="00CF4BFA"/>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0F08"/>
    <w:rsid w:val="00D216DA"/>
    <w:rsid w:val="00D232CA"/>
    <w:rsid w:val="00D32B34"/>
    <w:rsid w:val="00D3513D"/>
    <w:rsid w:val="00D35407"/>
    <w:rsid w:val="00D4236A"/>
    <w:rsid w:val="00D42F9B"/>
    <w:rsid w:val="00D4361F"/>
    <w:rsid w:val="00D44BAE"/>
    <w:rsid w:val="00D50165"/>
    <w:rsid w:val="00D51B02"/>
    <w:rsid w:val="00D53636"/>
    <w:rsid w:val="00D5365B"/>
    <w:rsid w:val="00D55622"/>
    <w:rsid w:val="00D611F6"/>
    <w:rsid w:val="00D61A78"/>
    <w:rsid w:val="00D63B0C"/>
    <w:rsid w:val="00D63C38"/>
    <w:rsid w:val="00D63EB0"/>
    <w:rsid w:val="00D6453C"/>
    <w:rsid w:val="00D650E6"/>
    <w:rsid w:val="00D65F3A"/>
    <w:rsid w:val="00D70183"/>
    <w:rsid w:val="00D713ED"/>
    <w:rsid w:val="00D75846"/>
    <w:rsid w:val="00D7680F"/>
    <w:rsid w:val="00D76EBC"/>
    <w:rsid w:val="00D806F6"/>
    <w:rsid w:val="00D81647"/>
    <w:rsid w:val="00D819F3"/>
    <w:rsid w:val="00D86B9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6C71"/>
    <w:rsid w:val="00DC7BAD"/>
    <w:rsid w:val="00DD0549"/>
    <w:rsid w:val="00DD4EE1"/>
    <w:rsid w:val="00DD6938"/>
    <w:rsid w:val="00DD7EC9"/>
    <w:rsid w:val="00DE22A5"/>
    <w:rsid w:val="00DE28CE"/>
    <w:rsid w:val="00DE2C49"/>
    <w:rsid w:val="00DE391E"/>
    <w:rsid w:val="00DE391F"/>
    <w:rsid w:val="00DE587A"/>
    <w:rsid w:val="00DF195B"/>
    <w:rsid w:val="00DF3762"/>
    <w:rsid w:val="00DF5121"/>
    <w:rsid w:val="00DF5404"/>
    <w:rsid w:val="00DF78DA"/>
    <w:rsid w:val="00E00C7F"/>
    <w:rsid w:val="00E06260"/>
    <w:rsid w:val="00E07916"/>
    <w:rsid w:val="00E12EF0"/>
    <w:rsid w:val="00E13082"/>
    <w:rsid w:val="00E1494E"/>
    <w:rsid w:val="00E16ED1"/>
    <w:rsid w:val="00E1795C"/>
    <w:rsid w:val="00E24837"/>
    <w:rsid w:val="00E24E8A"/>
    <w:rsid w:val="00E31716"/>
    <w:rsid w:val="00E31B51"/>
    <w:rsid w:val="00E354BC"/>
    <w:rsid w:val="00E4205A"/>
    <w:rsid w:val="00E434B1"/>
    <w:rsid w:val="00E455E3"/>
    <w:rsid w:val="00E45C9A"/>
    <w:rsid w:val="00E47211"/>
    <w:rsid w:val="00E51FD5"/>
    <w:rsid w:val="00E52232"/>
    <w:rsid w:val="00E52D93"/>
    <w:rsid w:val="00E54C88"/>
    <w:rsid w:val="00E54D12"/>
    <w:rsid w:val="00E55077"/>
    <w:rsid w:val="00E56DCF"/>
    <w:rsid w:val="00E6197D"/>
    <w:rsid w:val="00E62547"/>
    <w:rsid w:val="00E63DC9"/>
    <w:rsid w:val="00E64341"/>
    <w:rsid w:val="00E6689E"/>
    <w:rsid w:val="00E73356"/>
    <w:rsid w:val="00E747F2"/>
    <w:rsid w:val="00E74A1E"/>
    <w:rsid w:val="00E81569"/>
    <w:rsid w:val="00E81C68"/>
    <w:rsid w:val="00E8265C"/>
    <w:rsid w:val="00E8650B"/>
    <w:rsid w:val="00E87E24"/>
    <w:rsid w:val="00E962D0"/>
    <w:rsid w:val="00E9701B"/>
    <w:rsid w:val="00EA13DE"/>
    <w:rsid w:val="00EA22F2"/>
    <w:rsid w:val="00EA33B1"/>
    <w:rsid w:val="00EA3BE5"/>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389F"/>
    <w:rsid w:val="00EF4DFF"/>
    <w:rsid w:val="00EF66C0"/>
    <w:rsid w:val="00EF7FA3"/>
    <w:rsid w:val="00F00F83"/>
    <w:rsid w:val="00F01EA9"/>
    <w:rsid w:val="00F03C58"/>
    <w:rsid w:val="00F063AA"/>
    <w:rsid w:val="00F06668"/>
    <w:rsid w:val="00F1441F"/>
    <w:rsid w:val="00F15357"/>
    <w:rsid w:val="00F16C0F"/>
    <w:rsid w:val="00F17C5C"/>
    <w:rsid w:val="00F17DB8"/>
    <w:rsid w:val="00F24A4C"/>
    <w:rsid w:val="00F25E11"/>
    <w:rsid w:val="00F2628F"/>
    <w:rsid w:val="00F27B5F"/>
    <w:rsid w:val="00F27F58"/>
    <w:rsid w:val="00F305DA"/>
    <w:rsid w:val="00F31099"/>
    <w:rsid w:val="00F31B74"/>
    <w:rsid w:val="00F365D2"/>
    <w:rsid w:val="00F365F0"/>
    <w:rsid w:val="00F379AB"/>
    <w:rsid w:val="00F37C7D"/>
    <w:rsid w:val="00F40BAC"/>
    <w:rsid w:val="00F447DD"/>
    <w:rsid w:val="00F44A86"/>
    <w:rsid w:val="00F45483"/>
    <w:rsid w:val="00F46A9C"/>
    <w:rsid w:val="00F5013B"/>
    <w:rsid w:val="00F53382"/>
    <w:rsid w:val="00F535E1"/>
    <w:rsid w:val="00F537C8"/>
    <w:rsid w:val="00F53C76"/>
    <w:rsid w:val="00F5587F"/>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867"/>
    <w:rsid w:val="00F86BD7"/>
    <w:rsid w:val="00F91603"/>
    <w:rsid w:val="00F93295"/>
    <w:rsid w:val="00F9337B"/>
    <w:rsid w:val="00F96D62"/>
    <w:rsid w:val="00FA1AE3"/>
    <w:rsid w:val="00FA1BAF"/>
    <w:rsid w:val="00FA2529"/>
    <w:rsid w:val="00FA3350"/>
    <w:rsid w:val="00FA62AD"/>
    <w:rsid w:val="00FA7C3B"/>
    <w:rsid w:val="00FB0D05"/>
    <w:rsid w:val="00FB179F"/>
    <w:rsid w:val="00FB1822"/>
    <w:rsid w:val="00FC02B4"/>
    <w:rsid w:val="00FC33BE"/>
    <w:rsid w:val="00FC5D8C"/>
    <w:rsid w:val="00FD06C9"/>
    <w:rsid w:val="00FD3CCD"/>
    <w:rsid w:val="00FE033D"/>
    <w:rsid w:val="00FE1EED"/>
    <w:rsid w:val="00FE28B5"/>
    <w:rsid w:val="00FE2CDD"/>
    <w:rsid w:val="00FE47DB"/>
    <w:rsid w:val="00FE4BBF"/>
    <w:rsid w:val="00FE5878"/>
    <w:rsid w:val="00FE661D"/>
    <w:rsid w:val="00FE7078"/>
    <w:rsid w:val="00FE7656"/>
    <w:rsid w:val="0104B9B5"/>
    <w:rsid w:val="024F6D4D"/>
    <w:rsid w:val="048D940C"/>
    <w:rsid w:val="0D32CBDE"/>
    <w:rsid w:val="194EE6DF"/>
    <w:rsid w:val="1DFD4B80"/>
    <w:rsid w:val="22B9B62D"/>
    <w:rsid w:val="24214B88"/>
    <w:rsid w:val="24BC2745"/>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15:docId w15:val="{5ED5D6CB-0C8B-447B-9464-624DD87F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plp.lv/lv/vadlinij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 Jerohovs</dc:creator>
  <cp:lastModifiedBy>Dans Jerohovs</cp:lastModifiedBy>
  <cp:revision>30</cp:revision>
  <dcterms:created xsi:type="dcterms:W3CDTF">2025-10-15T06:17:00Z</dcterms:created>
  <dcterms:modified xsi:type="dcterms:W3CDTF">2025-10-17T13:44:00Z</dcterms:modified>
</cp:coreProperties>
</file>