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563564D3" w:rsidR="006E34C2" w:rsidRPr="004067A0" w:rsidRDefault="002210B1" w:rsidP="00DD4EE1">
      <w:pPr>
        <w:spacing w:line="276" w:lineRule="auto"/>
        <w:jc w:val="right"/>
        <w:rPr>
          <w:rFonts w:ascii="Times New Roman" w:hAnsi="Times New Roman"/>
          <w:i/>
          <w:szCs w:val="22"/>
          <w:lang w:val="lv-LV"/>
        </w:rPr>
      </w:pPr>
      <w:r w:rsidRPr="00902C3C">
        <w:rPr>
          <w:rFonts w:ascii="Times New Roman" w:hAnsi="Times New Roman"/>
          <w:i/>
          <w:szCs w:val="22"/>
          <w:lang w:val="lv-LV"/>
        </w:rPr>
        <w:t>20</w:t>
      </w:r>
      <w:r w:rsidR="00EC2FC7">
        <w:rPr>
          <w:rFonts w:ascii="Times New Roman" w:hAnsi="Times New Roman"/>
          <w:i/>
          <w:szCs w:val="22"/>
          <w:lang w:val="lv-LV"/>
        </w:rPr>
        <w:t>26</w:t>
      </w:r>
      <w:r w:rsidR="00427720" w:rsidRPr="00902C3C">
        <w:rPr>
          <w:rFonts w:ascii="Times New Roman" w:hAnsi="Times New Roman"/>
          <w:i/>
          <w:szCs w:val="22"/>
          <w:lang w:val="lv-LV"/>
        </w:rPr>
        <w:t>.</w:t>
      </w:r>
      <w:r w:rsidR="00EC2FC7">
        <w:rPr>
          <w:rFonts w:ascii="Times New Roman" w:hAnsi="Times New Roman"/>
          <w:i/>
          <w:szCs w:val="22"/>
          <w:lang w:val="lv-LV"/>
        </w:rPr>
        <w:t> </w:t>
      </w:r>
      <w:r w:rsidR="00CF272F" w:rsidRPr="00902C3C">
        <w:rPr>
          <w:rFonts w:ascii="Times New Roman" w:hAnsi="Times New Roman"/>
          <w:i/>
          <w:szCs w:val="22"/>
          <w:lang w:val="lv-LV"/>
        </w:rPr>
        <w:t xml:space="preserve">gada </w:t>
      </w:r>
      <w:r w:rsidR="00EC2FC7">
        <w:rPr>
          <w:rFonts w:ascii="Times New Roman" w:hAnsi="Times New Roman"/>
          <w:i/>
          <w:szCs w:val="22"/>
          <w:lang w:val="lv-LV"/>
        </w:rPr>
        <w:t>19</w:t>
      </w:r>
      <w:r w:rsidR="00427720" w:rsidRPr="00902C3C">
        <w:rPr>
          <w:rFonts w:ascii="Times New Roman" w:hAnsi="Times New Roman"/>
          <w:i/>
          <w:szCs w:val="22"/>
          <w:lang w:val="lv-LV"/>
        </w:rPr>
        <w:t>.</w:t>
      </w:r>
      <w:r w:rsidR="00EC2FC7">
        <w:rPr>
          <w:rFonts w:ascii="Times New Roman" w:hAnsi="Times New Roman"/>
          <w:i/>
          <w:szCs w:val="22"/>
          <w:lang w:val="lv-LV"/>
        </w:rPr>
        <w:t> februāra</w:t>
      </w:r>
      <w:r w:rsidR="00F85DAE" w:rsidRPr="00902C3C">
        <w:rPr>
          <w:rFonts w:ascii="Times New Roman" w:hAnsi="Times New Roman"/>
          <w:i/>
          <w:szCs w:val="22"/>
          <w:lang w:val="lv-LV"/>
        </w:rPr>
        <w:t xml:space="preserve"> </w:t>
      </w:r>
      <w:r w:rsidR="006E34C2" w:rsidRPr="00902C3C">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756386">
        <w:rPr>
          <w:rFonts w:ascii="Times New Roman" w:hAnsi="Times New Roman"/>
          <w:i/>
          <w:szCs w:val="22"/>
          <w:lang w:val="lv-LV"/>
        </w:rPr>
        <w:t>Nr.</w:t>
      </w:r>
      <w:r w:rsidR="00EC2FC7" w:rsidRPr="00756386">
        <w:rPr>
          <w:rFonts w:ascii="Times New Roman" w:hAnsi="Times New Roman"/>
          <w:i/>
          <w:szCs w:val="22"/>
          <w:lang w:val="lv-LV"/>
        </w:rPr>
        <w:t> </w:t>
      </w:r>
      <w:r w:rsidR="00756386" w:rsidRPr="00756386">
        <w:rPr>
          <w:rFonts w:ascii="Times New Roman" w:hAnsi="Times New Roman"/>
          <w:i/>
          <w:szCs w:val="22"/>
          <w:lang w:val="lv-LV"/>
        </w:rPr>
        <w:t>71</w:t>
      </w:r>
      <w:r w:rsidR="00223BC1" w:rsidRPr="00756386">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7005BEF6" w14:textId="77777777" w:rsidR="00F73524" w:rsidRPr="00F73524" w:rsidRDefault="003A6EF7" w:rsidP="00F73524">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Start w:id="4" w:name="_Hlk129765265"/>
      <w:bookmarkEnd w:id="2"/>
      <w:r w:rsidR="00F73524" w:rsidRPr="00F73524">
        <w:rPr>
          <w:rFonts w:ascii="Times New Roman" w:hAnsi="Times New Roman"/>
          <w:b/>
          <w:sz w:val="24"/>
          <w:szCs w:val="24"/>
          <w:lang w:val="lv-LV"/>
        </w:rPr>
        <w:t>vai apraides aptveršanas</w:t>
      </w:r>
    </w:p>
    <w:p w14:paraId="2FD575B9" w14:textId="277BE419" w:rsidR="004A6E1E" w:rsidRPr="004067A0" w:rsidRDefault="00F73524" w:rsidP="00F73524">
      <w:pPr>
        <w:spacing w:line="276" w:lineRule="auto"/>
        <w:jc w:val="center"/>
        <w:rPr>
          <w:rFonts w:ascii="Times New Roman" w:hAnsi="Times New Roman"/>
          <w:b/>
          <w:sz w:val="24"/>
          <w:szCs w:val="24"/>
          <w:lang w:val="lv-LV"/>
        </w:rPr>
      </w:pPr>
      <w:r w:rsidRPr="00F73524">
        <w:rPr>
          <w:rFonts w:ascii="Times New Roman" w:hAnsi="Times New Roman"/>
          <w:b/>
          <w:sz w:val="24"/>
          <w:szCs w:val="24"/>
          <w:lang w:val="lv-LV"/>
        </w:rPr>
        <w:t xml:space="preserve">zonas palielināšanai </w:t>
      </w:r>
      <w:r w:rsidR="00803C62">
        <w:rPr>
          <w:rFonts w:ascii="Times New Roman" w:hAnsi="Times New Roman"/>
          <w:b/>
          <w:sz w:val="24"/>
          <w:szCs w:val="24"/>
          <w:lang w:val="lv-LV"/>
        </w:rPr>
        <w:t>R</w:t>
      </w:r>
      <w:r w:rsidR="0099764A">
        <w:rPr>
          <w:rFonts w:ascii="Times New Roman" w:hAnsi="Times New Roman"/>
          <w:b/>
          <w:sz w:val="24"/>
          <w:szCs w:val="24"/>
          <w:lang w:val="lv-LV"/>
        </w:rPr>
        <w:t>īgā 10</w:t>
      </w:r>
      <w:r w:rsidR="00EC2FC7">
        <w:rPr>
          <w:rFonts w:ascii="Times New Roman" w:hAnsi="Times New Roman"/>
          <w:b/>
          <w:sz w:val="24"/>
          <w:szCs w:val="24"/>
          <w:lang w:val="lv-LV"/>
        </w:rPr>
        <w:t>7</w:t>
      </w:r>
      <w:r w:rsidR="004067A0" w:rsidRPr="004067A0">
        <w:rPr>
          <w:rFonts w:ascii="Times New Roman" w:hAnsi="Times New Roman"/>
          <w:b/>
          <w:sz w:val="24"/>
          <w:szCs w:val="24"/>
          <w:lang w:val="lv-LV"/>
        </w:rPr>
        <w:t>,</w:t>
      </w:r>
      <w:r w:rsidR="00EC2FC7">
        <w:rPr>
          <w:rFonts w:ascii="Times New Roman" w:hAnsi="Times New Roman"/>
          <w:b/>
          <w:sz w:val="24"/>
          <w:szCs w:val="24"/>
          <w:lang w:val="lv-LV"/>
        </w:rPr>
        <w:t>7</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4"/>
      <w:r w:rsidR="00FE4BBF" w:rsidRPr="004067A0">
        <w:rPr>
          <w:rFonts w:ascii="Times New Roman" w:hAnsi="Times New Roman"/>
          <w:b/>
          <w:sz w:val="24"/>
          <w:szCs w:val="24"/>
          <w:lang w:val="lv-LV"/>
        </w:rPr>
        <w:t>frekvencē</w:t>
      </w:r>
      <w:bookmarkEnd w:id="3"/>
      <w:r w:rsidR="003A6EF7"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5473CAAE"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0A793D27"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803C62" w:rsidRPr="006D7B7C">
        <w:rPr>
          <w:rFonts w:ascii="Times New Roman" w:hAnsi="Times New Roman"/>
          <w:sz w:val="24"/>
          <w:szCs w:val="24"/>
          <w:lang w:val="lv-LV"/>
        </w:rPr>
        <w:t>R</w:t>
      </w:r>
      <w:r w:rsidR="00D20F08" w:rsidRPr="006D7B7C">
        <w:rPr>
          <w:rFonts w:ascii="Times New Roman" w:hAnsi="Times New Roman"/>
          <w:sz w:val="24"/>
          <w:szCs w:val="24"/>
          <w:lang w:val="lv-LV"/>
        </w:rPr>
        <w:t xml:space="preserve">īgā </w:t>
      </w:r>
      <w:r w:rsidR="00837846" w:rsidRPr="006D7B7C">
        <w:rPr>
          <w:rFonts w:ascii="Times New Roman" w:hAnsi="Times New Roman"/>
          <w:sz w:val="24"/>
          <w:szCs w:val="24"/>
          <w:lang w:val="lv-LV"/>
        </w:rPr>
        <w:t>10</w:t>
      </w:r>
      <w:r w:rsidR="00EC2FC7">
        <w:rPr>
          <w:rFonts w:ascii="Times New Roman" w:hAnsi="Times New Roman"/>
          <w:sz w:val="24"/>
          <w:szCs w:val="24"/>
          <w:lang w:val="lv-LV"/>
        </w:rPr>
        <w:t>7</w:t>
      </w:r>
      <w:r w:rsidR="002210B1" w:rsidRPr="006D7B7C">
        <w:rPr>
          <w:rFonts w:ascii="Times New Roman" w:hAnsi="Times New Roman"/>
          <w:sz w:val="24"/>
          <w:szCs w:val="24"/>
          <w:lang w:val="lv-LV"/>
        </w:rPr>
        <w:t>,</w:t>
      </w:r>
      <w:r w:rsidR="00EC2FC7">
        <w:rPr>
          <w:rFonts w:ascii="Times New Roman" w:hAnsi="Times New Roman"/>
          <w:sz w:val="24"/>
          <w:szCs w:val="24"/>
          <w:lang w:val="lv-LV"/>
        </w:rPr>
        <w:t>7</w:t>
      </w:r>
      <w:r w:rsidR="002210B1" w:rsidRPr="006D7B7C">
        <w:rPr>
          <w:rFonts w:ascii="Times New Roman" w:hAnsi="Times New Roman"/>
          <w:sz w:val="24"/>
          <w:szCs w:val="24"/>
          <w:lang w:val="lv-LV"/>
        </w:rPr>
        <w:t xml:space="preserve"> </w:t>
      </w:r>
      <w:proofErr w:type="spellStart"/>
      <w:r w:rsidR="002210B1" w:rsidRPr="006D7B7C">
        <w:rPr>
          <w:rFonts w:ascii="Times New Roman" w:hAnsi="Times New Roman"/>
          <w:sz w:val="24"/>
          <w:szCs w:val="24"/>
          <w:lang w:val="lv-LV"/>
        </w:rPr>
        <w:t>MHz</w:t>
      </w:r>
      <w:proofErr w:type="spellEnd"/>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7746445F"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EC2FC7">
        <w:rPr>
          <w:rFonts w:ascii="Times New Roman" w:hAnsi="Times New Roman"/>
          <w:sz w:val="24"/>
          <w:szCs w:val="24"/>
          <w:lang w:val="lv-LV"/>
        </w:rPr>
        <w:t>100</w:t>
      </w:r>
      <w:r w:rsidRPr="00313CA5">
        <w:rPr>
          <w:rFonts w:ascii="Times New Roman" w:hAnsi="Times New Roman"/>
          <w:sz w:val="24"/>
          <w:szCs w:val="24"/>
          <w:lang w:val="lv-LV"/>
        </w:rPr>
        <w:t xml:space="preserve">,00 </w:t>
      </w:r>
      <w:proofErr w:type="spellStart"/>
      <w:r w:rsidRPr="00313CA5">
        <w:rPr>
          <w:rFonts w:ascii="Times New Roman" w:hAnsi="Times New Roman"/>
          <w:i/>
          <w:sz w:val="24"/>
          <w:szCs w:val="24"/>
          <w:lang w:val="lv-LV"/>
        </w:rPr>
        <w:t>euro</w:t>
      </w:r>
      <w:proofErr w:type="spellEnd"/>
      <w:r w:rsidRPr="00313CA5">
        <w:rPr>
          <w:rFonts w:ascii="Times New Roman" w:hAnsi="Times New Roman"/>
          <w:sz w:val="24"/>
          <w:szCs w:val="24"/>
          <w:lang w:val="lv-LV"/>
        </w:rPr>
        <w:t xml:space="preserve"> (viens tūkstotis </w:t>
      </w:r>
      <w:r w:rsidR="003D516B">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proofErr w:type="spellStart"/>
      <w:r w:rsidR="00261D77" w:rsidRPr="00313CA5">
        <w:rPr>
          <w:rFonts w:ascii="Times New Roman" w:hAnsi="Times New Roman"/>
          <w:i/>
          <w:sz w:val="24"/>
          <w:szCs w:val="24"/>
          <w:lang w:val="lv-LV"/>
        </w:rPr>
        <w:t>euro</w:t>
      </w:r>
      <w:proofErr w:type="spellEnd"/>
      <w:r w:rsidR="001B2294" w:rsidRPr="00313CA5">
        <w:rPr>
          <w:rFonts w:ascii="Times New Roman" w:hAnsi="Times New Roman"/>
          <w:sz w:val="24"/>
          <w:szCs w:val="24"/>
          <w:lang w:val="lv-LV"/>
        </w:rPr>
        <w:t xml:space="preserve">, 00 </w:t>
      </w:r>
      <w:r w:rsidR="001B2294" w:rsidRPr="00C618C8">
        <w:rPr>
          <w:rFonts w:ascii="Times New Roman" w:hAnsi="Times New Roman"/>
          <w:iCs/>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Reģistrācijas Nr.: </w:t>
      </w:r>
      <w:r w:rsidR="00E54C88" w:rsidRPr="00EC2FC7">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4C05E8C5"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Rīga 10</w:t>
      </w:r>
      <w:r w:rsidR="00EC2FC7">
        <w:rPr>
          <w:rFonts w:ascii="Times New Roman" w:hAnsi="Times New Roman"/>
          <w:sz w:val="24"/>
          <w:szCs w:val="24"/>
          <w:lang w:val="lv-LV"/>
        </w:rPr>
        <w:t>7</w:t>
      </w:r>
      <w:r>
        <w:rPr>
          <w:rFonts w:ascii="Times New Roman" w:hAnsi="Times New Roman"/>
          <w:sz w:val="24"/>
          <w:szCs w:val="24"/>
          <w:lang w:val="lv-LV"/>
        </w:rPr>
        <w:t>,</w:t>
      </w:r>
      <w:r w:rsidR="00EC2FC7">
        <w:rPr>
          <w:rFonts w:ascii="Times New Roman" w:hAnsi="Times New Roman"/>
          <w:sz w:val="24"/>
          <w:szCs w:val="24"/>
          <w:lang w:val="lv-LV"/>
        </w:rPr>
        <w:t>7</w:t>
      </w:r>
      <w:r>
        <w:rPr>
          <w:rFonts w:ascii="Times New Roman" w:hAnsi="Times New Roman"/>
          <w:sz w:val="24"/>
          <w:szCs w:val="24"/>
          <w:lang w:val="lv-LV"/>
        </w:rPr>
        <w:t xml:space="preserve"> </w:t>
      </w:r>
      <w:proofErr w:type="spellStart"/>
      <w:r>
        <w:rPr>
          <w:rFonts w:ascii="Times New Roman" w:hAnsi="Times New Roman"/>
          <w:sz w:val="24"/>
          <w:szCs w:val="24"/>
          <w:lang w:val="lv-LV"/>
        </w:rPr>
        <w:t>MHz</w:t>
      </w:r>
      <w:proofErr w:type="spellEnd"/>
      <w:r>
        <w:rPr>
          <w:rFonts w:ascii="Times New Roman" w:hAnsi="Times New Roman"/>
          <w:sz w:val="24"/>
          <w:szCs w:val="24"/>
          <w:lang w:val="lv-LV"/>
        </w:rPr>
        <w:t>.</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7EDDA362"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5"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w:t>
      </w:r>
      <w:bookmarkEnd w:id="5"/>
      <w:r w:rsidR="00D05BFA">
        <w:rPr>
          <w:rFonts w:ascii="Times New Roman" w:hAnsi="Times New Roman"/>
          <w:sz w:val="24"/>
          <w:szCs w:val="24"/>
          <w:lang w:val="lv-LV"/>
        </w:rPr>
        <w:t xml:space="preserve">vai apraides aptveršanas zonas palielināšanai </w:t>
      </w:r>
      <w:r w:rsidR="00803C62" w:rsidRPr="006D7B7C">
        <w:rPr>
          <w:rFonts w:ascii="Times New Roman" w:hAnsi="Times New Roman"/>
          <w:sz w:val="24"/>
          <w:szCs w:val="24"/>
          <w:lang w:val="lv-LV"/>
        </w:rPr>
        <w:t>R</w:t>
      </w:r>
      <w:r w:rsidR="00837846" w:rsidRPr="006D7B7C">
        <w:rPr>
          <w:rFonts w:ascii="Times New Roman" w:hAnsi="Times New Roman"/>
          <w:sz w:val="24"/>
          <w:szCs w:val="24"/>
          <w:lang w:val="lv-LV"/>
        </w:rPr>
        <w:t>īgā</w:t>
      </w:r>
      <w:r w:rsidR="002210B1" w:rsidRPr="006D7B7C">
        <w:rPr>
          <w:rFonts w:ascii="Times New Roman" w:hAnsi="Times New Roman"/>
          <w:sz w:val="24"/>
          <w:szCs w:val="24"/>
          <w:lang w:val="lv-LV"/>
        </w:rPr>
        <w:t xml:space="preserve"> </w:t>
      </w:r>
      <w:r w:rsidR="00837846" w:rsidRPr="006D7B7C">
        <w:rPr>
          <w:rFonts w:ascii="Times New Roman" w:hAnsi="Times New Roman"/>
          <w:sz w:val="24"/>
          <w:szCs w:val="24"/>
          <w:lang w:val="lv-LV"/>
        </w:rPr>
        <w:t>10</w:t>
      </w:r>
      <w:r w:rsidR="00EC2FC7">
        <w:rPr>
          <w:rFonts w:ascii="Times New Roman" w:hAnsi="Times New Roman"/>
          <w:sz w:val="24"/>
          <w:szCs w:val="24"/>
          <w:lang w:val="lv-LV"/>
        </w:rPr>
        <w:t>7</w:t>
      </w:r>
      <w:r w:rsidR="002210B1" w:rsidRPr="006D7B7C">
        <w:rPr>
          <w:rFonts w:ascii="Times New Roman" w:hAnsi="Times New Roman"/>
          <w:sz w:val="24"/>
          <w:szCs w:val="24"/>
          <w:lang w:val="lv-LV"/>
        </w:rPr>
        <w:t>,</w:t>
      </w:r>
      <w:r w:rsidR="00EC2FC7">
        <w:rPr>
          <w:rFonts w:ascii="Times New Roman" w:hAnsi="Times New Roman"/>
          <w:sz w:val="24"/>
          <w:szCs w:val="24"/>
          <w:lang w:val="lv-LV"/>
        </w:rPr>
        <w:t>7</w:t>
      </w:r>
      <w:r w:rsidR="002210B1" w:rsidRPr="006D7B7C">
        <w:rPr>
          <w:rFonts w:ascii="Times New Roman" w:hAnsi="Times New Roman"/>
          <w:sz w:val="24"/>
          <w:szCs w:val="24"/>
          <w:lang w:val="lv-LV"/>
        </w:rPr>
        <w:t xml:space="preserve"> </w:t>
      </w:r>
      <w:proofErr w:type="spellStart"/>
      <w:r w:rsidR="002210B1" w:rsidRPr="006D7B7C">
        <w:rPr>
          <w:rFonts w:ascii="Times New Roman" w:hAnsi="Times New Roman"/>
          <w:sz w:val="24"/>
          <w:szCs w:val="24"/>
          <w:lang w:val="lv-LV"/>
        </w:rPr>
        <w:t>MHz</w:t>
      </w:r>
      <w:proofErr w:type="spellEnd"/>
      <w:r w:rsidR="002210B1" w:rsidRPr="006D7B7C">
        <w:rPr>
          <w:rFonts w:ascii="Times New Roman" w:hAnsi="Times New Roman"/>
          <w:sz w:val="24"/>
          <w:szCs w:val="24"/>
          <w:lang w:val="lv-LV"/>
        </w:rPr>
        <w:t xml:space="preserve">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5B32717B"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17AC43F"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0BB11C16" w:rsidR="00F91603"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52F22309" w14:textId="39FBB2B3" w:rsidR="001C548E" w:rsidRPr="00F5587F" w:rsidRDefault="00A1637D" w:rsidP="00DD4EE1">
      <w:pPr>
        <w:pStyle w:val="ListParagraph"/>
        <w:numPr>
          <w:ilvl w:val="1"/>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 xml:space="preserve">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87138D" w:rsidRPr="00F5587F">
        <w:rPr>
          <w:rFonts w:ascii="Times New Roman" w:hAnsi="Times New Roman"/>
          <w:sz w:val="24"/>
          <w:szCs w:val="24"/>
          <w:lang w:val="lv-LV"/>
        </w:rPr>
        <w:t>Rīgas</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tā</w:t>
      </w:r>
      <w:r w:rsidR="0091265A" w:rsidRPr="00F5587F">
        <w:rPr>
          <w:rFonts w:ascii="Times New Roman" w:hAnsi="Times New Roman"/>
          <w:sz w:val="24"/>
          <w:szCs w:val="24"/>
          <w:lang w:val="lv-LV"/>
        </w:rPr>
        <w:t>s</w:t>
      </w:r>
      <w:r w:rsidR="0010676E" w:rsidRPr="00F5587F">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121F2CCC"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87138D" w:rsidRPr="00C57918">
        <w:rPr>
          <w:rFonts w:ascii="Times New Roman" w:hAnsi="Times New Roman"/>
          <w:sz w:val="24"/>
          <w:szCs w:val="24"/>
          <w:lang w:val="lv-LV"/>
        </w:rPr>
        <w:t>Rīga</w:t>
      </w:r>
      <w:r w:rsidR="0038237C" w:rsidRPr="00C57918">
        <w:rPr>
          <w:rFonts w:ascii="Times New Roman" w:hAnsi="Times New Roman"/>
          <w:sz w:val="24"/>
          <w:szCs w:val="24"/>
          <w:lang w:val="lv-LV"/>
        </w:rPr>
        <w:t>;</w:t>
      </w:r>
    </w:p>
    <w:p w14:paraId="11596885" w14:textId="66B46767"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87138D" w:rsidRPr="00C57918">
        <w:rPr>
          <w:rFonts w:ascii="Times New Roman" w:hAnsi="Times New Roman"/>
          <w:sz w:val="24"/>
          <w:szCs w:val="24"/>
          <w:lang w:val="lv-LV"/>
        </w:rPr>
        <w:t>10</w:t>
      </w:r>
      <w:r w:rsidR="00EC2FC7">
        <w:rPr>
          <w:rFonts w:ascii="Times New Roman" w:hAnsi="Times New Roman"/>
          <w:sz w:val="24"/>
          <w:szCs w:val="24"/>
          <w:lang w:val="lv-LV"/>
        </w:rPr>
        <w:t>7</w:t>
      </w:r>
      <w:r w:rsidR="001406EB" w:rsidRPr="00C57918">
        <w:rPr>
          <w:rFonts w:ascii="Times New Roman" w:hAnsi="Times New Roman"/>
          <w:sz w:val="24"/>
          <w:szCs w:val="24"/>
          <w:lang w:val="lv-LV"/>
        </w:rPr>
        <w:t>,</w:t>
      </w:r>
      <w:r w:rsidR="00EC2FC7">
        <w:rPr>
          <w:rFonts w:ascii="Times New Roman" w:hAnsi="Times New Roman"/>
          <w:sz w:val="24"/>
          <w:szCs w:val="24"/>
          <w:lang w:val="lv-LV"/>
        </w:rPr>
        <w:t>7</w:t>
      </w:r>
      <w:r w:rsidR="004C5D8B" w:rsidRPr="00C57918">
        <w:rPr>
          <w:rFonts w:ascii="Times New Roman" w:hAnsi="Times New Roman"/>
          <w:sz w:val="24"/>
          <w:szCs w:val="24"/>
          <w:lang w:val="lv-LV"/>
        </w:rPr>
        <w:t xml:space="preserve"> </w:t>
      </w:r>
      <w:proofErr w:type="spellStart"/>
      <w:r w:rsidRPr="00C57918">
        <w:rPr>
          <w:rFonts w:ascii="Times New Roman" w:hAnsi="Times New Roman"/>
          <w:sz w:val="24"/>
          <w:szCs w:val="24"/>
          <w:lang w:val="lv-LV"/>
        </w:rPr>
        <w:t>MHz</w:t>
      </w:r>
      <w:proofErr w:type="spellEnd"/>
      <w:r w:rsidRPr="00C57918">
        <w:rPr>
          <w:rFonts w:ascii="Times New Roman" w:hAnsi="Times New Roman"/>
          <w:sz w:val="24"/>
          <w:szCs w:val="24"/>
          <w:lang w:val="lv-LV"/>
        </w:rPr>
        <w:t>;</w:t>
      </w:r>
    </w:p>
    <w:p w14:paraId="79AC9F65" w14:textId="7B1CCB75" w:rsidR="007A1888" w:rsidRPr="00016712" w:rsidRDefault="007A1888" w:rsidP="00DD4EE1">
      <w:pPr>
        <w:pStyle w:val="ListParagraph"/>
        <w:numPr>
          <w:ilvl w:val="1"/>
          <w:numId w:val="2"/>
        </w:numPr>
        <w:spacing w:line="276" w:lineRule="auto"/>
        <w:jc w:val="both"/>
        <w:rPr>
          <w:rFonts w:ascii="Times New Roman" w:hAnsi="Times New Roman"/>
          <w:sz w:val="24"/>
          <w:szCs w:val="24"/>
          <w:lang w:val="lv-LV"/>
        </w:rPr>
      </w:pPr>
      <w:r w:rsidRPr="00016712">
        <w:rPr>
          <w:rFonts w:ascii="Times New Roman" w:hAnsi="Times New Roman"/>
          <w:sz w:val="24"/>
          <w:szCs w:val="24"/>
          <w:lang w:val="lv-LV"/>
        </w:rPr>
        <w:t xml:space="preserve">polarizācija – </w:t>
      </w:r>
      <w:r w:rsidR="00EC2FC7" w:rsidRPr="00016712">
        <w:rPr>
          <w:rFonts w:ascii="Times New Roman" w:hAnsi="Times New Roman"/>
          <w:sz w:val="24"/>
          <w:szCs w:val="24"/>
          <w:lang w:val="lv-LV"/>
        </w:rPr>
        <w:t>H</w:t>
      </w:r>
      <w:r w:rsidRPr="00016712">
        <w:rPr>
          <w:rFonts w:ascii="Times New Roman" w:hAnsi="Times New Roman"/>
          <w:sz w:val="24"/>
          <w:szCs w:val="24"/>
          <w:lang w:val="lv-LV"/>
        </w:rPr>
        <w:t>;</w:t>
      </w:r>
    </w:p>
    <w:p w14:paraId="64A4E01F" w14:textId="6543FBF6" w:rsidR="007A1888" w:rsidRPr="00016712" w:rsidRDefault="007A1888" w:rsidP="00DD4EE1">
      <w:pPr>
        <w:pStyle w:val="ListParagraph"/>
        <w:numPr>
          <w:ilvl w:val="1"/>
          <w:numId w:val="2"/>
        </w:numPr>
        <w:spacing w:line="276" w:lineRule="auto"/>
        <w:jc w:val="both"/>
        <w:rPr>
          <w:rFonts w:ascii="Times New Roman" w:hAnsi="Times New Roman"/>
          <w:sz w:val="24"/>
          <w:szCs w:val="24"/>
          <w:lang w:val="lv-LV"/>
        </w:rPr>
      </w:pPr>
      <w:r w:rsidRPr="00016712">
        <w:rPr>
          <w:rFonts w:ascii="Times New Roman" w:hAnsi="Times New Roman"/>
          <w:sz w:val="24"/>
          <w:szCs w:val="24"/>
          <w:lang w:val="lv-LV"/>
        </w:rPr>
        <w:t xml:space="preserve">antenas uzstādīšanas augstums virs zemes – </w:t>
      </w:r>
      <w:r w:rsidR="00EC2FC7" w:rsidRPr="00016712">
        <w:rPr>
          <w:rFonts w:ascii="Times New Roman" w:hAnsi="Times New Roman"/>
          <w:sz w:val="24"/>
          <w:szCs w:val="24"/>
          <w:lang w:val="lv-LV"/>
        </w:rPr>
        <w:t>2</w:t>
      </w:r>
      <w:r w:rsidR="00016712" w:rsidRPr="00016712">
        <w:rPr>
          <w:rFonts w:ascii="Times New Roman" w:hAnsi="Times New Roman"/>
          <w:sz w:val="24"/>
          <w:szCs w:val="24"/>
          <w:lang w:val="lv-LV"/>
        </w:rPr>
        <w:t>5</w:t>
      </w:r>
      <w:r w:rsidR="00EC2FC7" w:rsidRPr="00016712">
        <w:rPr>
          <w:rFonts w:ascii="Times New Roman" w:hAnsi="Times New Roman"/>
          <w:sz w:val="24"/>
          <w:szCs w:val="24"/>
          <w:lang w:val="lv-LV"/>
        </w:rPr>
        <w:t>4</w:t>
      </w:r>
      <w:r w:rsidR="001406EB" w:rsidRPr="00016712">
        <w:rPr>
          <w:rFonts w:ascii="Times New Roman" w:hAnsi="Times New Roman"/>
          <w:sz w:val="24"/>
          <w:szCs w:val="24"/>
          <w:lang w:val="lv-LV"/>
        </w:rPr>
        <w:t xml:space="preserve"> </w:t>
      </w:r>
      <w:r w:rsidRPr="00016712">
        <w:rPr>
          <w:rFonts w:ascii="Times New Roman" w:hAnsi="Times New Roman"/>
          <w:sz w:val="24"/>
          <w:szCs w:val="24"/>
          <w:lang w:val="lv-LV"/>
        </w:rPr>
        <w:t>m;</w:t>
      </w:r>
    </w:p>
    <w:p w14:paraId="0107386A" w14:textId="708AF9C6" w:rsidR="007A1888" w:rsidRPr="00016712" w:rsidRDefault="007A1888" w:rsidP="00DD4EE1">
      <w:pPr>
        <w:pStyle w:val="ListParagraph"/>
        <w:numPr>
          <w:ilvl w:val="1"/>
          <w:numId w:val="2"/>
        </w:numPr>
        <w:spacing w:line="276" w:lineRule="auto"/>
        <w:jc w:val="both"/>
        <w:rPr>
          <w:rFonts w:ascii="Times New Roman" w:hAnsi="Times New Roman"/>
          <w:sz w:val="24"/>
          <w:szCs w:val="24"/>
          <w:lang w:val="lv-LV"/>
        </w:rPr>
      </w:pPr>
      <w:r w:rsidRPr="00016712">
        <w:rPr>
          <w:rFonts w:ascii="Times New Roman" w:hAnsi="Times New Roman"/>
          <w:sz w:val="24"/>
          <w:szCs w:val="24"/>
          <w:lang w:val="lv-LV"/>
        </w:rPr>
        <w:t>izstarotā jauda</w:t>
      </w:r>
      <w:r w:rsidR="001406EB" w:rsidRPr="00016712">
        <w:rPr>
          <w:rFonts w:ascii="Times New Roman" w:hAnsi="Times New Roman"/>
          <w:sz w:val="24"/>
          <w:szCs w:val="24"/>
          <w:lang w:val="lv-LV"/>
        </w:rPr>
        <w:t xml:space="preserve"> </w:t>
      </w:r>
      <w:proofErr w:type="spellStart"/>
      <w:r w:rsidRPr="00016712">
        <w:rPr>
          <w:rFonts w:ascii="Times New Roman" w:hAnsi="Times New Roman"/>
          <w:sz w:val="24"/>
          <w:szCs w:val="24"/>
          <w:lang w:val="lv-LV"/>
        </w:rPr>
        <w:t>e.r.p</w:t>
      </w:r>
      <w:proofErr w:type="spellEnd"/>
      <w:r w:rsidRPr="00016712">
        <w:rPr>
          <w:rFonts w:ascii="Times New Roman" w:hAnsi="Times New Roman"/>
          <w:sz w:val="24"/>
          <w:szCs w:val="24"/>
          <w:lang w:val="lv-LV"/>
        </w:rPr>
        <w:t xml:space="preserve">., </w:t>
      </w:r>
      <w:proofErr w:type="spellStart"/>
      <w:r w:rsidRPr="00016712">
        <w:rPr>
          <w:rFonts w:ascii="Times New Roman" w:hAnsi="Times New Roman"/>
          <w:sz w:val="24"/>
          <w:szCs w:val="24"/>
          <w:lang w:val="lv-LV"/>
        </w:rPr>
        <w:t>dBW</w:t>
      </w:r>
      <w:proofErr w:type="spellEnd"/>
      <w:r w:rsidRPr="00016712">
        <w:rPr>
          <w:rFonts w:ascii="Times New Roman" w:hAnsi="Times New Roman"/>
          <w:sz w:val="24"/>
          <w:szCs w:val="24"/>
          <w:lang w:val="lv-LV"/>
        </w:rPr>
        <w:t xml:space="preserve"> – </w:t>
      </w:r>
      <w:r w:rsidR="00016712" w:rsidRPr="00016712">
        <w:rPr>
          <w:rFonts w:ascii="Times New Roman" w:hAnsi="Times New Roman"/>
          <w:sz w:val="24"/>
          <w:szCs w:val="24"/>
          <w:lang w:val="lv-LV"/>
        </w:rPr>
        <w:t>43</w:t>
      </w:r>
      <w:r w:rsidR="00EC2FC7" w:rsidRPr="00016712">
        <w:rPr>
          <w:rFonts w:ascii="Times New Roman" w:hAnsi="Times New Roman"/>
          <w:sz w:val="24"/>
          <w:szCs w:val="24"/>
          <w:lang w:val="lv-LV"/>
        </w:rPr>
        <w:t>,0</w:t>
      </w:r>
      <w:r w:rsidR="004335D9">
        <w:rPr>
          <w:rFonts w:ascii="Times New Roman" w:hAnsi="Times New Roman"/>
          <w:sz w:val="24"/>
          <w:szCs w:val="24"/>
          <w:lang w:val="lv-LV"/>
        </w:rPr>
        <w:t>;</w:t>
      </w:r>
    </w:p>
    <w:p w14:paraId="232EB1D9" w14:textId="4A617F01" w:rsidR="007A1888" w:rsidRPr="00016712" w:rsidRDefault="007A1888" w:rsidP="00DD4EE1">
      <w:pPr>
        <w:pStyle w:val="ListParagraph"/>
        <w:numPr>
          <w:ilvl w:val="1"/>
          <w:numId w:val="2"/>
        </w:numPr>
        <w:spacing w:line="276" w:lineRule="auto"/>
        <w:jc w:val="both"/>
        <w:rPr>
          <w:rFonts w:ascii="Times New Roman" w:hAnsi="Times New Roman"/>
          <w:sz w:val="24"/>
          <w:szCs w:val="24"/>
          <w:lang w:val="lv-LV"/>
        </w:rPr>
      </w:pPr>
      <w:r w:rsidRPr="00016712">
        <w:rPr>
          <w:rFonts w:ascii="Times New Roman" w:hAnsi="Times New Roman"/>
          <w:sz w:val="24"/>
          <w:szCs w:val="24"/>
          <w:lang w:val="lv-LV"/>
        </w:rPr>
        <w:t xml:space="preserve">aptveršanas zonas rādiuss – </w:t>
      </w:r>
      <w:r w:rsidR="00016712" w:rsidRPr="00016712">
        <w:rPr>
          <w:rFonts w:ascii="Times New Roman" w:hAnsi="Times New Roman"/>
          <w:sz w:val="24"/>
          <w:szCs w:val="24"/>
          <w:lang w:val="lv-LV"/>
        </w:rPr>
        <w:t>64-75</w:t>
      </w:r>
      <w:r w:rsidR="00FE5878" w:rsidRPr="00016712">
        <w:rPr>
          <w:rFonts w:ascii="Times New Roman" w:hAnsi="Times New Roman"/>
          <w:sz w:val="24"/>
          <w:szCs w:val="24"/>
          <w:lang w:val="lv-LV"/>
        </w:rPr>
        <w:t xml:space="preserve"> </w:t>
      </w:r>
      <w:r w:rsidRPr="00016712">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3362A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C618C8">
        <w:rPr>
          <w:rFonts w:ascii="Times New Roman" w:hAnsi="Times New Roman"/>
          <w:sz w:val="24"/>
          <w:szCs w:val="24"/>
          <w:lang w:val="lv-LV"/>
        </w:rPr>
        <w:t>s</w:t>
      </w:r>
      <w:r w:rsidR="00C618C8" w:rsidRPr="00C618C8">
        <w:rPr>
          <w:rFonts w:ascii="Times New Roman" w:hAnsi="Times New Roman"/>
          <w:sz w:val="24"/>
          <w:szCs w:val="24"/>
          <w:lang w:val="lv-LV"/>
        </w:rPr>
        <w:t>abiedrīb</w:t>
      </w:r>
      <w:r w:rsidR="00C618C8">
        <w:rPr>
          <w:rFonts w:ascii="Times New Roman" w:hAnsi="Times New Roman"/>
          <w:sz w:val="24"/>
          <w:szCs w:val="24"/>
          <w:lang w:val="lv-LV"/>
        </w:rPr>
        <w:t>ā</w:t>
      </w:r>
      <w:r w:rsidR="00C618C8" w:rsidRPr="00C618C8">
        <w:rPr>
          <w:rFonts w:ascii="Times New Roman" w:hAnsi="Times New Roman"/>
          <w:sz w:val="24"/>
          <w:szCs w:val="24"/>
          <w:lang w:val="lv-LV"/>
        </w:rPr>
        <w:t xml:space="preserve"> ar ierobežotu atbildību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BFA917E"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3F34DB">
        <w:rPr>
          <w:rFonts w:ascii="Times New Roman" w:hAnsi="Times New Roman"/>
          <w:b/>
          <w:sz w:val="24"/>
          <w:szCs w:val="24"/>
          <w:lang w:val="lv-LV"/>
        </w:rPr>
        <w:t>pieteikuma</w:t>
      </w:r>
      <w:r w:rsidR="003F34DB" w:rsidRPr="004067A0">
        <w:rPr>
          <w:rFonts w:ascii="Times New Roman" w:hAnsi="Times New Roman"/>
          <w:b/>
          <w:sz w:val="24"/>
          <w:szCs w:val="24"/>
          <w:lang w:val="lv-LV"/>
        </w:rPr>
        <w:t xml:space="preserve"> </w:t>
      </w:r>
      <w:r w:rsidR="00584F30" w:rsidRPr="004067A0">
        <w:rPr>
          <w:rFonts w:ascii="Times New Roman" w:hAnsi="Times New Roman"/>
          <w:b/>
          <w:sz w:val="24"/>
          <w:szCs w:val="24"/>
          <w:lang w:val="lv-LV"/>
        </w:rPr>
        <w:t>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6733FF81"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756386">
        <w:rPr>
          <w:rFonts w:ascii="Times New Roman" w:hAnsi="Times New Roman"/>
          <w:sz w:val="24"/>
          <w:szCs w:val="24"/>
          <w:lang w:val="lv-LV"/>
        </w:rPr>
        <w:t xml:space="preserve">– </w:t>
      </w:r>
      <w:r w:rsidR="00245EA2" w:rsidRPr="00756386">
        <w:rPr>
          <w:rFonts w:ascii="Times New Roman" w:hAnsi="Times New Roman"/>
          <w:b/>
          <w:sz w:val="24"/>
          <w:szCs w:val="24"/>
          <w:lang w:val="lv-LV"/>
        </w:rPr>
        <w:t xml:space="preserve">līdz </w:t>
      </w:r>
      <w:r w:rsidR="0033661F" w:rsidRPr="00756386">
        <w:rPr>
          <w:rFonts w:ascii="Times New Roman" w:hAnsi="Times New Roman"/>
          <w:b/>
          <w:sz w:val="24"/>
          <w:szCs w:val="24"/>
          <w:lang w:val="lv-LV"/>
        </w:rPr>
        <w:t>202</w:t>
      </w:r>
      <w:r w:rsidR="00EC2FC7" w:rsidRPr="00756386">
        <w:rPr>
          <w:rFonts w:ascii="Times New Roman" w:hAnsi="Times New Roman"/>
          <w:b/>
          <w:sz w:val="24"/>
          <w:szCs w:val="24"/>
          <w:lang w:val="lv-LV"/>
        </w:rPr>
        <w:t>6</w:t>
      </w:r>
      <w:r w:rsidR="00245EA2" w:rsidRPr="00756386">
        <w:rPr>
          <w:rFonts w:ascii="Times New Roman" w:hAnsi="Times New Roman"/>
          <w:b/>
          <w:sz w:val="24"/>
          <w:szCs w:val="24"/>
          <w:lang w:val="lv-LV"/>
        </w:rPr>
        <w:t>.</w:t>
      </w:r>
      <w:r w:rsidR="00EC2FC7" w:rsidRPr="00756386">
        <w:rPr>
          <w:rFonts w:ascii="Times New Roman" w:hAnsi="Times New Roman"/>
          <w:b/>
          <w:sz w:val="24"/>
          <w:szCs w:val="24"/>
          <w:lang w:val="lv-LV"/>
        </w:rPr>
        <w:t> </w:t>
      </w:r>
      <w:r w:rsidR="00245EA2" w:rsidRPr="00756386">
        <w:rPr>
          <w:rFonts w:ascii="Times New Roman" w:hAnsi="Times New Roman"/>
          <w:b/>
          <w:sz w:val="24"/>
          <w:szCs w:val="24"/>
          <w:lang w:val="lv-LV"/>
        </w:rPr>
        <w:t>gada</w:t>
      </w:r>
      <w:r w:rsidR="004278CE" w:rsidRPr="00756386">
        <w:rPr>
          <w:rFonts w:ascii="Times New Roman" w:hAnsi="Times New Roman"/>
          <w:b/>
          <w:sz w:val="24"/>
          <w:szCs w:val="24"/>
          <w:lang w:val="lv-LV"/>
        </w:rPr>
        <w:t xml:space="preserve"> </w:t>
      </w:r>
      <w:r w:rsidR="00EA5173" w:rsidRPr="00756386">
        <w:rPr>
          <w:rFonts w:ascii="Times New Roman" w:hAnsi="Times New Roman"/>
          <w:b/>
          <w:sz w:val="24"/>
          <w:szCs w:val="24"/>
          <w:lang w:val="lv-LV"/>
        </w:rPr>
        <w:t>9</w:t>
      </w:r>
      <w:r w:rsidRPr="00756386">
        <w:rPr>
          <w:rFonts w:ascii="Times New Roman" w:hAnsi="Times New Roman"/>
          <w:b/>
          <w:sz w:val="24"/>
          <w:szCs w:val="24"/>
          <w:lang w:val="lv-LV"/>
        </w:rPr>
        <w:t>.</w:t>
      </w:r>
      <w:r w:rsidR="00EC2FC7" w:rsidRPr="00756386">
        <w:rPr>
          <w:rFonts w:ascii="Times New Roman" w:hAnsi="Times New Roman"/>
          <w:b/>
          <w:sz w:val="24"/>
          <w:szCs w:val="24"/>
          <w:lang w:val="lv-LV"/>
        </w:rPr>
        <w:t> </w:t>
      </w:r>
      <w:r w:rsidR="00EA5173" w:rsidRPr="00756386">
        <w:rPr>
          <w:rFonts w:ascii="Times New Roman" w:hAnsi="Times New Roman"/>
          <w:b/>
          <w:sz w:val="24"/>
          <w:szCs w:val="24"/>
          <w:lang w:val="lv-LV"/>
        </w:rPr>
        <w:t>aprīlim</w:t>
      </w:r>
      <w:r w:rsidR="00907EB6" w:rsidRPr="00756386">
        <w:rPr>
          <w:rFonts w:ascii="Times New Roman" w:hAnsi="Times New Roman"/>
          <w:b/>
          <w:sz w:val="24"/>
          <w:szCs w:val="24"/>
          <w:lang w:val="lv-LV"/>
        </w:rPr>
        <w:t xml:space="preserve"> </w:t>
      </w:r>
      <w:r w:rsidR="006674B8" w:rsidRPr="00756386">
        <w:rPr>
          <w:rFonts w:ascii="Times New Roman" w:hAnsi="Times New Roman"/>
          <w:b/>
          <w:sz w:val="24"/>
          <w:szCs w:val="24"/>
          <w:lang w:val="lv-LV"/>
        </w:rPr>
        <w:t>plkst.</w:t>
      </w:r>
      <w:r w:rsidR="001A2954" w:rsidRPr="00756386">
        <w:rPr>
          <w:rFonts w:ascii="Times New Roman" w:hAnsi="Times New Roman"/>
          <w:b/>
          <w:sz w:val="24"/>
          <w:szCs w:val="24"/>
          <w:lang w:val="lv-LV"/>
        </w:rPr>
        <w:t> </w:t>
      </w:r>
      <w:r w:rsidR="006674B8" w:rsidRPr="00756386">
        <w:rPr>
          <w:rFonts w:ascii="Times New Roman" w:hAnsi="Times New Roman"/>
          <w:b/>
          <w:sz w:val="24"/>
          <w:szCs w:val="24"/>
          <w:lang w:val="lv-LV"/>
        </w:rPr>
        <w:t>1</w:t>
      </w:r>
      <w:r w:rsidR="00A12B6F" w:rsidRPr="00756386">
        <w:rPr>
          <w:rFonts w:ascii="Times New Roman" w:hAnsi="Times New Roman"/>
          <w:b/>
          <w:sz w:val="24"/>
          <w:szCs w:val="24"/>
          <w:lang w:val="lv-LV"/>
        </w:rPr>
        <w:t>0</w:t>
      </w:r>
      <w:r w:rsidR="006674B8" w:rsidRPr="00756386">
        <w:rPr>
          <w:rFonts w:ascii="Times New Roman" w:hAnsi="Times New Roman"/>
          <w:b/>
          <w:sz w:val="24"/>
          <w:szCs w:val="24"/>
          <w:lang w:val="lv-LV"/>
        </w:rPr>
        <w:t>.00</w:t>
      </w:r>
      <w:r w:rsidR="005B5240" w:rsidRPr="00756386">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4BD145E"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3F34DB">
        <w:rPr>
          <w:rFonts w:ascii="Times New Roman" w:hAnsi="Times New Roman"/>
          <w:sz w:val="24"/>
          <w:szCs w:val="24"/>
          <w:lang w:val="lv-LV"/>
        </w:rPr>
        <w:t>pieteikumu</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pirms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3F5019D6" w:rsidR="00511D8D" w:rsidRPr="00B01B2D" w:rsidRDefault="00FE1EED" w:rsidP="00B01B2D">
      <w:pPr>
        <w:pStyle w:val="ListParagraph"/>
        <w:numPr>
          <w:ilvl w:val="0"/>
          <w:numId w:val="2"/>
        </w:numPr>
        <w:spacing w:line="276" w:lineRule="auto"/>
        <w:jc w:val="both"/>
        <w:rPr>
          <w:rFonts w:ascii="Times New Roman" w:hAnsi="Times New Roman"/>
          <w:i/>
          <w:iCs/>
          <w:sz w:val="24"/>
          <w:szCs w:val="24"/>
          <w:lang w:val="lv-LV"/>
        </w:rPr>
      </w:pPr>
      <w:bookmarkStart w:id="6" w:name="_Hlk47445289"/>
      <w:r w:rsidRPr="004067A0">
        <w:rPr>
          <w:rFonts w:ascii="Times New Roman" w:hAnsi="Times New Roman"/>
          <w:sz w:val="24"/>
          <w:szCs w:val="24"/>
          <w:lang w:val="lv-LV"/>
        </w:rPr>
        <w:t xml:space="preserve">Pretendenti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 xml:space="preserve">Apraides tiesību piešķiršana radio programmas veidošanai </w:t>
      </w:r>
      <w:r w:rsidR="00B01B2D" w:rsidRPr="00B01B2D">
        <w:rPr>
          <w:rFonts w:ascii="Times New Roman" w:hAnsi="Times New Roman"/>
          <w:i/>
          <w:iCs/>
          <w:sz w:val="24"/>
          <w:szCs w:val="24"/>
          <w:lang w:val="lv-LV"/>
        </w:rPr>
        <w:t>vai apraides aptveršanas</w:t>
      </w:r>
      <w:r w:rsidR="00B01B2D">
        <w:rPr>
          <w:rFonts w:ascii="Times New Roman" w:hAnsi="Times New Roman"/>
          <w:i/>
          <w:iCs/>
          <w:sz w:val="24"/>
          <w:szCs w:val="24"/>
          <w:lang w:val="lv-LV"/>
        </w:rPr>
        <w:t xml:space="preserve"> </w:t>
      </w:r>
      <w:r w:rsidR="00B01B2D" w:rsidRPr="00B01B2D">
        <w:rPr>
          <w:rFonts w:ascii="Times New Roman" w:hAnsi="Times New Roman"/>
          <w:i/>
          <w:iCs/>
          <w:sz w:val="24"/>
          <w:szCs w:val="24"/>
          <w:lang w:val="lv-LV"/>
        </w:rPr>
        <w:t xml:space="preserve">zonas palielināšanai </w:t>
      </w:r>
      <w:r w:rsidR="00803C62" w:rsidRPr="00B01B2D">
        <w:rPr>
          <w:rFonts w:ascii="Times New Roman" w:hAnsi="Times New Roman"/>
          <w:i/>
          <w:iCs/>
          <w:sz w:val="24"/>
          <w:szCs w:val="24"/>
          <w:lang w:val="lv-LV"/>
        </w:rPr>
        <w:t>R</w:t>
      </w:r>
      <w:r w:rsidR="00334956" w:rsidRPr="00B01B2D">
        <w:rPr>
          <w:rFonts w:ascii="Times New Roman" w:hAnsi="Times New Roman"/>
          <w:i/>
          <w:iCs/>
          <w:sz w:val="24"/>
          <w:szCs w:val="24"/>
          <w:lang w:val="lv-LV"/>
        </w:rPr>
        <w:t>īgā</w:t>
      </w:r>
      <w:r w:rsidR="005C4B4F" w:rsidRPr="00B01B2D">
        <w:rPr>
          <w:rFonts w:ascii="Times New Roman" w:hAnsi="Times New Roman"/>
          <w:i/>
          <w:iCs/>
          <w:sz w:val="24"/>
          <w:szCs w:val="24"/>
          <w:lang w:val="lv-LV"/>
        </w:rPr>
        <w:t xml:space="preserve"> </w:t>
      </w:r>
      <w:r w:rsidR="00334956" w:rsidRPr="00B01B2D">
        <w:rPr>
          <w:rFonts w:ascii="Times New Roman" w:hAnsi="Times New Roman"/>
          <w:i/>
          <w:iCs/>
          <w:sz w:val="24"/>
          <w:szCs w:val="24"/>
          <w:lang w:val="lv-LV"/>
        </w:rPr>
        <w:t>10</w:t>
      </w:r>
      <w:r w:rsidR="00EC2FC7" w:rsidRPr="00B01B2D">
        <w:rPr>
          <w:rFonts w:ascii="Times New Roman" w:hAnsi="Times New Roman"/>
          <w:i/>
          <w:iCs/>
          <w:sz w:val="24"/>
          <w:szCs w:val="24"/>
          <w:lang w:val="lv-LV"/>
        </w:rPr>
        <w:t>7</w:t>
      </w:r>
      <w:r w:rsidR="00907EB6" w:rsidRPr="00B01B2D">
        <w:rPr>
          <w:rFonts w:ascii="Times New Roman" w:hAnsi="Times New Roman"/>
          <w:i/>
          <w:iCs/>
          <w:sz w:val="24"/>
          <w:szCs w:val="24"/>
          <w:lang w:val="lv-LV"/>
        </w:rPr>
        <w:t>,</w:t>
      </w:r>
      <w:r w:rsidR="00EC2FC7" w:rsidRPr="00B01B2D">
        <w:rPr>
          <w:rFonts w:ascii="Times New Roman" w:hAnsi="Times New Roman"/>
          <w:i/>
          <w:iCs/>
          <w:sz w:val="24"/>
          <w:szCs w:val="24"/>
          <w:lang w:val="lv-LV"/>
        </w:rPr>
        <w:t>7</w:t>
      </w:r>
      <w:r w:rsidR="00907EB6" w:rsidRPr="00B01B2D">
        <w:rPr>
          <w:rFonts w:ascii="Times New Roman" w:hAnsi="Times New Roman"/>
          <w:i/>
          <w:iCs/>
          <w:sz w:val="24"/>
          <w:szCs w:val="24"/>
          <w:lang w:val="lv-LV"/>
        </w:rPr>
        <w:t xml:space="preserve"> </w:t>
      </w:r>
      <w:proofErr w:type="spellStart"/>
      <w:r w:rsidR="00050B27" w:rsidRPr="00B01B2D">
        <w:rPr>
          <w:rFonts w:ascii="Times New Roman" w:hAnsi="Times New Roman"/>
          <w:i/>
          <w:iCs/>
          <w:sz w:val="24"/>
          <w:szCs w:val="24"/>
          <w:lang w:val="lv-LV"/>
        </w:rPr>
        <w:t>MHz</w:t>
      </w:r>
      <w:proofErr w:type="spellEnd"/>
      <w:r w:rsidR="00050B27" w:rsidRPr="00B01B2D">
        <w:rPr>
          <w:rFonts w:ascii="Times New Roman" w:hAnsi="Times New Roman"/>
          <w:i/>
          <w:iCs/>
          <w:sz w:val="24"/>
          <w:szCs w:val="24"/>
          <w:lang w:val="lv-LV"/>
        </w:rPr>
        <w:t xml:space="preserve"> frekvencē</w:t>
      </w:r>
      <w:r w:rsidR="00E81569"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Pr="00B01B2D">
        <w:rPr>
          <w:rFonts w:ascii="Times New Roman" w:hAnsi="Times New Roman"/>
          <w:sz w:val="24"/>
          <w:szCs w:val="24"/>
          <w:lang w:val="lv-LV"/>
        </w:rPr>
        <w:t xml:space="preserve">vienā elektroniski parakstītā datnē elektroniski paraksta Pretendenta </w:t>
      </w:r>
      <w:proofErr w:type="spellStart"/>
      <w:r w:rsidRPr="00B01B2D">
        <w:rPr>
          <w:rFonts w:ascii="Times New Roman" w:hAnsi="Times New Roman"/>
          <w:sz w:val="24"/>
          <w:szCs w:val="24"/>
          <w:lang w:val="lv-LV"/>
        </w:rPr>
        <w:t>paraksttiesīgā</w:t>
      </w:r>
      <w:proofErr w:type="spellEnd"/>
      <w:r w:rsidRPr="00B01B2D">
        <w:rPr>
          <w:rFonts w:ascii="Times New Roman" w:hAnsi="Times New Roman"/>
          <w:sz w:val="24"/>
          <w:szCs w:val="24"/>
          <w:lang w:val="lv-LV"/>
        </w:rPr>
        <w:t xml:space="preserve"> persona.</w:t>
      </w:r>
      <w:bookmarkEnd w:id="6"/>
      <w:r w:rsidR="003E78DF" w:rsidRPr="00B01B2D">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B01B2D">
        <w:rPr>
          <w:rFonts w:ascii="Times New Roman" w:hAnsi="Times New Roman"/>
          <w:sz w:val="24"/>
          <w:szCs w:val="24"/>
          <w:lang w:val="lv-LV"/>
        </w:rPr>
        <w:t xml:space="preserve"> </w:t>
      </w:r>
      <w:r w:rsidR="003E78DF" w:rsidRPr="00B01B2D">
        <w:rPr>
          <w:rFonts w:ascii="Times New Roman" w:hAnsi="Times New Roman"/>
          <w:sz w:val="24"/>
          <w:szCs w:val="24"/>
          <w:lang w:val="lv-LV"/>
        </w:rPr>
        <w:t>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7B6BE7DE"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EC2FC7">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78237771"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914275">
        <w:rPr>
          <w:rFonts w:ascii="Times New Roman" w:hAnsi="Times New Roman"/>
          <w:sz w:val="24"/>
          <w:szCs w:val="24"/>
          <w:lang w:val="lv-LV"/>
        </w:rPr>
        <w:t> </w:t>
      </w:r>
      <w:r w:rsidR="00C01158" w:rsidRPr="004067A0">
        <w:rPr>
          <w:rFonts w:ascii="Times New Roman" w:hAnsi="Times New Roman"/>
          <w:sz w:val="24"/>
          <w:szCs w:val="24"/>
          <w:lang w:val="lv-LV"/>
        </w:rPr>
        <w:t>un 14.</w:t>
      </w:r>
      <w:r w:rsidR="00EC2FC7">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4533F1F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EC2FC7">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EC2FC7">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C45995">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7ECBB9"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7" w:name="_Hlk129766458"/>
      <w:bookmarkStart w:id="8"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w:t>
      </w:r>
      <w:r w:rsidR="00B71006">
        <w:rPr>
          <w:rFonts w:ascii="Times New Roman" w:hAnsi="Times New Roman"/>
          <w:sz w:val="24"/>
          <w:szCs w:val="24"/>
          <w:lang w:val="lv-LV"/>
        </w:rPr>
        <w:t> </w:t>
      </w:r>
      <w:r w:rsidRPr="0033661F">
        <w:rPr>
          <w:rFonts w:ascii="Times New Roman" w:hAnsi="Times New Roman"/>
          <w:sz w:val="24"/>
          <w:szCs w:val="24"/>
          <w:lang w:val="lv-LV"/>
        </w:rPr>
        <w: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7"/>
      <w:r w:rsidR="0094439A" w:rsidRPr="0094439A">
        <w:rPr>
          <w:rFonts w:ascii="Times New Roman" w:hAnsi="Times New Roman"/>
          <w:sz w:val="24"/>
          <w:szCs w:val="24"/>
          <w:lang w:val="lv-LV"/>
        </w:rPr>
        <w:t>;</w:t>
      </w:r>
    </w:p>
    <w:bookmarkEnd w:id="8"/>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265A36ED"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34020" w:rsidRPr="0094439A">
        <w:rPr>
          <w:rFonts w:ascii="Times New Roman" w:hAnsi="Times New Roman"/>
          <w:sz w:val="24"/>
          <w:szCs w:val="24"/>
          <w:lang w:val="lv-LV"/>
        </w:rPr>
        <w:t>;</w:t>
      </w:r>
    </w:p>
    <w:p w14:paraId="592F6A01" w14:textId="6DF9D6D8"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w:t>
      </w:r>
      <w:r w:rsidR="00B71006">
        <w:rPr>
          <w:rFonts w:ascii="Times New Roman" w:hAnsi="Times New Roman"/>
          <w:sz w:val="24"/>
          <w:szCs w:val="24"/>
          <w:lang w:val="lv-LV"/>
        </w:rPr>
        <w:t> </w:t>
      </w:r>
      <w:r w:rsidRPr="0094439A">
        <w:rPr>
          <w:rFonts w:ascii="Times New Roman" w:hAnsi="Times New Roman"/>
          <w:sz w:val="24"/>
          <w:szCs w:val="24"/>
          <w:lang w:val="lv-LV"/>
        </w:rPr>
        <w: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89026F">
        <w:rPr>
          <w:rFonts w:ascii="Times New Roman" w:hAnsi="Times New Roman"/>
          <w:i/>
          <w:iCs/>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37FCBD2" w14:textId="1A0BB5F0" w:rsid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49E6EDD3" w14:textId="36908187" w:rsidR="00F11FAC" w:rsidRPr="00F11FAC" w:rsidRDefault="00F11FAC" w:rsidP="00F11FAC">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28DCC7DF" w14:textId="445405A3"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w:t>
      </w:r>
      <w:r w:rsidR="00B71006">
        <w:rPr>
          <w:rFonts w:ascii="Times New Roman" w:hAnsi="Times New Roman"/>
          <w:sz w:val="24"/>
          <w:szCs w:val="24"/>
          <w:lang w:val="lv-LV"/>
        </w:rPr>
        <w:t> </w:t>
      </w:r>
      <w:r w:rsidR="00C01158" w:rsidRPr="004067A0">
        <w:rPr>
          <w:rFonts w:ascii="Times New Roman" w:hAnsi="Times New Roman"/>
          <w:sz w:val="24"/>
          <w:szCs w:val="24"/>
          <w:lang w:val="lv-LV"/>
        </w:rPr>
        <w: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0CFB530F" w:rsidR="0094439A" w:rsidRPr="0094439A" w:rsidRDefault="0094439A" w:rsidP="00C618C8">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5587A0F8" w:rsidR="00C01158" w:rsidRPr="0094439A" w:rsidRDefault="00822CC5" w:rsidP="00EC7471">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lastRenderedPageBreak/>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6D6A6888"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EC2FC7">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83BE27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EC2FC7">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EC2FC7">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2BE3104D"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EC2FC7">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EC2FC7">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3"/>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6669058B"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w:t>
      </w:r>
      <w:r w:rsidR="00B71006">
        <w:rPr>
          <w:rFonts w:ascii="Times New Roman" w:hAnsi="Times New Roman"/>
          <w:sz w:val="24"/>
          <w:szCs w:val="24"/>
          <w:lang w:val="lv-LV"/>
        </w:rPr>
        <w:t> </w:t>
      </w:r>
      <w:r w:rsidRPr="0094439A">
        <w:rPr>
          <w:rFonts w:ascii="Times New Roman" w:hAnsi="Times New Roman"/>
          <w:sz w:val="24"/>
          <w:szCs w:val="24"/>
          <w:lang w:val="lv-LV"/>
        </w:rPr>
        <w: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43F25DF6"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w:t>
      </w:r>
      <w:r w:rsidR="00B71006">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A5601" w:rsidRPr="0094439A">
        <w:rPr>
          <w:rFonts w:ascii="Times New Roman" w:hAnsi="Times New Roman"/>
          <w:sz w:val="24"/>
          <w:szCs w:val="24"/>
          <w:lang w:val="lv-LV"/>
        </w:rPr>
        <w:t>;</w:t>
      </w:r>
    </w:p>
    <w:p w14:paraId="0E2F2478" w14:textId="7FE2BB63"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w:t>
      </w:r>
      <w:r w:rsidR="00B71006">
        <w:rPr>
          <w:rFonts w:ascii="Times New Roman" w:hAnsi="Times New Roman"/>
          <w:sz w:val="24"/>
          <w:szCs w:val="24"/>
          <w:lang w:val="lv-LV"/>
        </w:rPr>
        <w:t> </w:t>
      </w:r>
      <w:r w:rsidRPr="004067A0">
        <w:rPr>
          <w:rFonts w:ascii="Times New Roman" w:hAnsi="Times New Roman"/>
          <w:sz w:val="24"/>
          <w:szCs w:val="24"/>
          <w:lang w:val="lv-LV"/>
        </w:rPr>
        <w:t xml:space="preserve">sk. valsts sociālās apdrošināšanas iemaksu parādu, kas kopsummā pārsniedz 150,00 </w:t>
      </w:r>
      <w:proofErr w:type="spellStart"/>
      <w:r w:rsidRPr="002962B9">
        <w:rPr>
          <w:rFonts w:ascii="Times New Roman" w:hAnsi="Times New Roman"/>
          <w:i/>
          <w:iCs/>
          <w:sz w:val="24"/>
          <w:szCs w:val="24"/>
          <w:lang w:val="lv-LV"/>
        </w:rPr>
        <w:t>euro</w:t>
      </w:r>
      <w:proofErr w:type="spellEnd"/>
      <w:r w:rsidR="00091BFE">
        <w:rPr>
          <w:rFonts w:ascii="Times New Roman" w:hAnsi="Times New Roman"/>
          <w:sz w:val="24"/>
          <w:szCs w:val="24"/>
          <w:lang w:val="lv-LV"/>
        </w:rPr>
        <w:t>;</w:t>
      </w:r>
      <w:r w:rsidRPr="004067A0">
        <w:rPr>
          <w:rFonts w:ascii="Times New Roman" w:hAnsi="Times New Roman"/>
          <w:sz w:val="24"/>
          <w:szCs w:val="24"/>
          <w:lang w:val="lv-LV"/>
        </w:rPr>
        <w:t xml:space="preserve"> parādu esamības gadījumā dokuments, kas apliecina noslēgto vienošanos par nodokļu atmaksas grafiku;</w:t>
      </w:r>
    </w:p>
    <w:p w14:paraId="7004B791" w14:textId="22D790A9" w:rsidR="00DC19A4" w:rsidRDefault="00F058AB"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w:t>
      </w:r>
      <w:r w:rsidR="00637BEB" w:rsidRPr="004067A0">
        <w:rPr>
          <w:rFonts w:ascii="Times New Roman" w:hAnsi="Times New Roman"/>
          <w:sz w:val="24"/>
          <w:szCs w:val="24"/>
          <w:lang w:val="lv-LV"/>
        </w:rPr>
        <w:t>;</w:t>
      </w:r>
    </w:p>
    <w:p w14:paraId="17196D2B" w14:textId="77777777" w:rsidR="005D0678" w:rsidRDefault="005D0678" w:rsidP="005D0678">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informācija par svarīgākajiem programmas darbības rezultātiem iepriekšējās</w:t>
      </w:r>
      <w:r>
        <w:rPr>
          <w:rFonts w:ascii="Times New Roman" w:hAnsi="Times New Roman"/>
          <w:sz w:val="24"/>
          <w:szCs w:val="24"/>
          <w:lang w:val="lv-LV"/>
        </w:rPr>
        <w:t xml:space="preserve"> </w:t>
      </w:r>
      <w:r w:rsidRPr="00F11FAC">
        <w:rPr>
          <w:rFonts w:ascii="Times New Roman" w:hAnsi="Times New Roman"/>
          <w:sz w:val="24"/>
          <w:szCs w:val="24"/>
          <w:lang w:val="lv-LV"/>
        </w:rPr>
        <w:t>apraides atļaujas darbības termiņā (ja attiecināms);</w:t>
      </w:r>
    </w:p>
    <w:p w14:paraId="5E7DB1C3" w14:textId="629167C8" w:rsidR="005D0678" w:rsidRPr="000F3B55" w:rsidRDefault="005D0678" w:rsidP="000F3B55">
      <w:pPr>
        <w:pStyle w:val="ListParagraph"/>
        <w:numPr>
          <w:ilvl w:val="2"/>
          <w:numId w:val="2"/>
        </w:numPr>
        <w:spacing w:line="276" w:lineRule="auto"/>
        <w:jc w:val="both"/>
        <w:rPr>
          <w:rFonts w:ascii="Times New Roman" w:hAnsi="Times New Roman"/>
          <w:sz w:val="24"/>
          <w:szCs w:val="24"/>
          <w:lang w:val="lv-LV"/>
        </w:rPr>
      </w:pPr>
      <w:r w:rsidRPr="00F11FAC">
        <w:rPr>
          <w:rFonts w:ascii="Times New Roman" w:hAnsi="Times New Roman"/>
          <w:sz w:val="24"/>
          <w:szCs w:val="24"/>
          <w:lang w:val="lv-LV"/>
        </w:rPr>
        <w:t>sasniegtās auditorijas lielums (par pēdējiem diviem gadiem), apraksts par</w:t>
      </w:r>
      <w:r>
        <w:rPr>
          <w:rFonts w:ascii="Times New Roman" w:hAnsi="Times New Roman"/>
          <w:sz w:val="24"/>
          <w:szCs w:val="24"/>
          <w:lang w:val="lv-LV"/>
        </w:rPr>
        <w:t xml:space="preserve"> </w:t>
      </w:r>
      <w:r w:rsidRPr="00F11FAC">
        <w:rPr>
          <w:rFonts w:ascii="Times New Roman" w:hAnsi="Times New Roman"/>
          <w:sz w:val="24"/>
          <w:szCs w:val="24"/>
          <w:lang w:val="lv-LV"/>
        </w:rPr>
        <w:t xml:space="preserve">programmas attīstību, </w:t>
      </w:r>
      <w:proofErr w:type="spellStart"/>
      <w:r w:rsidRPr="00F11FAC">
        <w:rPr>
          <w:rFonts w:ascii="Times New Roman" w:hAnsi="Times New Roman"/>
          <w:sz w:val="24"/>
          <w:szCs w:val="24"/>
          <w:lang w:val="lv-LV"/>
        </w:rPr>
        <w:t>oriģinālsatura</w:t>
      </w:r>
      <w:proofErr w:type="spellEnd"/>
      <w:r w:rsidRPr="00F11FAC">
        <w:rPr>
          <w:rFonts w:ascii="Times New Roman" w:hAnsi="Times New Roman"/>
          <w:sz w:val="24"/>
          <w:szCs w:val="24"/>
          <w:lang w:val="lv-LV"/>
        </w:rPr>
        <w:t xml:space="preserve"> veidošanu un sasniegto mērķauditoriju iepriekšējās apraides atļaujas darbības laikā (ja attiecināms);</w:t>
      </w:r>
    </w:p>
    <w:p w14:paraId="7A2C38FF" w14:textId="440B7B1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w:t>
      </w:r>
      <w:r w:rsidR="00B71006">
        <w:rPr>
          <w:rFonts w:ascii="Times New Roman" w:hAnsi="Times New Roman"/>
          <w:sz w:val="24"/>
          <w:szCs w:val="24"/>
          <w:lang w:val="lv-LV"/>
        </w:rPr>
        <w:t> </w:t>
      </w:r>
      <w:r w:rsidR="0006725C" w:rsidRPr="004067A0">
        <w:rPr>
          <w:rFonts w:ascii="Times New Roman" w:hAnsi="Times New Roman"/>
          <w:sz w:val="24"/>
          <w:szCs w:val="24"/>
          <w:lang w:val="lv-LV"/>
        </w:rPr>
        <w: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43EC5D27"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00173295">
        <w:rPr>
          <w:rFonts w:ascii="Times New Roman" w:hAnsi="Times New Roman"/>
          <w:sz w:val="24"/>
          <w:szCs w:val="24"/>
          <w:lang w:val="lv-LV"/>
        </w:rPr>
        <w:t>Padomes</w:t>
      </w:r>
      <w:r w:rsidRPr="0094439A">
        <w:rPr>
          <w:rFonts w:ascii="Times New Roman" w:hAnsi="Times New Roman"/>
          <w:sz w:val="24"/>
          <w:szCs w:val="24"/>
          <w:lang w:val="lv-LV"/>
        </w:rPr>
        <w:t xml:space="preserve">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4762041E" w:rsidR="00992703" w:rsidRPr="004067A0" w:rsidRDefault="003F34DB" w:rsidP="00DD4EE1">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Pieteikumi</w:t>
      </w:r>
      <w:r w:rsidR="00D14021"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00D14021" w:rsidRPr="004067A0">
        <w:rPr>
          <w:rFonts w:ascii="Times New Roman" w:hAnsi="Times New Roman"/>
          <w:sz w:val="24"/>
          <w:szCs w:val="24"/>
          <w:lang w:val="lv-LV"/>
        </w:rPr>
        <w:t>.</w:t>
      </w:r>
      <w:r w:rsidR="00EC2FC7">
        <w:rPr>
          <w:rFonts w:ascii="Times New Roman" w:hAnsi="Times New Roman"/>
          <w:sz w:val="24"/>
          <w:szCs w:val="24"/>
          <w:lang w:val="lv-LV"/>
        </w:rPr>
        <w:t> </w:t>
      </w:r>
      <w:r w:rsidR="00D14021"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32EA78F5" w:rsidR="006F5627" w:rsidRPr="004067A0" w:rsidRDefault="003F34DB"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t>Pieteikuma</w:t>
      </w:r>
      <w:r w:rsidRPr="004067A0">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1556845E" w:rsidR="00281294" w:rsidRPr="007728DA" w:rsidRDefault="00A32B80" w:rsidP="00DD4EE1">
      <w:pPr>
        <w:pStyle w:val="ListParagraph"/>
        <w:numPr>
          <w:ilvl w:val="0"/>
          <w:numId w:val="2"/>
        </w:numPr>
        <w:spacing w:line="276" w:lineRule="auto"/>
        <w:jc w:val="both"/>
        <w:rPr>
          <w:rFonts w:ascii="Times New Roman" w:hAnsi="Times New Roman"/>
          <w:sz w:val="24"/>
          <w:szCs w:val="24"/>
          <w:lang w:val="lv-LV"/>
        </w:rPr>
      </w:pPr>
      <w:bookmarkStart w:id="9"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3F34DB">
        <w:rPr>
          <w:rFonts w:ascii="Times New Roman" w:hAnsi="Times New Roman"/>
          <w:sz w:val="24"/>
          <w:szCs w:val="24"/>
          <w:lang w:val="lv-LV"/>
        </w:rPr>
        <w:t>pieteikumu</w:t>
      </w:r>
      <w:r w:rsidR="003F34DB" w:rsidRPr="007728DA">
        <w:rPr>
          <w:rFonts w:ascii="Times New Roman" w:hAnsi="Times New Roman"/>
          <w:sz w:val="24"/>
          <w:szCs w:val="24"/>
          <w:lang w:val="lv-LV"/>
        </w:rPr>
        <w:t xml:space="preserve"> </w:t>
      </w:r>
      <w:r w:rsidRPr="007728DA">
        <w:rPr>
          <w:rFonts w:ascii="Times New Roman" w:hAnsi="Times New Roman"/>
          <w:sz w:val="24"/>
          <w:szCs w:val="24"/>
          <w:lang w:val="lv-LV"/>
        </w:rPr>
        <w:t>izvērtēšana un lēmuma pieņemšana notiek ne</w:t>
      </w:r>
      <w:r w:rsidR="00281294" w:rsidRPr="007728DA">
        <w:rPr>
          <w:rFonts w:ascii="Times New Roman" w:hAnsi="Times New Roman"/>
          <w:sz w:val="24"/>
          <w:szCs w:val="24"/>
          <w:lang w:val="lv-LV"/>
        </w:rPr>
        <w:t xml:space="preserve"> </w:t>
      </w:r>
      <w:bookmarkEnd w:id="9"/>
      <w:r w:rsidR="00996702" w:rsidRPr="007728DA">
        <w:rPr>
          <w:rFonts w:ascii="Times New Roman" w:hAnsi="Times New Roman"/>
          <w:sz w:val="24"/>
          <w:szCs w:val="24"/>
          <w:lang w:val="lv-LV"/>
        </w:rPr>
        <w:t xml:space="preserve">vēlāk kā </w:t>
      </w:r>
      <w:r w:rsidR="00A95FDB" w:rsidRPr="007728DA">
        <w:rPr>
          <w:rFonts w:ascii="Times New Roman" w:hAnsi="Times New Roman"/>
          <w:sz w:val="24"/>
          <w:szCs w:val="24"/>
          <w:lang w:val="lv-LV"/>
        </w:rPr>
        <w:t xml:space="preserve">līdz </w:t>
      </w:r>
      <w:r w:rsidR="00996702" w:rsidRPr="00756386">
        <w:rPr>
          <w:rFonts w:ascii="Times New Roman" w:hAnsi="Times New Roman"/>
          <w:sz w:val="24"/>
          <w:szCs w:val="24"/>
          <w:lang w:val="lv-LV"/>
        </w:rPr>
        <w:t>20</w:t>
      </w:r>
      <w:r w:rsidR="007F7742" w:rsidRPr="00756386">
        <w:rPr>
          <w:rFonts w:ascii="Times New Roman" w:hAnsi="Times New Roman"/>
          <w:sz w:val="24"/>
          <w:szCs w:val="24"/>
          <w:lang w:val="lv-LV"/>
        </w:rPr>
        <w:t>2</w:t>
      </w:r>
      <w:r w:rsidR="000C4975" w:rsidRPr="00756386">
        <w:rPr>
          <w:rFonts w:ascii="Times New Roman" w:hAnsi="Times New Roman"/>
          <w:sz w:val="24"/>
          <w:szCs w:val="24"/>
          <w:lang w:val="lv-LV"/>
        </w:rPr>
        <w:t>6</w:t>
      </w:r>
      <w:r w:rsidR="00996702" w:rsidRPr="00756386">
        <w:rPr>
          <w:rFonts w:ascii="Times New Roman" w:hAnsi="Times New Roman"/>
          <w:sz w:val="24"/>
          <w:szCs w:val="24"/>
          <w:lang w:val="lv-LV"/>
        </w:rPr>
        <w:t>.</w:t>
      </w:r>
      <w:r w:rsidR="00EC2FC7" w:rsidRPr="00756386">
        <w:rPr>
          <w:rFonts w:ascii="Times New Roman" w:hAnsi="Times New Roman"/>
          <w:sz w:val="24"/>
          <w:szCs w:val="24"/>
          <w:lang w:val="lv-LV"/>
        </w:rPr>
        <w:t> </w:t>
      </w:r>
      <w:r w:rsidR="00996702" w:rsidRPr="00756386">
        <w:rPr>
          <w:rFonts w:ascii="Times New Roman" w:hAnsi="Times New Roman"/>
          <w:sz w:val="24"/>
          <w:szCs w:val="24"/>
          <w:lang w:val="lv-LV"/>
        </w:rPr>
        <w:t>gada</w:t>
      </w:r>
      <w:r w:rsidR="008A3F36" w:rsidRPr="00756386">
        <w:rPr>
          <w:rFonts w:ascii="Times New Roman" w:hAnsi="Times New Roman"/>
          <w:sz w:val="24"/>
          <w:szCs w:val="24"/>
          <w:lang w:val="lv-LV"/>
        </w:rPr>
        <w:t xml:space="preserve"> </w:t>
      </w:r>
      <w:r w:rsidR="00EA5173" w:rsidRPr="00756386">
        <w:rPr>
          <w:rFonts w:ascii="Times New Roman" w:hAnsi="Times New Roman"/>
          <w:sz w:val="24"/>
          <w:szCs w:val="24"/>
          <w:lang w:val="lv-LV"/>
        </w:rPr>
        <w:t>9</w:t>
      </w:r>
      <w:r w:rsidR="00A95FDB" w:rsidRPr="00756386">
        <w:rPr>
          <w:rFonts w:ascii="Times New Roman" w:hAnsi="Times New Roman"/>
          <w:sz w:val="24"/>
          <w:szCs w:val="24"/>
          <w:lang w:val="lv-LV"/>
        </w:rPr>
        <w:t>.</w:t>
      </w:r>
      <w:r w:rsidR="00EC2FC7" w:rsidRPr="00756386">
        <w:rPr>
          <w:rFonts w:ascii="Times New Roman" w:hAnsi="Times New Roman"/>
          <w:sz w:val="24"/>
          <w:szCs w:val="24"/>
          <w:lang w:val="lv-LV"/>
        </w:rPr>
        <w:t> </w:t>
      </w:r>
      <w:r w:rsidR="004335D9" w:rsidRPr="00756386">
        <w:rPr>
          <w:rFonts w:ascii="Times New Roman" w:hAnsi="Times New Roman"/>
          <w:sz w:val="24"/>
          <w:szCs w:val="24"/>
          <w:lang w:val="lv-LV"/>
        </w:rPr>
        <w:t>jūlij</w:t>
      </w:r>
      <w:r w:rsidR="004335D9">
        <w:rPr>
          <w:rFonts w:ascii="Times New Roman" w:hAnsi="Times New Roman"/>
          <w:sz w:val="24"/>
          <w:szCs w:val="24"/>
          <w:lang w:val="lv-LV"/>
        </w:rPr>
        <w:t>am</w:t>
      </w:r>
      <w:r w:rsidR="00A756F4" w:rsidRPr="00756386">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447932C1"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w:t>
      </w:r>
      <w:r w:rsidR="003F34DB">
        <w:rPr>
          <w:rFonts w:ascii="Times New Roman" w:hAnsi="Times New Roman"/>
          <w:sz w:val="24"/>
          <w:szCs w:val="24"/>
          <w:lang w:val="lv-LV"/>
        </w:rPr>
        <w:t>pieteikumus</w:t>
      </w:r>
      <w:r w:rsidR="003F34DB"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EC2FC7">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A2B2CE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w:t>
      </w:r>
      <w:r w:rsidRPr="00CA7287">
        <w:rPr>
          <w:rFonts w:ascii="Times New Roman" w:hAnsi="Times New Roman"/>
          <w:sz w:val="24"/>
          <w:szCs w:val="24"/>
          <w:lang w:val="lv-LV"/>
        </w:rPr>
        <w:t>novērsis trūkumus, Padome var uzaicināt pretendentu</w:t>
      </w:r>
      <w:r w:rsidR="001A6C6D" w:rsidRPr="00CA7287">
        <w:rPr>
          <w:rFonts w:ascii="Times New Roman" w:hAnsi="Times New Roman"/>
          <w:sz w:val="24"/>
          <w:szCs w:val="24"/>
          <w:lang w:val="lv-LV"/>
        </w:rPr>
        <w:t xml:space="preserve"> </w:t>
      </w:r>
      <w:r w:rsidRPr="00CA7287">
        <w:rPr>
          <w:rFonts w:ascii="Times New Roman" w:hAnsi="Times New Roman"/>
          <w:sz w:val="24"/>
          <w:szCs w:val="24"/>
          <w:lang w:val="lv-LV"/>
        </w:rPr>
        <w:t>uz noklausīšanos Padomes sēdē. Pretendent</w:t>
      </w:r>
      <w:r w:rsidR="001A6C6D" w:rsidRPr="00CA7287">
        <w:rPr>
          <w:rFonts w:ascii="Times New Roman" w:hAnsi="Times New Roman"/>
          <w:sz w:val="24"/>
          <w:szCs w:val="24"/>
          <w:lang w:val="lv-LV"/>
        </w:rPr>
        <w:t>a</w:t>
      </w:r>
      <w:r w:rsidRPr="00CA7287">
        <w:rPr>
          <w:rFonts w:ascii="Times New Roman" w:hAnsi="Times New Roman"/>
          <w:sz w:val="24"/>
          <w:szCs w:val="24"/>
          <w:lang w:val="lv-LV"/>
        </w:rPr>
        <w:t xml:space="preserve"> uzklausīšana var notikt </w:t>
      </w:r>
      <w:r w:rsidR="00985C5F" w:rsidRPr="00CA7287">
        <w:rPr>
          <w:rFonts w:ascii="Times New Roman" w:hAnsi="Times New Roman"/>
          <w:sz w:val="24"/>
          <w:szCs w:val="24"/>
          <w:lang w:val="lv-LV"/>
        </w:rPr>
        <w:t xml:space="preserve">klātienē vai </w:t>
      </w:r>
      <w:r w:rsidRPr="00CA7287">
        <w:rPr>
          <w:rFonts w:ascii="Times New Roman" w:hAnsi="Times New Roman"/>
          <w:sz w:val="24"/>
          <w:szCs w:val="24"/>
          <w:lang w:val="lv-LV"/>
        </w:rPr>
        <w:t xml:space="preserve">attālināti. </w:t>
      </w:r>
      <w:r w:rsidR="00BE4C84" w:rsidRPr="00CA7287">
        <w:rPr>
          <w:rFonts w:ascii="Times New Roman" w:hAnsi="Times New Roman"/>
          <w:sz w:val="24"/>
          <w:szCs w:val="24"/>
          <w:lang w:val="lv-LV"/>
        </w:rPr>
        <w:t xml:space="preserve">Padome vērtē </w:t>
      </w:r>
      <w:r w:rsidR="003F34DB" w:rsidRPr="00CA7287">
        <w:rPr>
          <w:rFonts w:ascii="Times New Roman" w:hAnsi="Times New Roman"/>
          <w:sz w:val="24"/>
          <w:szCs w:val="24"/>
          <w:lang w:val="lv-LV"/>
        </w:rPr>
        <w:t xml:space="preserve">pieteikuma </w:t>
      </w:r>
      <w:r w:rsidR="00BE4C84" w:rsidRPr="00CA7287">
        <w:rPr>
          <w:rFonts w:ascii="Times New Roman" w:hAnsi="Times New Roman"/>
          <w:sz w:val="24"/>
          <w:szCs w:val="24"/>
          <w:lang w:val="lv-LV"/>
        </w:rPr>
        <w:t>kvalitāti saskaņā ar šī nolikuma</w:t>
      </w:r>
      <w:r w:rsidR="00BE4C84" w:rsidRPr="004067A0">
        <w:rPr>
          <w:rFonts w:ascii="Times New Roman" w:hAnsi="Times New Roman"/>
          <w:sz w:val="24"/>
          <w:szCs w:val="24"/>
          <w:lang w:val="lv-LV"/>
        </w:rPr>
        <w:t xml:space="preserve">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7655A18A"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w:t>
      </w:r>
      <w:r w:rsidR="00EC2FC7">
        <w:rPr>
          <w:rFonts w:ascii="Times New Roman" w:hAnsi="Times New Roman"/>
          <w:sz w:val="24"/>
          <w:szCs w:val="24"/>
          <w:lang w:val="lv-LV"/>
        </w:rPr>
        <w:t> </w:t>
      </w:r>
      <w:r w:rsidRPr="004067A0">
        <w:rPr>
          <w:rFonts w:ascii="Times New Roman" w:hAnsi="Times New Roman"/>
          <w:sz w:val="24"/>
          <w:szCs w:val="24"/>
          <w:lang w:val="lv-LV"/>
        </w:rPr>
        <w:t>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327F29" w:rsidRPr="004067A0">
        <w:rPr>
          <w:rFonts w:ascii="Times New Roman" w:hAnsi="Times New Roman"/>
          <w:sz w:val="24"/>
          <w:szCs w:val="24"/>
          <w:lang w:val="lv-LV"/>
        </w:rPr>
        <w:t>.</w:t>
      </w:r>
      <w:r w:rsidR="00327F29">
        <w:rPr>
          <w:rFonts w:ascii="Times New Roman" w:hAnsi="Times New Roman"/>
          <w:sz w:val="24"/>
          <w:szCs w:val="24"/>
          <w:lang w:val="lv-LV"/>
        </w:rPr>
        <w:t> </w:t>
      </w:r>
      <w:r w:rsidRPr="004067A0">
        <w:rPr>
          <w:rFonts w:ascii="Times New Roman" w:hAnsi="Times New Roman"/>
          <w:sz w:val="24"/>
          <w:szCs w:val="24"/>
          <w:lang w:val="lv-LV"/>
        </w:rPr>
        <w:t>un 3.</w:t>
      </w:r>
      <w:r w:rsidR="00EC2FC7">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EC2FC7">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3F34DB">
        <w:rPr>
          <w:rFonts w:ascii="Times New Roman" w:hAnsi="Times New Roman"/>
          <w:sz w:val="24"/>
          <w:szCs w:val="24"/>
          <w:lang w:val="lv-LV"/>
        </w:rPr>
        <w:t>pieteikuma</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21B8E4CA"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3F34DB">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6F10BDAD"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w:t>
      </w:r>
      <w:r w:rsidR="0089220E">
        <w:rPr>
          <w:rFonts w:ascii="Times New Roman" w:hAnsi="Times New Roman"/>
          <w:sz w:val="24"/>
          <w:szCs w:val="24"/>
          <w:lang w:val="lv-LV"/>
        </w:rPr>
        <w:t>k</w:t>
      </w:r>
      <w:r w:rsidR="0089220E" w:rsidRPr="004067A0">
        <w:rPr>
          <w:rFonts w:ascii="Times New Roman" w:hAnsi="Times New Roman"/>
          <w:sz w:val="24"/>
          <w:szCs w:val="24"/>
          <w:lang w:val="lv-LV"/>
        </w:rPr>
        <w:t xml:space="preserve">onkursa </w:t>
      </w:r>
      <w:r w:rsidRPr="004067A0">
        <w:rPr>
          <w:rFonts w:ascii="Times New Roman" w:hAnsi="Times New Roman"/>
          <w:sz w:val="24"/>
          <w:szCs w:val="24"/>
          <w:lang w:val="lv-LV"/>
        </w:rPr>
        <w:t>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0AD39FFF"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03C62" w:rsidRPr="008533AE">
        <w:rPr>
          <w:rFonts w:ascii="Times New Roman" w:hAnsi="Times New Roman"/>
          <w:sz w:val="24"/>
          <w:szCs w:val="24"/>
          <w:lang w:val="lv-LV"/>
        </w:rPr>
        <w:t>R</w:t>
      </w:r>
      <w:r w:rsidR="006662FE" w:rsidRPr="008533AE">
        <w:rPr>
          <w:rFonts w:ascii="Times New Roman" w:hAnsi="Times New Roman"/>
          <w:sz w:val="24"/>
          <w:szCs w:val="24"/>
          <w:lang w:val="lv-LV"/>
        </w:rPr>
        <w:t>īgā</w:t>
      </w:r>
      <w:r w:rsidR="005C4B4F" w:rsidRPr="008533AE">
        <w:rPr>
          <w:rFonts w:ascii="Times New Roman" w:hAnsi="Times New Roman"/>
          <w:sz w:val="24"/>
          <w:szCs w:val="24"/>
          <w:lang w:val="lv-LV"/>
        </w:rPr>
        <w:t xml:space="preserve"> </w:t>
      </w:r>
      <w:r w:rsidR="006662FE" w:rsidRPr="008533AE">
        <w:rPr>
          <w:rFonts w:ascii="Times New Roman" w:hAnsi="Times New Roman"/>
          <w:sz w:val="24"/>
          <w:szCs w:val="24"/>
          <w:lang w:val="lv-LV"/>
        </w:rPr>
        <w:t>10</w:t>
      </w:r>
      <w:r w:rsidR="00EC2FC7">
        <w:rPr>
          <w:rFonts w:ascii="Times New Roman" w:hAnsi="Times New Roman"/>
          <w:sz w:val="24"/>
          <w:szCs w:val="24"/>
          <w:lang w:val="lv-LV"/>
        </w:rPr>
        <w:t>7</w:t>
      </w:r>
      <w:r w:rsidR="00D901CA" w:rsidRPr="008533AE">
        <w:rPr>
          <w:rFonts w:ascii="Times New Roman" w:hAnsi="Times New Roman"/>
          <w:sz w:val="24"/>
          <w:szCs w:val="24"/>
          <w:lang w:val="lv-LV"/>
        </w:rPr>
        <w:t>,</w:t>
      </w:r>
      <w:r w:rsidR="00EC2FC7">
        <w:rPr>
          <w:rFonts w:ascii="Times New Roman" w:hAnsi="Times New Roman"/>
          <w:sz w:val="24"/>
          <w:szCs w:val="24"/>
          <w:lang w:val="lv-LV"/>
        </w:rPr>
        <w:t>7</w:t>
      </w:r>
      <w:r w:rsidR="005C4B4F" w:rsidRPr="008533AE">
        <w:rPr>
          <w:rFonts w:ascii="Times New Roman" w:hAnsi="Times New Roman"/>
          <w:sz w:val="24"/>
          <w:szCs w:val="24"/>
          <w:lang w:val="lv-LV"/>
        </w:rPr>
        <w:t xml:space="preserve"> </w:t>
      </w:r>
      <w:proofErr w:type="spellStart"/>
      <w:r w:rsidR="005E5704" w:rsidRPr="008533AE">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619CADA"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Pielikums Nr.</w:t>
      </w:r>
      <w:r w:rsidR="000E0BF1">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36217EFF"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 xml:space="preserve">veidošanai </w:t>
      </w:r>
      <w:bookmarkStart w:id="10" w:name="_Hlk119320372"/>
      <w:r w:rsidR="00C618C8">
        <w:rPr>
          <w:rFonts w:ascii="Times New Roman" w:hAnsi="Times New Roman"/>
          <w:i/>
          <w:sz w:val="20"/>
          <w:lang w:val="lv-LV"/>
        </w:rPr>
        <w:t xml:space="preserve">vai apraides aptveršanas zonas palielināšanai </w:t>
      </w:r>
      <w:r w:rsidR="00803C62" w:rsidRPr="00902C3C">
        <w:rPr>
          <w:rFonts w:ascii="Times New Roman" w:hAnsi="Times New Roman"/>
          <w:i/>
          <w:sz w:val="20"/>
          <w:lang w:val="lv-LV"/>
        </w:rPr>
        <w:t>R</w:t>
      </w:r>
      <w:r w:rsidR="00066E87" w:rsidRPr="00902C3C">
        <w:rPr>
          <w:rFonts w:ascii="Times New Roman" w:hAnsi="Times New Roman"/>
          <w:i/>
          <w:sz w:val="20"/>
          <w:lang w:val="lv-LV"/>
        </w:rPr>
        <w:t>īgā</w:t>
      </w:r>
      <w:r w:rsidR="005C4B4F" w:rsidRPr="00902C3C">
        <w:rPr>
          <w:rFonts w:ascii="Times New Roman" w:hAnsi="Times New Roman"/>
          <w:i/>
          <w:sz w:val="20"/>
          <w:lang w:val="lv-LV"/>
        </w:rPr>
        <w:t xml:space="preserve"> </w:t>
      </w:r>
      <w:r w:rsidR="00066E87" w:rsidRPr="00902C3C">
        <w:rPr>
          <w:rFonts w:ascii="Times New Roman" w:hAnsi="Times New Roman"/>
          <w:i/>
          <w:sz w:val="20"/>
          <w:lang w:val="lv-LV"/>
        </w:rPr>
        <w:t>10</w:t>
      </w:r>
      <w:r w:rsidR="00EC2FC7">
        <w:rPr>
          <w:rFonts w:ascii="Times New Roman" w:hAnsi="Times New Roman"/>
          <w:i/>
          <w:sz w:val="20"/>
          <w:lang w:val="lv-LV"/>
        </w:rPr>
        <w:t>7,7</w:t>
      </w:r>
      <w:r w:rsidR="005C4B4F" w:rsidRPr="00902C3C">
        <w:rPr>
          <w:rFonts w:ascii="Times New Roman" w:hAnsi="Times New Roman"/>
          <w:i/>
          <w:sz w:val="20"/>
          <w:lang w:val="lv-LV"/>
        </w:rPr>
        <w:t xml:space="preserve"> </w:t>
      </w:r>
      <w:proofErr w:type="spellStart"/>
      <w:r w:rsidR="00AC5083" w:rsidRPr="00902C3C">
        <w:rPr>
          <w:rFonts w:ascii="Times New Roman" w:hAnsi="Times New Roman"/>
          <w:i/>
          <w:sz w:val="20"/>
          <w:lang w:val="lv-LV"/>
        </w:rPr>
        <w:t>MHz</w:t>
      </w:r>
      <w:proofErr w:type="spellEnd"/>
      <w:r w:rsidR="00AC5083" w:rsidRPr="00902C3C">
        <w:rPr>
          <w:rFonts w:ascii="Times New Roman" w:hAnsi="Times New Roman"/>
          <w:i/>
          <w:sz w:val="20"/>
          <w:lang w:val="lv-LV"/>
        </w:rPr>
        <w:t xml:space="preserve"> </w:t>
      </w:r>
      <w:bookmarkEnd w:id="10"/>
      <w:r w:rsidR="00AC5083" w:rsidRPr="00902C3C">
        <w:rPr>
          <w:rFonts w:ascii="Times New Roman" w:hAnsi="Times New Roman"/>
          <w:i/>
          <w:sz w:val="20"/>
          <w:lang w:val="lv-LV"/>
        </w:rPr>
        <w:t>frekvenc</w:t>
      </w:r>
      <w:r w:rsidR="000E0BF1">
        <w:rPr>
          <w:rFonts w:ascii="Times New Roman" w:hAnsi="Times New Roman"/>
          <w:i/>
          <w:sz w:val="20"/>
          <w:lang w:val="lv-LV"/>
        </w:rPr>
        <w:t>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668F16FF" w:rsidR="002B6FCF" w:rsidRPr="004067A0" w:rsidRDefault="009B7D64" w:rsidP="00C618C8">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w:t>
      </w:r>
      <w:bookmarkStart w:id="12" w:name="_Hlk94024031"/>
      <w:r w:rsidR="00C618C8" w:rsidRPr="00C618C8">
        <w:rPr>
          <w:rFonts w:ascii="Times New Roman" w:hAnsi="Times New Roman"/>
          <w:b/>
          <w:sz w:val="26"/>
          <w:szCs w:val="26"/>
          <w:lang w:val="lv-LV"/>
        </w:rPr>
        <w:t>vai apraides aptveršanas</w:t>
      </w:r>
      <w:r w:rsidR="00C618C8">
        <w:rPr>
          <w:rFonts w:ascii="Times New Roman" w:hAnsi="Times New Roman"/>
          <w:b/>
          <w:sz w:val="26"/>
          <w:szCs w:val="26"/>
          <w:lang w:val="lv-LV"/>
        </w:rPr>
        <w:t xml:space="preserve"> </w:t>
      </w:r>
      <w:r w:rsidR="00C618C8" w:rsidRPr="00C618C8">
        <w:rPr>
          <w:rFonts w:ascii="Times New Roman" w:hAnsi="Times New Roman"/>
          <w:b/>
          <w:sz w:val="26"/>
          <w:szCs w:val="26"/>
          <w:lang w:val="lv-LV"/>
        </w:rPr>
        <w:t xml:space="preserve">zonas palielināšanai </w:t>
      </w:r>
      <w:r w:rsidR="00803C62" w:rsidRPr="008533AE">
        <w:rPr>
          <w:rFonts w:ascii="Times New Roman" w:hAnsi="Times New Roman"/>
          <w:b/>
          <w:bCs/>
          <w:sz w:val="26"/>
          <w:szCs w:val="26"/>
          <w:lang w:val="lv-LV"/>
        </w:rPr>
        <w:t>R</w:t>
      </w:r>
      <w:r w:rsidR="00066E87" w:rsidRPr="008533AE">
        <w:rPr>
          <w:rFonts w:ascii="Times New Roman" w:hAnsi="Times New Roman"/>
          <w:b/>
          <w:bCs/>
          <w:sz w:val="26"/>
          <w:szCs w:val="26"/>
          <w:lang w:val="lv-LV"/>
        </w:rPr>
        <w:t>īgā</w:t>
      </w:r>
      <w:r w:rsidR="005C4B4F" w:rsidRPr="008533AE">
        <w:rPr>
          <w:rFonts w:ascii="Times New Roman" w:hAnsi="Times New Roman"/>
          <w:b/>
          <w:bCs/>
          <w:sz w:val="26"/>
          <w:szCs w:val="26"/>
          <w:lang w:val="lv-LV"/>
        </w:rPr>
        <w:t xml:space="preserve"> </w:t>
      </w:r>
      <w:r w:rsidR="00066E87" w:rsidRPr="008533AE">
        <w:rPr>
          <w:rFonts w:ascii="Times New Roman" w:hAnsi="Times New Roman"/>
          <w:b/>
          <w:bCs/>
          <w:sz w:val="26"/>
          <w:szCs w:val="26"/>
          <w:lang w:val="lv-LV"/>
        </w:rPr>
        <w:t>10</w:t>
      </w:r>
      <w:r w:rsidR="00EC2FC7">
        <w:rPr>
          <w:rFonts w:ascii="Times New Roman" w:hAnsi="Times New Roman"/>
          <w:b/>
          <w:bCs/>
          <w:sz w:val="26"/>
          <w:szCs w:val="26"/>
          <w:lang w:val="lv-LV"/>
        </w:rPr>
        <w:t>7</w:t>
      </w:r>
      <w:r w:rsidR="007F284F" w:rsidRPr="008533AE">
        <w:rPr>
          <w:rFonts w:ascii="Times New Roman" w:hAnsi="Times New Roman"/>
          <w:b/>
          <w:bCs/>
          <w:sz w:val="26"/>
          <w:szCs w:val="26"/>
          <w:lang w:val="lv-LV"/>
        </w:rPr>
        <w:t>,</w:t>
      </w:r>
      <w:r w:rsidR="00EC2FC7">
        <w:rPr>
          <w:rFonts w:ascii="Times New Roman" w:hAnsi="Times New Roman"/>
          <w:b/>
          <w:bCs/>
          <w:sz w:val="26"/>
          <w:szCs w:val="26"/>
          <w:lang w:val="lv-LV"/>
        </w:rPr>
        <w:t>7</w:t>
      </w:r>
      <w:r w:rsidR="005C4B4F" w:rsidRPr="008533AE">
        <w:rPr>
          <w:rFonts w:ascii="Times New Roman" w:hAnsi="Times New Roman"/>
          <w:b/>
          <w:bCs/>
          <w:sz w:val="26"/>
          <w:szCs w:val="26"/>
          <w:lang w:val="lv-LV"/>
        </w:rPr>
        <w:t xml:space="preserve"> </w:t>
      </w:r>
      <w:bookmarkEnd w:id="12"/>
      <w:proofErr w:type="spellStart"/>
      <w:r w:rsidR="00F93295" w:rsidRPr="008533AE">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67B345B2"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5B14E0">
        <w:rPr>
          <w:rFonts w:ascii="Times New Roman" w:hAnsi="Times New Roman"/>
          <w:sz w:val="24"/>
          <w:szCs w:val="24"/>
          <w:lang w:val="lv-LV"/>
        </w:rPr>
        <w:t>pieteikumu</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ir patiesas;</w:t>
      </w:r>
    </w:p>
    <w:p w14:paraId="3ED21569" w14:textId="62189881"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3F34DB">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0C4975"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0C4975"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0C4975"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30AE59E4"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w:t>
      </w:r>
      <w:r w:rsidR="00EC2FC7">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45945B00"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 xml:space="preserve">Apraides tiesību piešķiršana radio programmas veidošanai </w:t>
      </w:r>
      <w:r w:rsidR="00C618C8">
        <w:rPr>
          <w:rFonts w:ascii="Times New Roman" w:hAnsi="Times New Roman"/>
          <w:i/>
          <w:sz w:val="20"/>
          <w:lang w:val="lv-LV"/>
        </w:rPr>
        <w:t>vai apraides aptveršanas zonas palielināšanai</w:t>
      </w:r>
      <w:r w:rsidR="00C618C8" w:rsidRPr="00902C3C">
        <w:rPr>
          <w:rFonts w:ascii="Times New Roman" w:hAnsi="Times New Roman"/>
          <w:i/>
          <w:sz w:val="20"/>
          <w:lang w:val="lv-LV"/>
        </w:rPr>
        <w:t xml:space="preserve"> </w:t>
      </w:r>
      <w:r w:rsidR="00803C62" w:rsidRPr="00902C3C">
        <w:rPr>
          <w:rFonts w:ascii="Times New Roman" w:hAnsi="Times New Roman"/>
          <w:i/>
          <w:sz w:val="20"/>
          <w:lang w:val="lv-LV"/>
        </w:rPr>
        <w:t>R</w:t>
      </w:r>
      <w:r w:rsidR="00066E87" w:rsidRPr="00902C3C">
        <w:rPr>
          <w:rFonts w:ascii="Times New Roman" w:hAnsi="Times New Roman"/>
          <w:i/>
          <w:sz w:val="20"/>
          <w:lang w:val="lv-LV"/>
        </w:rPr>
        <w:t>īgā 10</w:t>
      </w:r>
      <w:r w:rsidR="00EC2FC7">
        <w:rPr>
          <w:rFonts w:ascii="Times New Roman" w:hAnsi="Times New Roman"/>
          <w:i/>
          <w:sz w:val="20"/>
          <w:lang w:val="lv-LV"/>
        </w:rPr>
        <w:t>7</w:t>
      </w:r>
      <w:r w:rsidR="00D901CA" w:rsidRPr="00902C3C">
        <w:rPr>
          <w:rFonts w:ascii="Times New Roman" w:hAnsi="Times New Roman"/>
          <w:i/>
          <w:sz w:val="20"/>
          <w:lang w:val="lv-LV"/>
        </w:rPr>
        <w:t>,</w:t>
      </w:r>
      <w:r w:rsidR="00EC2FC7">
        <w:rPr>
          <w:rFonts w:ascii="Times New Roman" w:hAnsi="Times New Roman"/>
          <w:i/>
          <w:sz w:val="20"/>
          <w:lang w:val="lv-LV"/>
        </w:rPr>
        <w:t>7</w:t>
      </w:r>
      <w:r w:rsidR="00D901CA" w:rsidRPr="00902C3C">
        <w:rPr>
          <w:rFonts w:ascii="Times New Roman" w:hAnsi="Times New Roman"/>
          <w:i/>
          <w:sz w:val="20"/>
          <w:lang w:val="lv-LV"/>
        </w:rPr>
        <w:t xml:space="preserve"> </w:t>
      </w:r>
      <w:proofErr w:type="spellStart"/>
      <w:r w:rsidR="00D901CA" w:rsidRPr="00902C3C">
        <w:rPr>
          <w:rFonts w:ascii="Times New Roman" w:hAnsi="Times New Roman"/>
          <w:i/>
          <w:sz w:val="20"/>
          <w:lang w:val="lv-LV"/>
        </w:rPr>
        <w:t>MHz</w:t>
      </w:r>
      <w:proofErr w:type="spellEnd"/>
      <w:r w:rsidR="00F93295" w:rsidRPr="00902C3C">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3" w:name="_Hlk94178824"/>
    </w:p>
    <w:p w14:paraId="1534DECE" w14:textId="012A3057" w:rsidR="00A017BD" w:rsidRPr="004067A0" w:rsidRDefault="003F34DB"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Pr="004067A0">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4"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B14E0" w14:paraId="43AA6DF0" w14:textId="77777777" w:rsidTr="00B42340">
        <w:tc>
          <w:tcPr>
            <w:tcW w:w="738" w:type="dxa"/>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4A8D2450"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23B6FF6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būtiski trūkumi, lai sasniegtu noteikto rezultātu.</w:t>
            </w:r>
          </w:p>
          <w:p w14:paraId="76D4EFF9" w14:textId="3E72199E"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3F34DB">
              <w:rPr>
                <w:rFonts w:ascii="Times New Roman" w:hAnsi="Times New Roman"/>
                <w:sz w:val="24"/>
                <w:szCs w:val="24"/>
                <w:lang w:val="lv-LV"/>
              </w:rPr>
              <w:t>pieteikumam</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B14E0" w14:paraId="5F6CC42D" w14:textId="77777777" w:rsidTr="00B42340">
        <w:tc>
          <w:tcPr>
            <w:tcW w:w="738" w:type="dxa"/>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tcPr>
          <w:p w14:paraId="0088A6AF" w14:textId="3A4DA980" w:rsidR="00A017BD" w:rsidRPr="004067A0" w:rsidRDefault="003F34DB"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Pr="004067A0">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6A4F786A"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sniedzis nepieciešamo informāciju un vai sniegtā informācija ir pietiekama, lai rastu pārliecību par sasniedzamo rezultātu (</w:t>
            </w:r>
            <w:r w:rsidR="003F34DB">
              <w:rPr>
                <w:rFonts w:ascii="Times New Roman" w:hAnsi="Times New Roman"/>
                <w:sz w:val="24"/>
                <w:szCs w:val="24"/>
                <w:lang w:val="lv-LV"/>
              </w:rPr>
              <w:t>pieteikumā</w:t>
            </w:r>
            <w:r w:rsidR="003F34DB" w:rsidRPr="004067A0">
              <w:rPr>
                <w:rFonts w:ascii="Times New Roman" w:hAnsi="Times New Roman"/>
                <w:sz w:val="24"/>
                <w:szCs w:val="24"/>
                <w:lang w:val="lv-LV"/>
              </w:rPr>
              <w:t xml:space="preserve"> </w:t>
            </w:r>
            <w:r w:rsidRPr="004067A0">
              <w:rPr>
                <w:rFonts w:ascii="Times New Roman" w:hAnsi="Times New Roman"/>
                <w:sz w:val="24"/>
                <w:szCs w:val="24"/>
                <w:lang w:val="lv-LV"/>
              </w:rPr>
              <w:t>ir ietverta visa nepieciešamā informācija par būtiskajiem aspektiem sekmīgai ieceres realizācijai). (0-4</w:t>
            </w:r>
            <w:r w:rsidR="00382B6D">
              <w:rPr>
                <w:rFonts w:ascii="Times New Roman" w:hAnsi="Times New Roman"/>
                <w:sz w:val="24"/>
                <w:szCs w:val="24"/>
                <w:lang w:val="lv-LV"/>
              </w:rPr>
              <w:t>*</w:t>
            </w:r>
            <w:r w:rsidRPr="004067A0">
              <w:rPr>
                <w:rFonts w:ascii="Times New Roman" w:hAnsi="Times New Roman"/>
                <w:sz w:val="24"/>
                <w:szCs w:val="24"/>
                <w:lang w:val="lv-LV"/>
              </w:rPr>
              <w:t xml:space="preserve"> punkti)</w:t>
            </w:r>
          </w:p>
        </w:tc>
        <w:tc>
          <w:tcPr>
            <w:tcW w:w="3507" w:type="dxa"/>
            <w:vAlign w:val="center"/>
          </w:tcPr>
          <w:p w14:paraId="694A1B99" w14:textId="05CB64A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5B14E0">
              <w:rPr>
                <w:rFonts w:ascii="Times New Roman" w:hAnsi="Times New Roman"/>
                <w:sz w:val="24"/>
                <w:szCs w:val="24"/>
                <w:lang w:val="lv-LV"/>
              </w:rPr>
              <w:t>pieteikuma</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6E24FCF"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nav pietiekami detalizēta.</w:t>
            </w:r>
          </w:p>
          <w:p w14:paraId="4FC56C59" w14:textId="131CA7E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 informācija ir daļēji pietiekama un detalizēta un sniegtās informācijas detalizācijā ir redzamas būtiskas nepilnības. </w:t>
            </w:r>
          </w:p>
          <w:p w14:paraId="63DA795B" w14:textId="4D62B58A"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pietiekami detalizēta un pilnvērtīga.</w:t>
            </w:r>
          </w:p>
          <w:p w14:paraId="4F6E8EE5" w14:textId="5EDB60C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ir augstā detalizācijas pakāpē, tā sniedz pilnvērtīgu priekšstatu par visiem ieceres realizācijas aspektiem.</w:t>
            </w:r>
          </w:p>
        </w:tc>
      </w:tr>
      <w:tr w:rsidR="00A017BD" w:rsidRPr="005B14E0"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11D6101"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5B14E0">
              <w:rPr>
                <w:rFonts w:ascii="Times New Roman" w:hAnsi="Times New Roman"/>
                <w:sz w:val="24"/>
                <w:szCs w:val="24"/>
                <w:lang w:val="lv-LV"/>
              </w:rPr>
              <w:t>pieteikumā</w:t>
            </w:r>
            <w:r w:rsidR="005B14E0" w:rsidRPr="004067A0">
              <w:rPr>
                <w:rFonts w:ascii="Times New Roman" w:hAnsi="Times New Roman"/>
                <w:sz w:val="24"/>
                <w:szCs w:val="24"/>
                <w:lang w:val="lv-LV"/>
              </w:rPr>
              <w:t xml:space="preserve"> </w:t>
            </w:r>
            <w:r w:rsidRPr="004067A0">
              <w:rPr>
                <w:rFonts w:ascii="Times New Roman" w:hAnsi="Times New Roman"/>
                <w:sz w:val="24"/>
                <w:szCs w:val="24"/>
                <w:lang w:val="lv-LV"/>
              </w:rPr>
              <w:t>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B14E0"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079DF58F"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B14E0"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987FC9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w:t>
            </w:r>
            <w:r w:rsidRPr="003620BC">
              <w:t>-</w:t>
            </w:r>
            <w:r w:rsidRPr="004067A0">
              <w:rPr>
                <w:rFonts w:ascii="Times New Roman" w:hAnsi="Times New Roman"/>
                <w:sz w:val="24"/>
                <w:szCs w:val="24"/>
                <w:lang w:val="lv-LV"/>
              </w:rPr>
              <w:t>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0945A1A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B14E0"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2EF5767E"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w:t>
            </w:r>
            <w:r w:rsidR="00902033">
              <w:rPr>
                <w:rFonts w:ascii="Times New Roman" w:hAnsi="Times New Roman"/>
                <w:sz w:val="24"/>
                <w:szCs w:val="24"/>
                <w:u w:val="single"/>
                <w:lang w:val="lv-LV"/>
              </w:rPr>
              <w:t> </w:t>
            </w:r>
            <w:r w:rsidRPr="004067A0">
              <w:rPr>
                <w:rFonts w:ascii="Times New Roman" w:hAnsi="Times New Roman"/>
                <w:sz w:val="24"/>
                <w:szCs w:val="24"/>
                <w:u w:val="single"/>
                <w:lang w:val="lv-LV"/>
              </w:rPr>
              <w:t>sk., radošā personāla pieredze un kompetence</w:t>
            </w:r>
          </w:p>
          <w:p w14:paraId="3BA4F04A"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68FD59B6"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konkursa dalībniekam un/vai personālam nav pieredzes.</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0C4975"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AF29A3" w:rsidR="00A017BD" w:rsidRPr="004067A0" w:rsidRDefault="00A017BD" w:rsidP="00B71006">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71006">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EF91DE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4"/>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7F1F369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5B14E0">
        <w:rPr>
          <w:rFonts w:ascii="Times New Roman" w:hAnsi="Times New Roman"/>
          <w:sz w:val="24"/>
          <w:szCs w:val="24"/>
          <w:lang w:val="lv-LV"/>
        </w:rPr>
        <w:t xml:space="preserve">pieteikuma </w:t>
      </w:r>
      <w:r w:rsidRPr="004067A0">
        <w:rPr>
          <w:rFonts w:ascii="Times New Roman" w:hAnsi="Times New Roman"/>
          <w:sz w:val="24"/>
          <w:szCs w:val="24"/>
          <w:lang w:val="lv-LV"/>
        </w:rPr>
        <w:t>vērtēšanu.</w:t>
      </w:r>
      <w:bookmarkEnd w:id="13"/>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B03A" w14:textId="77777777" w:rsidR="00981C6B" w:rsidRDefault="00981C6B" w:rsidP="00851A8C">
      <w:r>
        <w:separator/>
      </w:r>
    </w:p>
  </w:endnote>
  <w:endnote w:type="continuationSeparator" w:id="0">
    <w:p w14:paraId="5F9C7A24" w14:textId="77777777" w:rsidR="00981C6B" w:rsidRDefault="00981C6B" w:rsidP="00851A8C">
      <w:r>
        <w:continuationSeparator/>
      </w:r>
    </w:p>
  </w:endnote>
  <w:endnote w:type="continuationNotice" w:id="1">
    <w:p w14:paraId="454589C8" w14:textId="77777777" w:rsidR="00981C6B" w:rsidRDefault="0098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3F57" w14:textId="77777777" w:rsidR="00981C6B" w:rsidRDefault="00981C6B" w:rsidP="00851A8C">
      <w:r>
        <w:separator/>
      </w:r>
    </w:p>
  </w:footnote>
  <w:footnote w:type="continuationSeparator" w:id="0">
    <w:p w14:paraId="2BF7176A" w14:textId="77777777" w:rsidR="00981C6B" w:rsidRDefault="00981C6B" w:rsidP="00851A8C">
      <w:r>
        <w:continuationSeparator/>
      </w:r>
    </w:p>
  </w:footnote>
  <w:footnote w:type="continuationNotice" w:id="1">
    <w:p w14:paraId="51FB882D" w14:textId="77777777" w:rsidR="00981C6B" w:rsidRDefault="00981C6B"/>
  </w:footnote>
  <w:footnote w:id="2">
    <w:p w14:paraId="74D63717" w14:textId="762D0505" w:rsidR="00C45995" w:rsidRPr="00C45995" w:rsidRDefault="00C45995">
      <w:pPr>
        <w:pStyle w:val="FootnoteText"/>
        <w:rPr>
          <w:lang w:val="lv-LV"/>
        </w:rPr>
      </w:pPr>
      <w:r w:rsidRPr="00CA7287">
        <w:rPr>
          <w:rStyle w:val="FootnoteReference"/>
          <w:rFonts w:ascii="Times New Roman" w:hAnsi="Times New Roman"/>
        </w:rPr>
        <w:footnoteRef/>
      </w:r>
      <w:r>
        <w:t xml:space="preserve"> </w:t>
      </w:r>
      <w:r w:rsidRPr="00D901CA">
        <w:rPr>
          <w:rFonts w:ascii="Times New Roman" w:hAnsi="Times New Roman"/>
          <w:lang w:val="lv-LV"/>
        </w:rPr>
        <w:t>Pielikums Nr. </w:t>
      </w:r>
      <w:r>
        <w:rPr>
          <w:rFonts w:ascii="Times New Roman" w:hAnsi="Times New Roman"/>
          <w:lang w:val="lv-LV"/>
        </w:rPr>
        <w:t>1</w:t>
      </w:r>
      <w:r w:rsidRPr="00D901CA">
        <w:rPr>
          <w:rFonts w:ascii="Times New Roman" w:hAnsi="Times New Roman"/>
          <w:lang w:val="lv-LV"/>
        </w:rPr>
        <w:t xml:space="preserve"> pieejams: </w:t>
      </w:r>
      <w:hyperlink r:id="rId1" w:history="1">
        <w:r w:rsidRPr="00D901CA">
          <w:rPr>
            <w:rStyle w:val="Hyperlink"/>
            <w:rFonts w:ascii="Times New Roman" w:hAnsi="Times New Roman"/>
          </w:rPr>
          <w:t>https://www.neplp.lv/lv/nacionala-strategija</w:t>
        </w:r>
      </w:hyperlink>
    </w:p>
  </w:footnote>
  <w:footnote w:id="3">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2"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525E3E5A"/>
    <w:lvl w:ilvl="0">
      <w:start w:val="1"/>
      <w:numFmt w:val="decimal"/>
      <w:lvlText w:val="%1."/>
      <w:lvlJc w:val="left"/>
      <w:pPr>
        <w:ind w:left="502" w:hanging="360"/>
      </w:pPr>
      <w:rPr>
        <w:rFonts w:ascii="Times New Roman" w:hAnsi="Times New Roman" w:cs="Times New Roman" w:hint="default"/>
        <w:i w:val="0"/>
        <w:iCs w:val="0"/>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27BA"/>
    <w:rsid w:val="00013181"/>
    <w:rsid w:val="0001391B"/>
    <w:rsid w:val="00014BC4"/>
    <w:rsid w:val="00014DA9"/>
    <w:rsid w:val="00014E33"/>
    <w:rsid w:val="00016712"/>
    <w:rsid w:val="00016AA4"/>
    <w:rsid w:val="00022430"/>
    <w:rsid w:val="00023445"/>
    <w:rsid w:val="0002587A"/>
    <w:rsid w:val="000262AC"/>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A20"/>
    <w:rsid w:val="00064EE6"/>
    <w:rsid w:val="00066E87"/>
    <w:rsid w:val="0006725C"/>
    <w:rsid w:val="0006785D"/>
    <w:rsid w:val="000751EC"/>
    <w:rsid w:val="000767FA"/>
    <w:rsid w:val="00077DF2"/>
    <w:rsid w:val="000815D2"/>
    <w:rsid w:val="000818E1"/>
    <w:rsid w:val="00084785"/>
    <w:rsid w:val="00084CB8"/>
    <w:rsid w:val="00084EAF"/>
    <w:rsid w:val="00087B14"/>
    <w:rsid w:val="00091BFE"/>
    <w:rsid w:val="00091FDC"/>
    <w:rsid w:val="00094E12"/>
    <w:rsid w:val="00097345"/>
    <w:rsid w:val="000B17CB"/>
    <w:rsid w:val="000B1ABA"/>
    <w:rsid w:val="000C20D6"/>
    <w:rsid w:val="000C2183"/>
    <w:rsid w:val="000C4975"/>
    <w:rsid w:val="000D0480"/>
    <w:rsid w:val="000D0969"/>
    <w:rsid w:val="000D1B2B"/>
    <w:rsid w:val="000D26A9"/>
    <w:rsid w:val="000D5C71"/>
    <w:rsid w:val="000E05FB"/>
    <w:rsid w:val="000E0BF1"/>
    <w:rsid w:val="000E1965"/>
    <w:rsid w:val="000E3C1F"/>
    <w:rsid w:val="000E5865"/>
    <w:rsid w:val="000E7E59"/>
    <w:rsid w:val="000F1C77"/>
    <w:rsid w:val="000F3B55"/>
    <w:rsid w:val="000F460B"/>
    <w:rsid w:val="000F7104"/>
    <w:rsid w:val="00102222"/>
    <w:rsid w:val="0010326F"/>
    <w:rsid w:val="001051B5"/>
    <w:rsid w:val="0010676E"/>
    <w:rsid w:val="00106A49"/>
    <w:rsid w:val="001077EC"/>
    <w:rsid w:val="00111108"/>
    <w:rsid w:val="00111D10"/>
    <w:rsid w:val="00115BAD"/>
    <w:rsid w:val="00116AB2"/>
    <w:rsid w:val="001177DF"/>
    <w:rsid w:val="00122795"/>
    <w:rsid w:val="001254C1"/>
    <w:rsid w:val="00132264"/>
    <w:rsid w:val="0013251B"/>
    <w:rsid w:val="00134991"/>
    <w:rsid w:val="001373C1"/>
    <w:rsid w:val="00137B71"/>
    <w:rsid w:val="001406EB"/>
    <w:rsid w:val="001407D2"/>
    <w:rsid w:val="00141F32"/>
    <w:rsid w:val="0014389E"/>
    <w:rsid w:val="00144939"/>
    <w:rsid w:val="00151ADB"/>
    <w:rsid w:val="00157562"/>
    <w:rsid w:val="00157A49"/>
    <w:rsid w:val="001614A8"/>
    <w:rsid w:val="00162CD6"/>
    <w:rsid w:val="0017096C"/>
    <w:rsid w:val="00173295"/>
    <w:rsid w:val="0017370D"/>
    <w:rsid w:val="00173CA6"/>
    <w:rsid w:val="00174F60"/>
    <w:rsid w:val="00175FA6"/>
    <w:rsid w:val="00176052"/>
    <w:rsid w:val="00176E26"/>
    <w:rsid w:val="0017797D"/>
    <w:rsid w:val="001847EF"/>
    <w:rsid w:val="001855D9"/>
    <w:rsid w:val="001873C6"/>
    <w:rsid w:val="00193709"/>
    <w:rsid w:val="00195397"/>
    <w:rsid w:val="001A2954"/>
    <w:rsid w:val="001A59A2"/>
    <w:rsid w:val="001A6A5F"/>
    <w:rsid w:val="001A6C6D"/>
    <w:rsid w:val="001A6C83"/>
    <w:rsid w:val="001A7A32"/>
    <w:rsid w:val="001B2294"/>
    <w:rsid w:val="001B459F"/>
    <w:rsid w:val="001C121D"/>
    <w:rsid w:val="001C2B9F"/>
    <w:rsid w:val="001C3EE8"/>
    <w:rsid w:val="001C448C"/>
    <w:rsid w:val="001C548E"/>
    <w:rsid w:val="001D05D6"/>
    <w:rsid w:val="001D1A64"/>
    <w:rsid w:val="001D23A8"/>
    <w:rsid w:val="001D6C71"/>
    <w:rsid w:val="001D724B"/>
    <w:rsid w:val="001E0484"/>
    <w:rsid w:val="001E0699"/>
    <w:rsid w:val="001E16FD"/>
    <w:rsid w:val="001E5BD5"/>
    <w:rsid w:val="001F5BAA"/>
    <w:rsid w:val="00203797"/>
    <w:rsid w:val="00204469"/>
    <w:rsid w:val="002051FE"/>
    <w:rsid w:val="0020532F"/>
    <w:rsid w:val="00207D10"/>
    <w:rsid w:val="0021484E"/>
    <w:rsid w:val="002161D5"/>
    <w:rsid w:val="00217552"/>
    <w:rsid w:val="002203F6"/>
    <w:rsid w:val="002210B1"/>
    <w:rsid w:val="00221F49"/>
    <w:rsid w:val="00222A40"/>
    <w:rsid w:val="00223BC1"/>
    <w:rsid w:val="00223E86"/>
    <w:rsid w:val="00225A60"/>
    <w:rsid w:val="0023438D"/>
    <w:rsid w:val="00235BBF"/>
    <w:rsid w:val="0023743B"/>
    <w:rsid w:val="00242199"/>
    <w:rsid w:val="00245EA2"/>
    <w:rsid w:val="00254EBB"/>
    <w:rsid w:val="00256FFC"/>
    <w:rsid w:val="00261D77"/>
    <w:rsid w:val="0026403D"/>
    <w:rsid w:val="00265066"/>
    <w:rsid w:val="00267ABA"/>
    <w:rsid w:val="00267DF4"/>
    <w:rsid w:val="002713E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A4E02"/>
    <w:rsid w:val="002A4EAB"/>
    <w:rsid w:val="002A709D"/>
    <w:rsid w:val="002B0F71"/>
    <w:rsid w:val="002B11BA"/>
    <w:rsid w:val="002B3CAB"/>
    <w:rsid w:val="002B58E2"/>
    <w:rsid w:val="002B6FCF"/>
    <w:rsid w:val="002C169B"/>
    <w:rsid w:val="002C1811"/>
    <w:rsid w:val="002C2BAF"/>
    <w:rsid w:val="002C67BC"/>
    <w:rsid w:val="002D048C"/>
    <w:rsid w:val="002D08A1"/>
    <w:rsid w:val="002D2AD3"/>
    <w:rsid w:val="002E0477"/>
    <w:rsid w:val="002E16BD"/>
    <w:rsid w:val="002E2189"/>
    <w:rsid w:val="002E2703"/>
    <w:rsid w:val="002E2FE6"/>
    <w:rsid w:val="002F28CE"/>
    <w:rsid w:val="002F7DDE"/>
    <w:rsid w:val="00302C36"/>
    <w:rsid w:val="00304304"/>
    <w:rsid w:val="00304389"/>
    <w:rsid w:val="00304F77"/>
    <w:rsid w:val="00312EFA"/>
    <w:rsid w:val="00313CA5"/>
    <w:rsid w:val="0032430C"/>
    <w:rsid w:val="00324F66"/>
    <w:rsid w:val="0032569C"/>
    <w:rsid w:val="00325A1B"/>
    <w:rsid w:val="00327F29"/>
    <w:rsid w:val="00330282"/>
    <w:rsid w:val="00331839"/>
    <w:rsid w:val="003332CF"/>
    <w:rsid w:val="0033366A"/>
    <w:rsid w:val="00333B0A"/>
    <w:rsid w:val="00334020"/>
    <w:rsid w:val="00334956"/>
    <w:rsid w:val="00334EFC"/>
    <w:rsid w:val="00335603"/>
    <w:rsid w:val="0033661F"/>
    <w:rsid w:val="0034441A"/>
    <w:rsid w:val="003445DF"/>
    <w:rsid w:val="00344A05"/>
    <w:rsid w:val="00345995"/>
    <w:rsid w:val="00346121"/>
    <w:rsid w:val="0034779D"/>
    <w:rsid w:val="003506F8"/>
    <w:rsid w:val="00353765"/>
    <w:rsid w:val="00353CBD"/>
    <w:rsid w:val="00356377"/>
    <w:rsid w:val="00361F5B"/>
    <w:rsid w:val="003620BC"/>
    <w:rsid w:val="00364D3F"/>
    <w:rsid w:val="00367586"/>
    <w:rsid w:val="00367812"/>
    <w:rsid w:val="00375988"/>
    <w:rsid w:val="003767D1"/>
    <w:rsid w:val="0038237C"/>
    <w:rsid w:val="00382B6D"/>
    <w:rsid w:val="003832E5"/>
    <w:rsid w:val="003858C6"/>
    <w:rsid w:val="0038608D"/>
    <w:rsid w:val="00391106"/>
    <w:rsid w:val="00393D24"/>
    <w:rsid w:val="00393D87"/>
    <w:rsid w:val="00394577"/>
    <w:rsid w:val="00394707"/>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D516B"/>
    <w:rsid w:val="003E1AF5"/>
    <w:rsid w:val="003E35A3"/>
    <w:rsid w:val="003E40DD"/>
    <w:rsid w:val="003E61C2"/>
    <w:rsid w:val="003E78DF"/>
    <w:rsid w:val="003E7DA8"/>
    <w:rsid w:val="003E7EFF"/>
    <w:rsid w:val="003F1D14"/>
    <w:rsid w:val="003F32C3"/>
    <w:rsid w:val="003F34DB"/>
    <w:rsid w:val="003F3CD0"/>
    <w:rsid w:val="003F4D3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335D9"/>
    <w:rsid w:val="00440B11"/>
    <w:rsid w:val="00443A15"/>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1C91"/>
    <w:rsid w:val="004A26B3"/>
    <w:rsid w:val="004A4A7D"/>
    <w:rsid w:val="004A6E1E"/>
    <w:rsid w:val="004B1BFD"/>
    <w:rsid w:val="004B376A"/>
    <w:rsid w:val="004B3A6A"/>
    <w:rsid w:val="004B3EEC"/>
    <w:rsid w:val="004B4E8C"/>
    <w:rsid w:val="004B5DC1"/>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08A1"/>
    <w:rsid w:val="005476ED"/>
    <w:rsid w:val="00552958"/>
    <w:rsid w:val="00553069"/>
    <w:rsid w:val="005539C7"/>
    <w:rsid w:val="00556D7C"/>
    <w:rsid w:val="00556DA2"/>
    <w:rsid w:val="00557B4B"/>
    <w:rsid w:val="00571AB2"/>
    <w:rsid w:val="005747EC"/>
    <w:rsid w:val="00575EE4"/>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14E0"/>
    <w:rsid w:val="005B41C0"/>
    <w:rsid w:val="005B5240"/>
    <w:rsid w:val="005B7E71"/>
    <w:rsid w:val="005C0C34"/>
    <w:rsid w:val="005C1EB4"/>
    <w:rsid w:val="005C2286"/>
    <w:rsid w:val="005C450C"/>
    <w:rsid w:val="005C4B4F"/>
    <w:rsid w:val="005C54C3"/>
    <w:rsid w:val="005C5F06"/>
    <w:rsid w:val="005C7239"/>
    <w:rsid w:val="005D0678"/>
    <w:rsid w:val="005D0E0B"/>
    <w:rsid w:val="005D13A4"/>
    <w:rsid w:val="005D15B1"/>
    <w:rsid w:val="005D1F37"/>
    <w:rsid w:val="005D4F0D"/>
    <w:rsid w:val="005D7489"/>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06FA"/>
    <w:rsid w:val="00621B34"/>
    <w:rsid w:val="00623AC8"/>
    <w:rsid w:val="0063082E"/>
    <w:rsid w:val="00633569"/>
    <w:rsid w:val="00637BEB"/>
    <w:rsid w:val="006400B6"/>
    <w:rsid w:val="006421AE"/>
    <w:rsid w:val="006427C5"/>
    <w:rsid w:val="00642A9A"/>
    <w:rsid w:val="00643D27"/>
    <w:rsid w:val="00644DE4"/>
    <w:rsid w:val="006514DF"/>
    <w:rsid w:val="00652118"/>
    <w:rsid w:val="00652D7B"/>
    <w:rsid w:val="006562C6"/>
    <w:rsid w:val="00656F76"/>
    <w:rsid w:val="00657BD1"/>
    <w:rsid w:val="00660496"/>
    <w:rsid w:val="006635E5"/>
    <w:rsid w:val="00665A32"/>
    <w:rsid w:val="006662FE"/>
    <w:rsid w:val="006674B8"/>
    <w:rsid w:val="006704C3"/>
    <w:rsid w:val="006715EC"/>
    <w:rsid w:val="006719DB"/>
    <w:rsid w:val="00671C5A"/>
    <w:rsid w:val="00674C01"/>
    <w:rsid w:val="00676084"/>
    <w:rsid w:val="00680116"/>
    <w:rsid w:val="00680CBE"/>
    <w:rsid w:val="00681F4A"/>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E5524"/>
    <w:rsid w:val="006F2467"/>
    <w:rsid w:val="006F28F0"/>
    <w:rsid w:val="006F5627"/>
    <w:rsid w:val="006F5928"/>
    <w:rsid w:val="006F5F0A"/>
    <w:rsid w:val="006F72EC"/>
    <w:rsid w:val="00706533"/>
    <w:rsid w:val="00707510"/>
    <w:rsid w:val="00712C47"/>
    <w:rsid w:val="00715EC3"/>
    <w:rsid w:val="007163CC"/>
    <w:rsid w:val="00717DDA"/>
    <w:rsid w:val="0072313B"/>
    <w:rsid w:val="00725396"/>
    <w:rsid w:val="00727BA5"/>
    <w:rsid w:val="00730C50"/>
    <w:rsid w:val="00732117"/>
    <w:rsid w:val="007357E9"/>
    <w:rsid w:val="00744932"/>
    <w:rsid w:val="007468C3"/>
    <w:rsid w:val="0075228A"/>
    <w:rsid w:val="00753AD0"/>
    <w:rsid w:val="007559D3"/>
    <w:rsid w:val="00756386"/>
    <w:rsid w:val="0076017F"/>
    <w:rsid w:val="00761FCF"/>
    <w:rsid w:val="00762C15"/>
    <w:rsid w:val="007642C8"/>
    <w:rsid w:val="007728DA"/>
    <w:rsid w:val="00776C0F"/>
    <w:rsid w:val="00780577"/>
    <w:rsid w:val="0078067F"/>
    <w:rsid w:val="00783B25"/>
    <w:rsid w:val="0078426E"/>
    <w:rsid w:val="007871C8"/>
    <w:rsid w:val="00787EAB"/>
    <w:rsid w:val="00791120"/>
    <w:rsid w:val="007932ED"/>
    <w:rsid w:val="0079359C"/>
    <w:rsid w:val="007944DF"/>
    <w:rsid w:val="007952FF"/>
    <w:rsid w:val="0079693F"/>
    <w:rsid w:val="007970F4"/>
    <w:rsid w:val="007A1888"/>
    <w:rsid w:val="007A197D"/>
    <w:rsid w:val="007A29DC"/>
    <w:rsid w:val="007A2B08"/>
    <w:rsid w:val="007A3C6E"/>
    <w:rsid w:val="007A4705"/>
    <w:rsid w:val="007B1268"/>
    <w:rsid w:val="007B20AE"/>
    <w:rsid w:val="007B24C4"/>
    <w:rsid w:val="007B60D1"/>
    <w:rsid w:val="007C0CD8"/>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4609"/>
    <w:rsid w:val="00836269"/>
    <w:rsid w:val="00837846"/>
    <w:rsid w:val="00844CF1"/>
    <w:rsid w:val="00851A8C"/>
    <w:rsid w:val="008533AE"/>
    <w:rsid w:val="00854B9F"/>
    <w:rsid w:val="00861F51"/>
    <w:rsid w:val="008631F1"/>
    <w:rsid w:val="00863FE6"/>
    <w:rsid w:val="00864B13"/>
    <w:rsid w:val="008651E9"/>
    <w:rsid w:val="0087138D"/>
    <w:rsid w:val="0087463C"/>
    <w:rsid w:val="00874D20"/>
    <w:rsid w:val="0088104D"/>
    <w:rsid w:val="00881821"/>
    <w:rsid w:val="00882FAD"/>
    <w:rsid w:val="00883289"/>
    <w:rsid w:val="00886A2A"/>
    <w:rsid w:val="00887ED5"/>
    <w:rsid w:val="0089026F"/>
    <w:rsid w:val="0089220E"/>
    <w:rsid w:val="00893996"/>
    <w:rsid w:val="00895179"/>
    <w:rsid w:val="008977ED"/>
    <w:rsid w:val="008A1079"/>
    <w:rsid w:val="008A3F36"/>
    <w:rsid w:val="008A5B67"/>
    <w:rsid w:val="008A74AE"/>
    <w:rsid w:val="008B1504"/>
    <w:rsid w:val="008B3365"/>
    <w:rsid w:val="008C209C"/>
    <w:rsid w:val="008C2384"/>
    <w:rsid w:val="008C2BB0"/>
    <w:rsid w:val="008C438A"/>
    <w:rsid w:val="008C6E13"/>
    <w:rsid w:val="008C6E80"/>
    <w:rsid w:val="008C7CF1"/>
    <w:rsid w:val="008D00C2"/>
    <w:rsid w:val="008D095E"/>
    <w:rsid w:val="008D17F6"/>
    <w:rsid w:val="008E014F"/>
    <w:rsid w:val="008E0675"/>
    <w:rsid w:val="008E3D74"/>
    <w:rsid w:val="008E46AB"/>
    <w:rsid w:val="008E4F44"/>
    <w:rsid w:val="008E6CCC"/>
    <w:rsid w:val="008E7756"/>
    <w:rsid w:val="008F01B9"/>
    <w:rsid w:val="008F02BF"/>
    <w:rsid w:val="008F02DE"/>
    <w:rsid w:val="008F2301"/>
    <w:rsid w:val="00900663"/>
    <w:rsid w:val="00902033"/>
    <w:rsid w:val="00902C3C"/>
    <w:rsid w:val="009038C5"/>
    <w:rsid w:val="00903F9A"/>
    <w:rsid w:val="00904E56"/>
    <w:rsid w:val="009063E2"/>
    <w:rsid w:val="00907EB6"/>
    <w:rsid w:val="0091265A"/>
    <w:rsid w:val="00914275"/>
    <w:rsid w:val="00915AA3"/>
    <w:rsid w:val="009210F1"/>
    <w:rsid w:val="00922731"/>
    <w:rsid w:val="0092771E"/>
    <w:rsid w:val="00933311"/>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1C6B"/>
    <w:rsid w:val="009833AF"/>
    <w:rsid w:val="00984912"/>
    <w:rsid w:val="009852AD"/>
    <w:rsid w:val="00985C5F"/>
    <w:rsid w:val="00986164"/>
    <w:rsid w:val="00986801"/>
    <w:rsid w:val="00986A9B"/>
    <w:rsid w:val="00992703"/>
    <w:rsid w:val="00992DA9"/>
    <w:rsid w:val="00992E26"/>
    <w:rsid w:val="00996702"/>
    <w:rsid w:val="0099764A"/>
    <w:rsid w:val="009A2BDC"/>
    <w:rsid w:val="009A4564"/>
    <w:rsid w:val="009A5D9A"/>
    <w:rsid w:val="009A7874"/>
    <w:rsid w:val="009A7900"/>
    <w:rsid w:val="009B1E99"/>
    <w:rsid w:val="009B5CB0"/>
    <w:rsid w:val="009B6367"/>
    <w:rsid w:val="009B76B2"/>
    <w:rsid w:val="009B7D64"/>
    <w:rsid w:val="009C0192"/>
    <w:rsid w:val="009C0659"/>
    <w:rsid w:val="009C1EE4"/>
    <w:rsid w:val="009C242F"/>
    <w:rsid w:val="009C41C6"/>
    <w:rsid w:val="009C6DB8"/>
    <w:rsid w:val="009C76B8"/>
    <w:rsid w:val="009D08DA"/>
    <w:rsid w:val="009D3696"/>
    <w:rsid w:val="009D36B3"/>
    <w:rsid w:val="009D5AE6"/>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7A4"/>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80B"/>
    <w:rsid w:val="00A4394A"/>
    <w:rsid w:val="00A448C6"/>
    <w:rsid w:val="00A44D91"/>
    <w:rsid w:val="00A47FD4"/>
    <w:rsid w:val="00A50C34"/>
    <w:rsid w:val="00A514A6"/>
    <w:rsid w:val="00A53D93"/>
    <w:rsid w:val="00A54405"/>
    <w:rsid w:val="00A60229"/>
    <w:rsid w:val="00A61005"/>
    <w:rsid w:val="00A629B8"/>
    <w:rsid w:val="00A64700"/>
    <w:rsid w:val="00A65536"/>
    <w:rsid w:val="00A67840"/>
    <w:rsid w:val="00A71904"/>
    <w:rsid w:val="00A756F4"/>
    <w:rsid w:val="00A77D3A"/>
    <w:rsid w:val="00A8645C"/>
    <w:rsid w:val="00A87EB4"/>
    <w:rsid w:val="00A93980"/>
    <w:rsid w:val="00A95571"/>
    <w:rsid w:val="00A95FDB"/>
    <w:rsid w:val="00A96132"/>
    <w:rsid w:val="00AA0C3B"/>
    <w:rsid w:val="00AA15DF"/>
    <w:rsid w:val="00AA2CAC"/>
    <w:rsid w:val="00AA79C2"/>
    <w:rsid w:val="00AB7403"/>
    <w:rsid w:val="00AC10AC"/>
    <w:rsid w:val="00AC1790"/>
    <w:rsid w:val="00AC24C0"/>
    <w:rsid w:val="00AC5083"/>
    <w:rsid w:val="00AC5AFF"/>
    <w:rsid w:val="00AC6D02"/>
    <w:rsid w:val="00AD2446"/>
    <w:rsid w:val="00AD2BE8"/>
    <w:rsid w:val="00AD577D"/>
    <w:rsid w:val="00AD67B6"/>
    <w:rsid w:val="00AD71AC"/>
    <w:rsid w:val="00AD7C87"/>
    <w:rsid w:val="00AE3881"/>
    <w:rsid w:val="00AE4CD2"/>
    <w:rsid w:val="00AE5DE0"/>
    <w:rsid w:val="00AF0821"/>
    <w:rsid w:val="00AF20BE"/>
    <w:rsid w:val="00AF4DE1"/>
    <w:rsid w:val="00AF78DE"/>
    <w:rsid w:val="00AF7F70"/>
    <w:rsid w:val="00B01603"/>
    <w:rsid w:val="00B01B2D"/>
    <w:rsid w:val="00B03F99"/>
    <w:rsid w:val="00B0503A"/>
    <w:rsid w:val="00B06398"/>
    <w:rsid w:val="00B07F67"/>
    <w:rsid w:val="00B10B17"/>
    <w:rsid w:val="00B10C1F"/>
    <w:rsid w:val="00B10E44"/>
    <w:rsid w:val="00B14937"/>
    <w:rsid w:val="00B14A71"/>
    <w:rsid w:val="00B14F1F"/>
    <w:rsid w:val="00B150C5"/>
    <w:rsid w:val="00B153C0"/>
    <w:rsid w:val="00B16870"/>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7806"/>
    <w:rsid w:val="00B50C7E"/>
    <w:rsid w:val="00B5493F"/>
    <w:rsid w:val="00B55233"/>
    <w:rsid w:val="00B56CBA"/>
    <w:rsid w:val="00B61009"/>
    <w:rsid w:val="00B61722"/>
    <w:rsid w:val="00B62C94"/>
    <w:rsid w:val="00B62D5C"/>
    <w:rsid w:val="00B666E5"/>
    <w:rsid w:val="00B70203"/>
    <w:rsid w:val="00B71006"/>
    <w:rsid w:val="00B752F2"/>
    <w:rsid w:val="00B75A2B"/>
    <w:rsid w:val="00B84D1C"/>
    <w:rsid w:val="00B86243"/>
    <w:rsid w:val="00B86989"/>
    <w:rsid w:val="00B87506"/>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E6893"/>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76F"/>
    <w:rsid w:val="00C32CE5"/>
    <w:rsid w:val="00C367F4"/>
    <w:rsid w:val="00C37283"/>
    <w:rsid w:val="00C41CC6"/>
    <w:rsid w:val="00C44087"/>
    <w:rsid w:val="00C45995"/>
    <w:rsid w:val="00C474BD"/>
    <w:rsid w:val="00C50A2C"/>
    <w:rsid w:val="00C51140"/>
    <w:rsid w:val="00C56278"/>
    <w:rsid w:val="00C57918"/>
    <w:rsid w:val="00C60E71"/>
    <w:rsid w:val="00C61853"/>
    <w:rsid w:val="00C618C8"/>
    <w:rsid w:val="00C63B64"/>
    <w:rsid w:val="00C65A3E"/>
    <w:rsid w:val="00C709AD"/>
    <w:rsid w:val="00C80936"/>
    <w:rsid w:val="00C82B99"/>
    <w:rsid w:val="00C8332A"/>
    <w:rsid w:val="00C84CB1"/>
    <w:rsid w:val="00C87C7D"/>
    <w:rsid w:val="00C909A9"/>
    <w:rsid w:val="00C931D3"/>
    <w:rsid w:val="00C93AFF"/>
    <w:rsid w:val="00C948E4"/>
    <w:rsid w:val="00C958AC"/>
    <w:rsid w:val="00C95D4D"/>
    <w:rsid w:val="00CA0E9F"/>
    <w:rsid w:val="00CA1ED2"/>
    <w:rsid w:val="00CA241B"/>
    <w:rsid w:val="00CA6F6C"/>
    <w:rsid w:val="00CA7287"/>
    <w:rsid w:val="00CA78CD"/>
    <w:rsid w:val="00CB0AD7"/>
    <w:rsid w:val="00CB272E"/>
    <w:rsid w:val="00CB32B6"/>
    <w:rsid w:val="00CC0931"/>
    <w:rsid w:val="00CC0A2C"/>
    <w:rsid w:val="00CC3B69"/>
    <w:rsid w:val="00CC5F35"/>
    <w:rsid w:val="00CD08B4"/>
    <w:rsid w:val="00CD2E2F"/>
    <w:rsid w:val="00CE1068"/>
    <w:rsid w:val="00CE3625"/>
    <w:rsid w:val="00CE5F95"/>
    <w:rsid w:val="00CE6B49"/>
    <w:rsid w:val="00CF1F31"/>
    <w:rsid w:val="00CF22E2"/>
    <w:rsid w:val="00CF272F"/>
    <w:rsid w:val="00CF3352"/>
    <w:rsid w:val="00CF4A40"/>
    <w:rsid w:val="00CF600A"/>
    <w:rsid w:val="00CF697E"/>
    <w:rsid w:val="00D058CD"/>
    <w:rsid w:val="00D05957"/>
    <w:rsid w:val="00D05BFA"/>
    <w:rsid w:val="00D060E6"/>
    <w:rsid w:val="00D0640D"/>
    <w:rsid w:val="00D06BC5"/>
    <w:rsid w:val="00D113C8"/>
    <w:rsid w:val="00D137F8"/>
    <w:rsid w:val="00D14021"/>
    <w:rsid w:val="00D14A8A"/>
    <w:rsid w:val="00D14D96"/>
    <w:rsid w:val="00D15318"/>
    <w:rsid w:val="00D1553A"/>
    <w:rsid w:val="00D160A0"/>
    <w:rsid w:val="00D1673A"/>
    <w:rsid w:val="00D17097"/>
    <w:rsid w:val="00D20F08"/>
    <w:rsid w:val="00D216DA"/>
    <w:rsid w:val="00D232CA"/>
    <w:rsid w:val="00D32F08"/>
    <w:rsid w:val="00D3513D"/>
    <w:rsid w:val="00D4236A"/>
    <w:rsid w:val="00D42F9B"/>
    <w:rsid w:val="00D44BAE"/>
    <w:rsid w:val="00D50165"/>
    <w:rsid w:val="00D51B02"/>
    <w:rsid w:val="00D53636"/>
    <w:rsid w:val="00D5365B"/>
    <w:rsid w:val="00D55622"/>
    <w:rsid w:val="00D56E0F"/>
    <w:rsid w:val="00D611F6"/>
    <w:rsid w:val="00D61A78"/>
    <w:rsid w:val="00D62E7C"/>
    <w:rsid w:val="00D63B0C"/>
    <w:rsid w:val="00D6453C"/>
    <w:rsid w:val="00D650E6"/>
    <w:rsid w:val="00D65F3A"/>
    <w:rsid w:val="00D713ED"/>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D7EC9"/>
    <w:rsid w:val="00DE22A5"/>
    <w:rsid w:val="00DE28CE"/>
    <w:rsid w:val="00DE2C49"/>
    <w:rsid w:val="00DE391E"/>
    <w:rsid w:val="00DE391F"/>
    <w:rsid w:val="00DE3C5A"/>
    <w:rsid w:val="00DE587A"/>
    <w:rsid w:val="00DF195B"/>
    <w:rsid w:val="00DF3762"/>
    <w:rsid w:val="00DF5121"/>
    <w:rsid w:val="00DF5404"/>
    <w:rsid w:val="00DF78DA"/>
    <w:rsid w:val="00E00C7F"/>
    <w:rsid w:val="00E06260"/>
    <w:rsid w:val="00E07916"/>
    <w:rsid w:val="00E12EF0"/>
    <w:rsid w:val="00E13082"/>
    <w:rsid w:val="00E1494E"/>
    <w:rsid w:val="00E16ED1"/>
    <w:rsid w:val="00E2009C"/>
    <w:rsid w:val="00E24837"/>
    <w:rsid w:val="00E24E8A"/>
    <w:rsid w:val="00E31716"/>
    <w:rsid w:val="00E31B51"/>
    <w:rsid w:val="00E354BC"/>
    <w:rsid w:val="00E434B1"/>
    <w:rsid w:val="00E455E3"/>
    <w:rsid w:val="00E45C9A"/>
    <w:rsid w:val="00E465F4"/>
    <w:rsid w:val="00E52D93"/>
    <w:rsid w:val="00E54C88"/>
    <w:rsid w:val="00E54D12"/>
    <w:rsid w:val="00E55077"/>
    <w:rsid w:val="00E56DCF"/>
    <w:rsid w:val="00E6197D"/>
    <w:rsid w:val="00E62547"/>
    <w:rsid w:val="00E63DC9"/>
    <w:rsid w:val="00E64341"/>
    <w:rsid w:val="00E6689E"/>
    <w:rsid w:val="00E73356"/>
    <w:rsid w:val="00E73F38"/>
    <w:rsid w:val="00E74A1E"/>
    <w:rsid w:val="00E81569"/>
    <w:rsid w:val="00E81C68"/>
    <w:rsid w:val="00E8265C"/>
    <w:rsid w:val="00E8650B"/>
    <w:rsid w:val="00E870DE"/>
    <w:rsid w:val="00E87E24"/>
    <w:rsid w:val="00E9701B"/>
    <w:rsid w:val="00EA13DE"/>
    <w:rsid w:val="00EA22F2"/>
    <w:rsid w:val="00EA402D"/>
    <w:rsid w:val="00EA5173"/>
    <w:rsid w:val="00EA6079"/>
    <w:rsid w:val="00EB0A73"/>
    <w:rsid w:val="00EB1F51"/>
    <w:rsid w:val="00EB294C"/>
    <w:rsid w:val="00EB34F4"/>
    <w:rsid w:val="00EB3CAC"/>
    <w:rsid w:val="00EC2FC7"/>
    <w:rsid w:val="00EC3E16"/>
    <w:rsid w:val="00EC6A8C"/>
    <w:rsid w:val="00EC7471"/>
    <w:rsid w:val="00EC76CA"/>
    <w:rsid w:val="00ED0B1F"/>
    <w:rsid w:val="00ED249A"/>
    <w:rsid w:val="00ED372D"/>
    <w:rsid w:val="00ED3B92"/>
    <w:rsid w:val="00ED4F4F"/>
    <w:rsid w:val="00EF13EE"/>
    <w:rsid w:val="00EF1C93"/>
    <w:rsid w:val="00EF66C0"/>
    <w:rsid w:val="00EF7FA3"/>
    <w:rsid w:val="00F01EA9"/>
    <w:rsid w:val="00F03C58"/>
    <w:rsid w:val="00F058AB"/>
    <w:rsid w:val="00F063AA"/>
    <w:rsid w:val="00F06547"/>
    <w:rsid w:val="00F06668"/>
    <w:rsid w:val="00F11FAC"/>
    <w:rsid w:val="00F1441F"/>
    <w:rsid w:val="00F16C0F"/>
    <w:rsid w:val="00F17C5C"/>
    <w:rsid w:val="00F17DB8"/>
    <w:rsid w:val="00F24A4C"/>
    <w:rsid w:val="00F25E11"/>
    <w:rsid w:val="00F2628F"/>
    <w:rsid w:val="00F27B5F"/>
    <w:rsid w:val="00F27F58"/>
    <w:rsid w:val="00F3024C"/>
    <w:rsid w:val="00F305DA"/>
    <w:rsid w:val="00F31099"/>
    <w:rsid w:val="00F31B74"/>
    <w:rsid w:val="00F365D2"/>
    <w:rsid w:val="00F365F0"/>
    <w:rsid w:val="00F371EF"/>
    <w:rsid w:val="00F379AB"/>
    <w:rsid w:val="00F37C7D"/>
    <w:rsid w:val="00F40BAC"/>
    <w:rsid w:val="00F447DD"/>
    <w:rsid w:val="00F44A86"/>
    <w:rsid w:val="00F45483"/>
    <w:rsid w:val="00F46A9C"/>
    <w:rsid w:val="00F5013B"/>
    <w:rsid w:val="00F53382"/>
    <w:rsid w:val="00F535E1"/>
    <w:rsid w:val="00F53C76"/>
    <w:rsid w:val="00F5587F"/>
    <w:rsid w:val="00F56A11"/>
    <w:rsid w:val="00F650F1"/>
    <w:rsid w:val="00F651C8"/>
    <w:rsid w:val="00F66E5B"/>
    <w:rsid w:val="00F71EE0"/>
    <w:rsid w:val="00F73524"/>
    <w:rsid w:val="00F737A2"/>
    <w:rsid w:val="00F75CDD"/>
    <w:rsid w:val="00F75FCB"/>
    <w:rsid w:val="00F815E0"/>
    <w:rsid w:val="00F81E1B"/>
    <w:rsid w:val="00F82F7D"/>
    <w:rsid w:val="00F83685"/>
    <w:rsid w:val="00F85DAE"/>
    <w:rsid w:val="00F85FBD"/>
    <w:rsid w:val="00F86BD7"/>
    <w:rsid w:val="00F91603"/>
    <w:rsid w:val="00F93295"/>
    <w:rsid w:val="00F9337B"/>
    <w:rsid w:val="00FA138B"/>
    <w:rsid w:val="00FA1AE3"/>
    <w:rsid w:val="00FA1BAF"/>
    <w:rsid w:val="00FA2529"/>
    <w:rsid w:val="00FA3350"/>
    <w:rsid w:val="00FA62AD"/>
    <w:rsid w:val="00FA70A5"/>
    <w:rsid w:val="00FA7C3B"/>
    <w:rsid w:val="00FB179F"/>
    <w:rsid w:val="00FB1822"/>
    <w:rsid w:val="00FC02B4"/>
    <w:rsid w:val="00FC2BE1"/>
    <w:rsid w:val="00FC3386"/>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eplp.lv/lv/nacionala-strategija" TargetMode="External"/><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2373</Words>
  <Characters>17377</Characters>
  <Application>Microsoft Office Word</Application>
  <DocSecurity>0</DocSecurity>
  <Lines>482</Lines>
  <Paragraphs>195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2024-01-12T15:02:00Z</dcterms:created>
  <dcterms:modified xsi:type="dcterms:W3CDTF">2026-02-20T09:28:00Z</dcterms:modified>
</cp:coreProperties>
</file>