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787A7BDE" w:rsidR="00B145FE" w:rsidRPr="00C34838" w:rsidRDefault="00B145FE">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padomes</w:t>
      </w:r>
      <w:r w:rsidR="0021032F" w:rsidRPr="00C34838">
        <w:rPr>
          <w:rFonts w:ascii="Times New Roman" w:hAnsi="Times New Roman" w:cs="Times New Roman"/>
          <w:i/>
          <w:sz w:val="24"/>
          <w:szCs w:val="24"/>
          <w:lang w:val="lv-LV"/>
        </w:rPr>
        <w:t xml:space="preserve"> </w:t>
      </w:r>
      <w:r w:rsidR="0088362A" w:rsidRPr="00C34838">
        <w:rPr>
          <w:rFonts w:ascii="Times New Roman" w:hAnsi="Times New Roman" w:cs="Times New Roman"/>
          <w:i/>
          <w:sz w:val="24"/>
          <w:szCs w:val="24"/>
          <w:lang w:val="lv-LV"/>
        </w:rPr>
        <w:t>202</w:t>
      </w:r>
      <w:r w:rsidR="005F6E0E" w:rsidRPr="00C34838">
        <w:rPr>
          <w:rFonts w:ascii="Times New Roman" w:hAnsi="Times New Roman" w:cs="Times New Roman"/>
          <w:i/>
          <w:sz w:val="24"/>
          <w:szCs w:val="24"/>
          <w:lang w:val="lv-LV"/>
        </w:rPr>
        <w:t>1</w:t>
      </w:r>
      <w:r w:rsidRPr="00C34838">
        <w:rPr>
          <w:rFonts w:ascii="Times New Roman" w:hAnsi="Times New Roman" w:cs="Times New Roman"/>
          <w:i/>
          <w:sz w:val="24"/>
          <w:szCs w:val="24"/>
          <w:lang w:val="lv-LV"/>
        </w:rPr>
        <w:t>.</w:t>
      </w:r>
      <w:r w:rsidR="005F6E0E" w:rsidRPr="00C34838">
        <w:rPr>
          <w:rFonts w:ascii="Times New Roman" w:hAnsi="Times New Roman" w:cs="Times New Roman"/>
          <w:i/>
          <w:sz w:val="24"/>
          <w:szCs w:val="24"/>
          <w:lang w:val="lv-LV"/>
        </w:rPr>
        <w:t> </w:t>
      </w:r>
      <w:r w:rsidRPr="0078637A">
        <w:rPr>
          <w:rFonts w:ascii="Times New Roman" w:hAnsi="Times New Roman" w:cs="Times New Roman"/>
          <w:i/>
          <w:sz w:val="24"/>
          <w:szCs w:val="24"/>
          <w:lang w:val="lv-LV"/>
        </w:rPr>
        <w:t>gada</w:t>
      </w:r>
      <w:r w:rsidR="00C26182">
        <w:rPr>
          <w:rFonts w:ascii="Times New Roman" w:hAnsi="Times New Roman" w:cs="Times New Roman"/>
          <w:i/>
          <w:sz w:val="24"/>
          <w:szCs w:val="24"/>
          <w:lang w:val="lv-LV"/>
        </w:rPr>
        <w:t xml:space="preserve"> 4</w:t>
      </w:r>
      <w:r w:rsidR="005F6E0E" w:rsidRPr="0078637A">
        <w:rPr>
          <w:rFonts w:ascii="Times New Roman" w:hAnsi="Times New Roman" w:cs="Times New Roman"/>
          <w:i/>
          <w:iCs/>
          <w:sz w:val="24"/>
          <w:szCs w:val="24"/>
          <w:lang w:val="lv-LV"/>
        </w:rPr>
        <w:t>. </w:t>
      </w:r>
      <w:r w:rsidR="00C26182">
        <w:rPr>
          <w:rFonts w:ascii="Times New Roman" w:hAnsi="Times New Roman" w:cs="Times New Roman"/>
          <w:i/>
          <w:iCs/>
          <w:sz w:val="24"/>
          <w:szCs w:val="24"/>
          <w:lang w:val="lv-LV"/>
        </w:rPr>
        <w:t>marta</w:t>
      </w:r>
      <w:r w:rsidRPr="0078637A">
        <w:rPr>
          <w:rFonts w:ascii="Times New Roman" w:hAnsi="Times New Roman" w:cs="Times New Roman"/>
          <w:i/>
          <w:sz w:val="24"/>
          <w:szCs w:val="24"/>
          <w:lang w:val="lv-LV"/>
        </w:rPr>
        <w:t xml:space="preserve"> </w:t>
      </w:r>
      <w:r w:rsidRPr="00DF4ACD">
        <w:rPr>
          <w:rFonts w:ascii="Times New Roman" w:hAnsi="Times New Roman" w:cs="Times New Roman"/>
          <w:i/>
          <w:sz w:val="24"/>
          <w:szCs w:val="24"/>
          <w:lang w:val="lv-LV"/>
        </w:rPr>
        <w:t>lēmumu Nr</w:t>
      </w:r>
      <w:r w:rsidR="00531DAA" w:rsidRPr="00DF4ACD">
        <w:rPr>
          <w:rFonts w:ascii="Times New Roman" w:hAnsi="Times New Roman" w:cs="Times New Roman"/>
          <w:i/>
          <w:iCs/>
          <w:sz w:val="24"/>
          <w:szCs w:val="24"/>
          <w:lang w:val="lv-LV"/>
        </w:rPr>
        <w:t>.</w:t>
      </w:r>
      <w:r w:rsidR="008B1AB2">
        <w:rPr>
          <w:rFonts w:ascii="Times New Roman" w:hAnsi="Times New Roman" w:cs="Times New Roman"/>
          <w:i/>
          <w:iCs/>
          <w:sz w:val="24"/>
          <w:szCs w:val="24"/>
          <w:lang w:val="lv-LV"/>
        </w:rPr>
        <w:t> 110</w:t>
      </w:r>
      <w:r w:rsidR="00DF4ACD" w:rsidRPr="00DF4ACD">
        <w:rPr>
          <w:rFonts w:ascii="Times New Roman" w:hAnsi="Times New Roman" w:cs="Times New Roman"/>
          <w:i/>
          <w:iCs/>
          <w:sz w:val="24"/>
          <w:szCs w:val="24"/>
          <w:lang w:val="lv-LV"/>
        </w:rPr>
        <w:t>/1-2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7E1F071B" w:rsidR="00B145FE" w:rsidRPr="00C34838" w:rsidRDefault="61B5CAB2" w:rsidP="1F359E6E">
      <w:pPr>
        <w:jc w:val="center"/>
        <w:rPr>
          <w:rFonts w:ascii="Times New Roman Bold" w:eastAsia="Times New Roman Bold" w:hAnsi="Times New Roman Bold" w:cs="Times New Roman Bold"/>
          <w:b/>
          <w:bCs/>
          <w:sz w:val="24"/>
          <w:szCs w:val="24"/>
          <w:highlight w:val="green"/>
          <w:lang w:val="lv-LV"/>
        </w:rPr>
      </w:pPr>
      <w:bookmarkStart w:id="0" w:name="_Hlk536111493"/>
      <w:r w:rsidRPr="1F359E6E">
        <w:rPr>
          <w:rFonts w:ascii="Times New Roman Bold" w:eastAsia="Times New Roman Bold" w:hAnsi="Times New Roman Bold" w:cs="Times New Roman Bold"/>
          <w:sz w:val="24"/>
          <w:szCs w:val="24"/>
          <w:lang w:val="lv-LV"/>
        </w:rPr>
        <w:t>k</w:t>
      </w:r>
      <w:r w:rsidR="07F5BEA9" w:rsidRPr="1F359E6E">
        <w:rPr>
          <w:rFonts w:ascii="Times New Roman Bold" w:eastAsia="Times New Roman Bold" w:hAnsi="Times New Roman Bold" w:cs="Times New Roman Bold"/>
          <w:sz w:val="24"/>
          <w:szCs w:val="24"/>
          <w:lang w:val="lv-LV"/>
        </w:rPr>
        <w:t>onkursa</w:t>
      </w:r>
      <w:r w:rsidR="31924DDD" w:rsidRPr="1F359E6E">
        <w:rPr>
          <w:rFonts w:ascii="Times New Roman Bold" w:eastAsia="Times New Roman Bold" w:hAnsi="Times New Roman Bold" w:cs="Times New Roman Bold"/>
          <w:sz w:val="24"/>
          <w:szCs w:val="24"/>
          <w:lang w:val="lv-LV"/>
        </w:rPr>
        <w:t xml:space="preserve"> </w:t>
      </w:r>
      <w:bookmarkStart w:id="1" w:name="_Hlk29994277"/>
      <w:r w:rsidR="0042204E" w:rsidRPr="00A24B4F">
        <w:rPr>
          <w:rFonts w:ascii="Times New Roman Bold" w:eastAsia="Times New Roman Bold" w:hAnsi="Times New Roman Bold" w:cs="Times New Roman Bold"/>
          <w:b/>
          <w:bCs/>
          <w:sz w:val="24"/>
          <w:szCs w:val="24"/>
          <w:lang w:val="lv-LV"/>
        </w:rPr>
        <w:t>"</w:t>
      </w:r>
      <w:bookmarkStart w:id="2" w:name="_Hlk65493188"/>
      <w:bookmarkEnd w:id="0"/>
      <w:bookmarkEnd w:id="1"/>
      <w:r w:rsidR="00C26182" w:rsidRPr="00C26182">
        <w:rPr>
          <w:rFonts w:ascii="Times New Roman Bold" w:eastAsia="Times New Roman Bold" w:hAnsi="Times New Roman Bold" w:cs="Times New Roman Bold"/>
          <w:b/>
          <w:bCs/>
          <w:sz w:val="24"/>
          <w:szCs w:val="24"/>
          <w:lang w:val="lv-LV"/>
        </w:rPr>
        <w:t xml:space="preserve">Uz sabiedrības ilgtspēju vērsta sabiedriski nozīmīga satura un kvalitatīva izklaides un sporta satura veidošana elektroniskajos plašsaziņas līdzekļos, kas raida </w:t>
      </w:r>
      <w:r w:rsidR="003F0580">
        <w:rPr>
          <w:rFonts w:ascii="Times New Roman Bold" w:eastAsia="Times New Roman Bold" w:hAnsi="Times New Roman Bold" w:cs="Times New Roman Bold"/>
          <w:b/>
          <w:bCs/>
          <w:sz w:val="24"/>
          <w:szCs w:val="24"/>
          <w:lang w:val="lv-LV"/>
        </w:rPr>
        <w:t>radio</w:t>
      </w:r>
      <w:r w:rsidR="00C26182" w:rsidRPr="00C26182">
        <w:rPr>
          <w:rFonts w:ascii="Times New Roman Bold" w:eastAsia="Times New Roman Bold" w:hAnsi="Times New Roman Bold" w:cs="Times New Roman Bold"/>
          <w:b/>
          <w:bCs/>
          <w:sz w:val="24"/>
          <w:szCs w:val="24"/>
          <w:lang w:val="lv-LV"/>
        </w:rPr>
        <w:t xml:space="preserve"> programmas</w:t>
      </w:r>
      <w:bookmarkEnd w:id="2"/>
      <w:r w:rsidR="0042204E" w:rsidRPr="00A24B4F">
        <w:rPr>
          <w:rFonts w:ascii="Times New Roman Bold" w:eastAsia="Times New Roman Bold" w:hAnsi="Times New Roman Bold" w:cs="Times New Roman Bold"/>
          <w:b/>
          <w:bCs/>
          <w:sz w:val="24"/>
          <w:szCs w:val="24"/>
          <w:lang w:val="lv-LV"/>
        </w:rPr>
        <w:t>"</w:t>
      </w:r>
      <w:r w:rsidR="31924DDD" w:rsidRPr="1F359E6E">
        <w:rPr>
          <w:rFonts w:ascii="Times New Roman Bold" w:eastAsia="Times New Roman Bold" w:hAnsi="Times New Roman Bold" w:cs="Times New Roman Bold"/>
          <w:sz w:val="24"/>
          <w:szCs w:val="24"/>
          <w:lang w:val="lv-LV"/>
        </w:rPr>
        <w:t xml:space="preserve"> nolikums</w:t>
      </w:r>
    </w:p>
    <w:p w14:paraId="0B168CEB" w14:textId="1D2613C1" w:rsidR="00B145FE" w:rsidRPr="00C34838" w:rsidRDefault="00B145FE" w:rsidP="1F359E6E">
      <w:pPr>
        <w:jc w:val="center"/>
        <w:rPr>
          <w:rFonts w:ascii="Times New Roman" w:hAnsi="Times New Roman" w:cs="Times New Roman"/>
          <w:sz w:val="24"/>
          <w:szCs w:val="24"/>
          <w:lang w:val="lv-LV"/>
        </w:rPr>
      </w:pPr>
    </w:p>
    <w:p w14:paraId="4C86AB49" w14:textId="10965A7F" w:rsidR="00B145FE" w:rsidRPr="00C34838"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091211F3" w:rsidR="006637CD" w:rsidRPr="00C34838"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Konkursu </w:t>
      </w:r>
      <w:r w:rsidR="0042204E" w:rsidRPr="00C34838">
        <w:rPr>
          <w:rFonts w:ascii="Times New Roman" w:hAnsi="Times New Roman" w:cs="Times New Roman"/>
          <w:sz w:val="24"/>
          <w:szCs w:val="24"/>
          <w:lang w:val="lv-LV"/>
        </w:rPr>
        <w:t>"</w:t>
      </w:r>
      <w:bookmarkStart w:id="3" w:name="_Hlk65492910"/>
      <w:r w:rsidR="00C26182" w:rsidRPr="00C26182">
        <w:rPr>
          <w:rFonts w:ascii="Times New Roman" w:hAnsi="Times New Roman" w:cs="Times New Roman"/>
          <w:sz w:val="24"/>
          <w:szCs w:val="24"/>
          <w:lang w:val="lv-LV"/>
        </w:rPr>
        <w:t xml:space="preserve">Uz sabiedrības ilgtspēju vērsta sabiedriski nozīmīga satura un kvalitatīva izklaides un sporta satura veidošana elektroniskajos plašsaziņas līdzekļos, kas raida </w:t>
      </w:r>
      <w:r w:rsidR="003F0580" w:rsidRPr="003F0580">
        <w:rPr>
          <w:rFonts w:ascii="Times New Roman" w:hAnsi="Times New Roman" w:cs="Times New Roman"/>
          <w:sz w:val="24"/>
          <w:szCs w:val="24"/>
          <w:lang w:val="lv-LV"/>
        </w:rPr>
        <w:t>radio</w:t>
      </w:r>
      <w:r w:rsidR="00C26182" w:rsidRPr="00C26182">
        <w:rPr>
          <w:rFonts w:ascii="Times New Roman" w:hAnsi="Times New Roman" w:cs="Times New Roman"/>
          <w:sz w:val="24"/>
          <w:szCs w:val="24"/>
          <w:lang w:val="lv-LV"/>
        </w:rPr>
        <w:t xml:space="preserve"> programmas</w:t>
      </w:r>
      <w:bookmarkEnd w:id="3"/>
      <w:r w:rsidR="0042204E" w:rsidRPr="00C34838">
        <w:rPr>
          <w:rFonts w:ascii="Times New Roman" w:hAnsi="Times New Roman" w:cs="Times New Roman"/>
          <w:sz w:val="24"/>
          <w:szCs w:val="24"/>
          <w:lang w:val="lv-LV"/>
        </w:rPr>
        <w:t>"</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66981177"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Konkurss</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organizē Nacionālā elektronisko plašsaziņas līdzekļu padome</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07F5BEA9"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Padome</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adrese Rīgā, Doma laukumā 8A, LV</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0B6548"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Šis nolikums nosaka Konkursa organizēšanas un izvērtēšanas kārtību</w:t>
      </w:r>
      <w:r w:rsidR="0021032F" w:rsidRPr="00C34838">
        <w:rPr>
          <w:rFonts w:ascii="Times New Roman" w:hAnsi="Times New Roman" w:cs="Times New Roman"/>
          <w:sz w:val="24"/>
          <w:szCs w:val="24"/>
          <w:lang w:val="lv-LV"/>
        </w:rPr>
        <w:t xml:space="preserve">, turpmāk – </w:t>
      </w:r>
      <w:r w:rsidR="0021032F" w:rsidRPr="000B6548">
        <w:rPr>
          <w:rFonts w:ascii="Times New Roman" w:hAnsi="Times New Roman" w:cs="Times New Roman"/>
          <w:sz w:val="24"/>
          <w:szCs w:val="24"/>
          <w:lang w:val="lv-LV"/>
        </w:rPr>
        <w:t>Nolikums</w:t>
      </w:r>
      <w:r w:rsidRPr="000B6548">
        <w:rPr>
          <w:rFonts w:ascii="Times New Roman" w:hAnsi="Times New Roman" w:cs="Times New Roman"/>
          <w:sz w:val="24"/>
          <w:szCs w:val="24"/>
          <w:lang w:val="lv-LV"/>
        </w:rPr>
        <w:t>.</w:t>
      </w:r>
    </w:p>
    <w:p w14:paraId="63AA2499" w14:textId="77777777" w:rsidR="006637CD" w:rsidRPr="000B6548" w:rsidRDefault="006637CD" w:rsidP="006637CD">
      <w:pPr>
        <w:pStyle w:val="Sarakstarindkopa"/>
        <w:rPr>
          <w:rFonts w:ascii="Times New Roman" w:hAnsi="Times New Roman" w:cs="Times New Roman"/>
          <w:sz w:val="24"/>
          <w:lang w:val="lv-LV"/>
        </w:rPr>
      </w:pPr>
    </w:p>
    <w:p w14:paraId="652C8E36" w14:textId="74FA1561" w:rsidR="00B145FE" w:rsidRDefault="00B145FE" w:rsidP="1F359E6E">
      <w:pPr>
        <w:pStyle w:val="paragraph"/>
        <w:numPr>
          <w:ilvl w:val="1"/>
          <w:numId w:val="5"/>
        </w:numPr>
        <w:spacing w:before="0" w:beforeAutospacing="0" w:after="0" w:afterAutospacing="0"/>
        <w:ind w:left="810" w:hanging="450"/>
        <w:jc w:val="both"/>
        <w:rPr>
          <w:rStyle w:val="normaltextrun"/>
          <w:lang w:val="lv-LV"/>
        </w:rPr>
      </w:pPr>
      <w:r w:rsidRPr="000B6548">
        <w:rPr>
          <w:b/>
          <w:bCs/>
          <w:lang w:val="lv-LV"/>
        </w:rPr>
        <w:t>Konkursa mērķis</w:t>
      </w:r>
      <w:r w:rsidRPr="000B6548">
        <w:rPr>
          <w:lang w:val="lv-LV"/>
        </w:rPr>
        <w:t xml:space="preserve"> – </w:t>
      </w:r>
      <w:r w:rsidR="000B6548" w:rsidRPr="000B6548">
        <w:rPr>
          <w:rStyle w:val="normaltextrun"/>
          <w:lang w:val="lv-LV"/>
        </w:rPr>
        <w:t>sabiedriskā pasūtījuma ietvaros uz sabiedrības ilgtspēju, t.sk. sabiedrības veselību, uzņēmējdarbību, finanšu un tiesību pratības veicināšanu vērsta sabiedriski nozīmīga satura un kvalitatīva izklaides un sporta satura, tostarp, kas paredzēts bērnu un pusaudžu auditorijai, veidošana elektroniskajos plašsaziņas līdzekļos, kas raida radio programmas latviešu valodā</w:t>
      </w:r>
      <w:r w:rsidR="000B6548" w:rsidRPr="000619BC">
        <w:rPr>
          <w:rStyle w:val="normaltextrun"/>
          <w:lang w:val="lv-LV"/>
        </w:rPr>
        <w:t>.</w:t>
      </w:r>
    </w:p>
    <w:p w14:paraId="1069A8CA" w14:textId="5C02E1D9" w:rsidR="006637CD" w:rsidRPr="00C34838"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0DD62B1A" w:rsidR="00190EC3" w:rsidRPr="00E634B4"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E634B4">
        <w:rPr>
          <w:rFonts w:ascii="Times New Roman" w:hAnsi="Times New Roman" w:cs="Times New Roman"/>
          <w:sz w:val="24"/>
          <w:szCs w:val="24"/>
          <w:lang w:val="lv-LV"/>
        </w:rPr>
        <w:t>Konkursa finansēju</w:t>
      </w:r>
      <w:r w:rsidRPr="000B6548">
        <w:rPr>
          <w:rFonts w:ascii="Times New Roman" w:hAnsi="Times New Roman" w:cs="Times New Roman"/>
          <w:sz w:val="24"/>
          <w:szCs w:val="24"/>
          <w:lang w:val="lv-LV"/>
        </w:rPr>
        <w:t xml:space="preserve">ms ir </w:t>
      </w:r>
      <w:r w:rsidRPr="000B6548">
        <w:rPr>
          <w:rFonts w:ascii="Times New Roman" w:hAnsi="Times New Roman" w:cs="Times New Roman"/>
          <w:b/>
          <w:bCs/>
          <w:sz w:val="24"/>
          <w:szCs w:val="24"/>
          <w:lang w:val="lv-LV"/>
        </w:rPr>
        <w:t xml:space="preserve">EUR </w:t>
      </w:r>
      <w:r w:rsidR="003F0580" w:rsidRPr="000B6548">
        <w:rPr>
          <w:rFonts w:ascii="Times New Roman" w:hAnsi="Times New Roman" w:cs="Times New Roman"/>
          <w:b/>
          <w:bCs/>
          <w:sz w:val="24"/>
          <w:szCs w:val="24"/>
          <w:lang w:val="lv-LV"/>
        </w:rPr>
        <w:t>90</w:t>
      </w:r>
      <w:r w:rsidR="194577B9" w:rsidRPr="000B6548">
        <w:rPr>
          <w:rFonts w:ascii="Times New Roman" w:hAnsi="Times New Roman" w:cs="Times New Roman"/>
          <w:b/>
          <w:bCs/>
          <w:sz w:val="24"/>
          <w:szCs w:val="24"/>
          <w:lang w:val="lv-LV"/>
        </w:rPr>
        <w:t xml:space="preserve"> 000</w:t>
      </w:r>
      <w:r w:rsidRPr="000B6548">
        <w:rPr>
          <w:rFonts w:ascii="Times New Roman" w:hAnsi="Times New Roman" w:cs="Times New Roman"/>
          <w:b/>
          <w:bCs/>
          <w:sz w:val="24"/>
          <w:szCs w:val="24"/>
          <w:lang w:val="lv-LV"/>
        </w:rPr>
        <w:t>,-</w:t>
      </w:r>
      <w:r w:rsidRPr="00E634B4">
        <w:rPr>
          <w:rFonts w:ascii="Times New Roman" w:hAnsi="Times New Roman" w:cs="Times New Roman"/>
          <w:sz w:val="24"/>
          <w:szCs w:val="24"/>
          <w:lang w:val="lv-LV"/>
        </w:rPr>
        <w:t xml:space="preserve"> (</w:t>
      </w:r>
      <w:r w:rsidR="003F0580">
        <w:rPr>
          <w:rFonts w:ascii="Times New Roman" w:hAnsi="Times New Roman" w:cs="Times New Roman"/>
          <w:sz w:val="24"/>
          <w:szCs w:val="24"/>
          <w:lang w:val="lv-LV"/>
        </w:rPr>
        <w:t>deviņdesmit</w:t>
      </w:r>
      <w:r w:rsidR="00A24B4F" w:rsidRPr="00E634B4">
        <w:rPr>
          <w:rFonts w:ascii="Times New Roman" w:hAnsi="Times New Roman" w:cs="Times New Roman"/>
          <w:sz w:val="24"/>
          <w:szCs w:val="24"/>
          <w:lang w:val="lv-LV"/>
        </w:rPr>
        <w:t xml:space="preserve"> tūkstoši </w:t>
      </w:r>
      <w:r w:rsidR="00A24B4F" w:rsidRPr="00E634B4">
        <w:rPr>
          <w:rFonts w:ascii="Times New Roman" w:hAnsi="Times New Roman" w:cs="Times New Roman"/>
          <w:i/>
          <w:iCs/>
          <w:sz w:val="24"/>
          <w:szCs w:val="24"/>
          <w:lang w:val="lv-LV"/>
        </w:rPr>
        <w:t>euro</w:t>
      </w:r>
      <w:r w:rsidR="00A24B4F" w:rsidRPr="00E634B4">
        <w:rPr>
          <w:rFonts w:ascii="Times New Roman" w:hAnsi="Times New Roman" w:cs="Times New Roman"/>
          <w:sz w:val="24"/>
          <w:szCs w:val="24"/>
          <w:lang w:val="lv-LV"/>
        </w:rPr>
        <w:t xml:space="preserve"> un 00 </w:t>
      </w:r>
      <w:r w:rsidR="00A24B4F" w:rsidRPr="00E634B4">
        <w:rPr>
          <w:rFonts w:ascii="Times New Roman" w:hAnsi="Times New Roman" w:cs="Times New Roman"/>
          <w:i/>
          <w:iCs/>
          <w:sz w:val="24"/>
          <w:szCs w:val="24"/>
          <w:lang w:val="lv-LV"/>
        </w:rPr>
        <w:t>euro</w:t>
      </w:r>
      <w:r w:rsidR="00A24B4F" w:rsidRPr="00E634B4">
        <w:rPr>
          <w:rFonts w:ascii="Times New Roman" w:hAnsi="Times New Roman" w:cs="Times New Roman"/>
          <w:sz w:val="24"/>
          <w:szCs w:val="24"/>
          <w:lang w:val="lv-LV"/>
        </w:rPr>
        <w:t xml:space="preserve"> centi</w:t>
      </w:r>
      <w:r w:rsidRPr="00E634B4">
        <w:rPr>
          <w:rFonts w:ascii="Times New Roman" w:hAnsi="Times New Roman" w:cs="Times New Roman"/>
          <w:sz w:val="24"/>
          <w:szCs w:val="24"/>
          <w:lang w:val="lv-LV"/>
        </w:rPr>
        <w:t>)</w:t>
      </w:r>
      <w:r w:rsidR="00DC7D64" w:rsidRPr="00E634B4">
        <w:rPr>
          <w:rFonts w:ascii="Times New Roman" w:hAnsi="Times New Roman" w:cs="Times New Roman"/>
          <w:sz w:val="24"/>
          <w:szCs w:val="24"/>
          <w:lang w:val="lv-LV"/>
        </w:rPr>
        <w:t xml:space="preserve"> </w:t>
      </w:r>
      <w:r w:rsidR="00190EC3" w:rsidRPr="00E634B4">
        <w:rPr>
          <w:rFonts w:ascii="Times New Roman" w:hAnsi="Times New Roman" w:cs="Times New Roman"/>
          <w:sz w:val="24"/>
          <w:szCs w:val="24"/>
          <w:lang w:val="lv-LV"/>
        </w:rPr>
        <w:t>no pieejamā finansējuma EUR </w:t>
      </w:r>
      <w:r w:rsidR="00C26182">
        <w:rPr>
          <w:rFonts w:ascii="Times New Roman" w:hAnsi="Times New Roman" w:cs="Times New Roman"/>
          <w:sz w:val="24"/>
          <w:szCs w:val="24"/>
          <w:lang w:val="lv-LV"/>
        </w:rPr>
        <w:t>50</w:t>
      </w:r>
      <w:r w:rsidR="00190EC3" w:rsidRPr="00E634B4">
        <w:rPr>
          <w:rFonts w:ascii="Times New Roman" w:hAnsi="Times New Roman" w:cs="Times New Roman"/>
          <w:sz w:val="24"/>
          <w:szCs w:val="24"/>
          <w:lang w:val="lv-LV"/>
        </w:rPr>
        <w:t>0 000,- apmērā, kas piešķirti Padomei sabiedriskā pasūtījuma īstenošanai komerciālajos elektroniskajos plašsaziņas līdzekļos.</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4"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4"/>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starpatskaites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0F391EE0"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5"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5"/>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w:t>
      </w:r>
      <w:r w:rsidR="003F0580">
        <w:rPr>
          <w:rFonts w:ascii="Times New Roman" w:hAnsi="Times New Roman" w:cs="Times New Roman"/>
          <w:sz w:val="24"/>
          <w:szCs w:val="24"/>
          <w:lang w:val="lv-LV"/>
        </w:rPr>
        <w:t>ie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26182">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3810952B"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Konkursa uzdevums ir veikt pretendentu iesniegto </w:t>
      </w:r>
      <w:r w:rsidR="00A63CC4" w:rsidRPr="000B6548">
        <w:rPr>
          <w:rFonts w:ascii="Times New Roman" w:hAnsi="Times New Roman" w:cs="Times New Roman"/>
          <w:sz w:val="24"/>
          <w:szCs w:val="24"/>
          <w:lang w:val="lv-LV"/>
        </w:rPr>
        <w:t>piedāvājumu</w:t>
      </w:r>
      <w:r w:rsidRPr="000B6548">
        <w:rPr>
          <w:rFonts w:ascii="Times New Roman" w:hAnsi="Times New Roman" w:cs="Times New Roman"/>
          <w:color w:val="FF0000"/>
          <w:sz w:val="24"/>
          <w:szCs w:val="24"/>
          <w:lang w:val="lv-LV"/>
        </w:rPr>
        <w:t xml:space="preserve"> </w:t>
      </w:r>
      <w:r w:rsidRPr="000B6548">
        <w:rPr>
          <w:rFonts w:ascii="Times New Roman" w:hAnsi="Times New Roman" w:cs="Times New Roman"/>
          <w:sz w:val="24"/>
          <w:szCs w:val="24"/>
          <w:lang w:val="lv-LV"/>
        </w:rPr>
        <w:t xml:space="preserve">izvērtēšanu un </w:t>
      </w:r>
      <w:r w:rsidR="00A63CC4" w:rsidRPr="000B6548">
        <w:rPr>
          <w:rFonts w:ascii="Times New Roman" w:hAnsi="Times New Roman" w:cs="Times New Roman"/>
          <w:sz w:val="24"/>
          <w:szCs w:val="24"/>
          <w:lang w:val="lv-LV"/>
        </w:rPr>
        <w:t xml:space="preserve">izvēlēties </w:t>
      </w:r>
      <w:r w:rsidR="00C26182" w:rsidRPr="000B6548">
        <w:rPr>
          <w:rFonts w:ascii="Times New Roman" w:hAnsi="Times New Roman" w:cs="Times New Roman"/>
          <w:sz w:val="24"/>
          <w:szCs w:val="24"/>
          <w:lang w:val="lv-LV"/>
        </w:rPr>
        <w:t xml:space="preserve">sabiedriski nozīmīga </w:t>
      </w:r>
      <w:r w:rsidR="00DA53B3" w:rsidRPr="000B6548">
        <w:rPr>
          <w:rFonts w:ascii="Times New Roman" w:hAnsi="Times New Roman" w:cs="Times New Roman"/>
          <w:sz w:val="24"/>
          <w:szCs w:val="24"/>
          <w:lang w:val="lv-LV"/>
        </w:rPr>
        <w:t>satura</w:t>
      </w:r>
      <w:r w:rsidR="00782B98" w:rsidRPr="000B6548">
        <w:rPr>
          <w:rFonts w:ascii="Times New Roman" w:hAnsi="Times New Roman" w:cs="Times New Roman"/>
          <w:sz w:val="24"/>
          <w:szCs w:val="24"/>
          <w:lang w:val="lv-LV"/>
        </w:rPr>
        <w:t>,</w:t>
      </w:r>
      <w:r w:rsidR="00C26182" w:rsidRPr="000B6548">
        <w:rPr>
          <w:rFonts w:ascii="Times New Roman" w:hAnsi="Times New Roman" w:cs="Times New Roman"/>
          <w:sz w:val="24"/>
          <w:szCs w:val="24"/>
          <w:lang w:val="lv-LV"/>
        </w:rPr>
        <w:t xml:space="preserve"> kas vērsts</w:t>
      </w:r>
      <w:r w:rsidR="00782B98" w:rsidRPr="000B6548">
        <w:rPr>
          <w:rFonts w:ascii="Times New Roman" w:hAnsi="Times New Roman" w:cs="Times New Roman"/>
          <w:sz w:val="24"/>
          <w:szCs w:val="24"/>
          <w:lang w:val="lv-LV"/>
        </w:rPr>
        <w:t xml:space="preserve"> </w:t>
      </w:r>
      <w:r w:rsidR="00C26182" w:rsidRPr="000B6548">
        <w:rPr>
          <w:rFonts w:ascii="Times New Roman" w:hAnsi="Times New Roman" w:cs="Times New Roman"/>
          <w:sz w:val="24"/>
          <w:szCs w:val="24"/>
          <w:lang w:val="lv-LV"/>
        </w:rPr>
        <w:t xml:space="preserve">uz sabiedrības ilgtspēju, un kvalitatīva izklaides un sporta satura </w:t>
      </w:r>
      <w:r w:rsidR="0088287E" w:rsidRPr="000B6548">
        <w:rPr>
          <w:rFonts w:ascii="Times New Roman" w:hAnsi="Times New Roman" w:cs="Times New Roman"/>
          <w:sz w:val="24"/>
          <w:szCs w:val="24"/>
          <w:lang w:val="lv-LV"/>
        </w:rPr>
        <w:t>veidošanai</w:t>
      </w:r>
      <w:r w:rsidR="0088287E" w:rsidRPr="000B6548">
        <w:rPr>
          <w:rFonts w:ascii="Times New Roman" w:hAnsi="Times New Roman" w:cs="Times New Roman"/>
          <w:color w:val="70AD47" w:themeColor="accent6"/>
          <w:sz w:val="24"/>
          <w:szCs w:val="24"/>
          <w:lang w:val="lv-LV"/>
        </w:rPr>
        <w:t xml:space="preserve"> </w:t>
      </w:r>
      <w:r w:rsidR="00A63CC4" w:rsidRPr="000B6548">
        <w:rPr>
          <w:rFonts w:ascii="Times New Roman" w:hAnsi="Times New Roman" w:cs="Times New Roman"/>
          <w:sz w:val="24"/>
          <w:szCs w:val="24"/>
          <w:lang w:val="lv-LV"/>
        </w:rPr>
        <w:t>piemērotāko/-os kandidātu/</w:t>
      </w:r>
      <w:r w:rsidR="005A0A12" w:rsidRPr="000B6548">
        <w:rPr>
          <w:rFonts w:ascii="Times New Roman" w:hAnsi="Times New Roman" w:cs="Times New Roman"/>
          <w:sz w:val="24"/>
          <w:szCs w:val="24"/>
          <w:lang w:val="lv-LV"/>
        </w:rPr>
        <w:t>-</w:t>
      </w:r>
      <w:r w:rsidR="00A63CC4" w:rsidRPr="000B6548">
        <w:rPr>
          <w:rFonts w:ascii="Times New Roman" w:hAnsi="Times New Roman" w:cs="Times New Roman"/>
          <w:sz w:val="24"/>
          <w:szCs w:val="24"/>
          <w:lang w:val="lv-LV"/>
        </w:rPr>
        <w:t>us. Konkursa komisija var atzīt pretendentu par uzvarētāju</w:t>
      </w:r>
      <w:r w:rsidR="00A63CC4" w:rsidRPr="1F359E6E">
        <w:rPr>
          <w:rFonts w:ascii="Times New Roman" w:hAnsi="Times New Roman" w:cs="Times New Roman"/>
          <w:sz w:val="24"/>
          <w:szCs w:val="24"/>
          <w:lang w:val="lv-LV"/>
        </w:rPr>
        <w:t xml:space="preserve"> daļā no iesniegtā piedāvājuma</w:t>
      </w:r>
      <w:r w:rsidR="006222FD" w:rsidRPr="1F359E6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0B6548" w:rsidRDefault="00775B55" w:rsidP="00775B55">
      <w:pPr>
        <w:pStyle w:val="Sarakstarindkopa"/>
        <w:rPr>
          <w:rFonts w:ascii="Times New Roman" w:hAnsi="Times New Roman" w:cs="Times New Roman"/>
          <w:sz w:val="24"/>
          <w:lang w:val="lv-LV"/>
        </w:rPr>
      </w:pPr>
    </w:p>
    <w:p w14:paraId="42242AC4" w14:textId="6E4D2826" w:rsidR="0021759C"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w:t>
      </w:r>
      <w:r w:rsidR="00B145FE" w:rsidRPr="000B6548">
        <w:rPr>
          <w:rFonts w:ascii="Times New Roman" w:hAnsi="Times New Roman" w:cs="Times New Roman"/>
          <w:sz w:val="24"/>
          <w:szCs w:val="24"/>
          <w:lang w:val="lv-LV"/>
        </w:rPr>
        <w:t xml:space="preserve">Konkurss tiek izsludināts un ar tā Nolikumu var iepazīties no </w:t>
      </w:r>
      <w:r w:rsidR="00E94D41" w:rsidRPr="000B6548">
        <w:rPr>
          <w:rFonts w:ascii="Times New Roman" w:hAnsi="Times New Roman" w:cs="Times New Roman"/>
          <w:sz w:val="24"/>
          <w:szCs w:val="24"/>
          <w:lang w:val="lv-LV"/>
        </w:rPr>
        <w:t>202</w:t>
      </w:r>
      <w:r w:rsidR="00A41C4C" w:rsidRPr="000B6548">
        <w:rPr>
          <w:rFonts w:ascii="Times New Roman" w:hAnsi="Times New Roman" w:cs="Times New Roman"/>
          <w:sz w:val="24"/>
          <w:szCs w:val="24"/>
          <w:lang w:val="lv-LV"/>
        </w:rPr>
        <w:t>1</w:t>
      </w:r>
      <w:r w:rsidR="00B145FE" w:rsidRPr="000B6548">
        <w:rPr>
          <w:rFonts w:ascii="Times New Roman" w:hAnsi="Times New Roman" w:cs="Times New Roman"/>
          <w:sz w:val="24"/>
          <w:szCs w:val="24"/>
          <w:lang w:val="lv-LV"/>
        </w:rPr>
        <w:t>.</w:t>
      </w:r>
      <w:r w:rsidR="00A41C4C" w:rsidRPr="000B6548">
        <w:rPr>
          <w:rFonts w:ascii="Times New Roman" w:hAnsi="Times New Roman" w:cs="Times New Roman"/>
          <w:sz w:val="24"/>
          <w:szCs w:val="24"/>
          <w:lang w:val="lv-LV"/>
        </w:rPr>
        <w:t> </w:t>
      </w:r>
      <w:r w:rsidR="00B145FE" w:rsidRPr="000B6548">
        <w:rPr>
          <w:rFonts w:ascii="Times New Roman" w:hAnsi="Times New Roman" w:cs="Times New Roman"/>
          <w:sz w:val="24"/>
          <w:szCs w:val="24"/>
          <w:lang w:val="lv-LV"/>
        </w:rPr>
        <w:t xml:space="preserve">gada </w:t>
      </w:r>
      <w:r w:rsidR="00C26182" w:rsidRPr="000B6548">
        <w:rPr>
          <w:rFonts w:ascii="Times New Roman" w:hAnsi="Times New Roman" w:cs="Times New Roman"/>
          <w:sz w:val="24"/>
          <w:szCs w:val="24"/>
          <w:lang w:val="lv-LV"/>
        </w:rPr>
        <w:t>5. marta</w:t>
      </w:r>
      <w:r w:rsidR="00FD064C" w:rsidRPr="000B6548">
        <w:rPr>
          <w:rFonts w:ascii="Times New Roman" w:hAnsi="Times New Roman" w:cs="Times New Roman"/>
          <w:sz w:val="24"/>
          <w:szCs w:val="24"/>
          <w:lang w:val="lv-LV"/>
        </w:rPr>
        <w:t xml:space="preserve"> </w:t>
      </w:r>
      <w:r w:rsidR="00B145FE" w:rsidRPr="000B6548">
        <w:rPr>
          <w:rFonts w:ascii="Times New Roman" w:hAnsi="Times New Roman" w:cs="Times New Roman"/>
          <w:sz w:val="24"/>
          <w:szCs w:val="24"/>
          <w:lang w:val="lv-LV"/>
        </w:rPr>
        <w:t xml:space="preserve">Padomes </w:t>
      </w:r>
      <w:r w:rsidR="00775B55" w:rsidRPr="000B6548">
        <w:rPr>
          <w:rFonts w:ascii="Times New Roman" w:hAnsi="Times New Roman" w:cs="Times New Roman"/>
          <w:sz w:val="24"/>
          <w:szCs w:val="24"/>
          <w:lang w:val="lv-LV"/>
        </w:rPr>
        <w:t>interneta vietnē</w:t>
      </w:r>
      <w:r w:rsidR="00B145FE" w:rsidRPr="000B6548">
        <w:rPr>
          <w:rFonts w:ascii="Times New Roman" w:hAnsi="Times New Roman" w:cs="Times New Roman"/>
          <w:sz w:val="24"/>
          <w:szCs w:val="24"/>
          <w:lang w:val="lv-LV"/>
        </w:rPr>
        <w:t xml:space="preserve"> </w:t>
      </w:r>
      <w:hyperlink r:id="rId13">
        <w:r w:rsidR="51707EAA" w:rsidRPr="000B6548">
          <w:rPr>
            <w:rStyle w:val="Hipersaite"/>
            <w:rFonts w:ascii="Times New Roman" w:hAnsi="Times New Roman"/>
            <w:color w:val="auto"/>
            <w:sz w:val="24"/>
            <w:szCs w:val="24"/>
            <w:lang w:val="lv-LV"/>
          </w:rPr>
          <w:t>http://www.neplpadome.lv</w:t>
        </w:r>
      </w:hyperlink>
      <w:r w:rsidR="001E6D88" w:rsidRPr="000B6548">
        <w:rPr>
          <w:rFonts w:ascii="Times New Roman" w:hAnsi="Times New Roman" w:cs="Times New Roman"/>
          <w:sz w:val="24"/>
          <w:szCs w:val="24"/>
          <w:lang w:val="lv-LV"/>
        </w:rPr>
        <w:t xml:space="preserve">, sadaļā </w:t>
      </w:r>
      <w:r w:rsidR="0042204E" w:rsidRPr="000B6548">
        <w:rPr>
          <w:rFonts w:ascii="Times New Roman" w:hAnsi="Times New Roman" w:cs="Times New Roman"/>
          <w:sz w:val="24"/>
          <w:szCs w:val="24"/>
          <w:lang w:val="lv-LV"/>
        </w:rPr>
        <w:t>"</w:t>
      </w:r>
      <w:r w:rsidR="001E6D88" w:rsidRPr="000B6548">
        <w:rPr>
          <w:rFonts w:ascii="Times New Roman" w:hAnsi="Times New Roman" w:cs="Times New Roman"/>
          <w:sz w:val="24"/>
          <w:szCs w:val="24"/>
          <w:lang w:val="lv-LV"/>
        </w:rPr>
        <w:t>Televīzija,</w:t>
      </w:r>
      <w:r w:rsidR="001E6D88" w:rsidRPr="1F359E6E">
        <w:rPr>
          <w:rFonts w:ascii="Times New Roman" w:hAnsi="Times New Roman" w:cs="Times New Roman"/>
          <w:sz w:val="24"/>
          <w:szCs w:val="24"/>
          <w:lang w:val="lv-LV"/>
        </w:rPr>
        <w:t xml:space="preserve"> radio</w:t>
      </w:r>
      <w:r w:rsidR="0042204E" w:rsidRPr="1F359E6E">
        <w:rPr>
          <w:rFonts w:ascii="Times New Roman" w:hAnsi="Times New Roman" w:cs="Times New Roman"/>
          <w:sz w:val="24"/>
          <w:szCs w:val="24"/>
          <w:lang w:val="lv-LV"/>
        </w:rPr>
        <w:t>"</w:t>
      </w:r>
      <w:r w:rsidR="001E6D88"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Komerciāl</w:t>
      </w:r>
      <w:r w:rsidR="003F0580">
        <w:rPr>
          <w:rFonts w:ascii="Times New Roman" w:hAnsi="Times New Roman" w:cs="Times New Roman"/>
          <w:sz w:val="24"/>
          <w:szCs w:val="24"/>
          <w:lang w:val="lv-LV"/>
        </w:rPr>
        <w:t>ie radio</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Konkursi</w:t>
      </w:r>
      <w:r w:rsidR="0042204E" w:rsidRPr="1F359E6E">
        <w:rPr>
          <w:rFonts w:ascii="Times New Roman" w:hAnsi="Times New Roman" w:cs="Times New Roman"/>
          <w:sz w:val="24"/>
          <w:szCs w:val="24"/>
          <w:lang w:val="lv-LV"/>
        </w:rPr>
        <w:t>"</w:t>
      </w:r>
      <w:r w:rsidR="00F32170" w:rsidRPr="1F359E6E">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6F6BD540"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1F359E6E">
        <w:rPr>
          <w:rFonts w:ascii="Times New Roman" w:hAnsi="Times New Roman" w:cs="Times New Roman"/>
          <w:sz w:val="24"/>
          <w:szCs w:val="24"/>
          <w:lang w:val="lv-LV"/>
        </w:rPr>
        <w:t>"</w:t>
      </w:r>
      <w:r w:rsidR="00C26182" w:rsidRPr="00C26182">
        <w:rPr>
          <w:rFonts w:ascii="Times New Roman" w:hAnsi="Times New Roman" w:cs="Times New Roman"/>
          <w:sz w:val="24"/>
          <w:szCs w:val="24"/>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sz w:val="24"/>
          <w:szCs w:val="24"/>
          <w:lang w:val="lv-LV"/>
        </w:rPr>
        <w:t xml:space="preserve">radio </w:t>
      </w:r>
      <w:r w:rsidR="00C26182" w:rsidRPr="00C26182">
        <w:rPr>
          <w:rFonts w:ascii="Times New Roman" w:hAnsi="Times New Roman" w:cs="Times New Roman"/>
          <w:sz w:val="24"/>
          <w:szCs w:val="24"/>
          <w:lang w:val="lv-LV"/>
        </w:rPr>
        <w:t>programmas</w:t>
      </w:r>
      <w:r w:rsidR="0042204E" w:rsidRPr="1F359E6E">
        <w:rPr>
          <w:rFonts w:ascii="Times New Roman" w:hAnsi="Times New Roman" w:cs="Times New Roman"/>
          <w:sz w:val="24"/>
          <w:szCs w:val="24"/>
          <w:lang w:val="lv-LV"/>
        </w:rPr>
        <w:t>"</w:t>
      </w:r>
      <w:r w:rsidR="0F344CDE" w:rsidRPr="1F359E6E">
        <w:rPr>
          <w:rFonts w:ascii="Times New Roman" w:hAnsi="Times New Roman" w:cs="Times New Roman"/>
          <w:sz w:val="24"/>
          <w:szCs w:val="24"/>
          <w:lang w:val="lv-LV"/>
        </w:rPr>
        <w:t xml:space="preserve">, pretendents piekrīt konkursa pieteikumā norādīto personas datu nonākšanai Nacionālās elektronisko plašsaziņas līdzekļu padomes rīcībā. Pretendentu iesniegtie piedāvājumi (tostarp personas dati) </w:t>
      </w:r>
      <w:r w:rsidR="0F344CDE" w:rsidRPr="1F359E6E">
        <w:rPr>
          <w:rFonts w:ascii="Times New Roman" w:hAnsi="Times New Roman" w:cs="Times New Roman"/>
          <w:sz w:val="24"/>
          <w:szCs w:val="24"/>
          <w:lang w:val="lv-LV"/>
        </w:rPr>
        <w:lastRenderedPageBreak/>
        <w:t>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30F50E93" w:rsidR="001A5008" w:rsidRPr="000B6548"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0B6548">
        <w:rPr>
          <w:b w:val="0"/>
          <w:sz w:val="24"/>
          <w:szCs w:val="24"/>
          <w:lang w:val="lv-LV"/>
        </w:rPr>
        <w:t xml:space="preserve">Viens elektroniskais plašsaziņas līdzeklis Konkursā var piedalīties ar ne vairāk kā </w:t>
      </w:r>
      <w:r w:rsidR="00C26182" w:rsidRPr="000B6548">
        <w:rPr>
          <w:b w:val="0"/>
          <w:sz w:val="24"/>
          <w:szCs w:val="24"/>
          <w:lang w:val="lv-LV"/>
        </w:rPr>
        <w:t>diviem projektiem</w:t>
      </w:r>
      <w:r w:rsidRPr="000B6548">
        <w:rPr>
          <w:b w:val="0"/>
          <w:sz w:val="24"/>
          <w:szCs w:val="24"/>
          <w:lang w:val="lv-LV"/>
        </w:rPr>
        <w:t xml:space="preserve">. Viens piedāvājums satur ne vairāk kā vienu projektu. </w:t>
      </w:r>
    </w:p>
    <w:p w14:paraId="12AA3F92" w14:textId="77777777" w:rsidR="001A5008" w:rsidRPr="000B6548" w:rsidRDefault="001A5008" w:rsidP="001A5008">
      <w:pPr>
        <w:pStyle w:val="Sarakstarindkopa"/>
        <w:rPr>
          <w:b/>
          <w:bCs/>
          <w:color w:val="70AD47" w:themeColor="accent6"/>
          <w:sz w:val="24"/>
          <w:szCs w:val="24"/>
          <w:lang w:val="lv-LV"/>
        </w:rPr>
      </w:pPr>
    </w:p>
    <w:p w14:paraId="247A71CE" w14:textId="23AE6200" w:rsidR="0088287E" w:rsidRPr="000B6548"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0B6548">
        <w:rPr>
          <w:b w:val="0"/>
          <w:sz w:val="24"/>
          <w:szCs w:val="24"/>
          <w:lang w:val="lv-LV"/>
        </w:rPr>
        <w:t xml:space="preserve">Konkursa ietvaros vienam projektam piešķirtais finansējums nedrīkst pārsniegt </w:t>
      </w:r>
      <w:r w:rsidRPr="000B6548">
        <w:rPr>
          <w:bCs/>
          <w:sz w:val="24"/>
          <w:szCs w:val="24"/>
          <w:lang w:val="lv-LV"/>
        </w:rPr>
        <w:t>EUR </w:t>
      </w:r>
      <w:r w:rsidR="003F0580" w:rsidRPr="000B6548">
        <w:rPr>
          <w:sz w:val="24"/>
          <w:szCs w:val="24"/>
          <w:lang w:val="lv-LV"/>
        </w:rPr>
        <w:t>4</w:t>
      </w:r>
      <w:r w:rsidR="000B6548" w:rsidRPr="000B6548">
        <w:rPr>
          <w:sz w:val="24"/>
          <w:szCs w:val="24"/>
          <w:lang w:val="lv-LV"/>
        </w:rPr>
        <w:t>0</w:t>
      </w:r>
      <w:r w:rsidRPr="000B6548">
        <w:rPr>
          <w:sz w:val="24"/>
          <w:szCs w:val="24"/>
          <w:lang w:val="lv-LV"/>
        </w:rPr>
        <w:t xml:space="preserve"> 000,- </w:t>
      </w:r>
      <w:r w:rsidRPr="000B6548">
        <w:rPr>
          <w:b w:val="0"/>
          <w:bCs/>
          <w:sz w:val="24"/>
          <w:szCs w:val="24"/>
          <w:lang w:val="lv-LV"/>
        </w:rPr>
        <w:t>(</w:t>
      </w:r>
      <w:r w:rsidR="003F0580" w:rsidRPr="000B6548">
        <w:rPr>
          <w:b w:val="0"/>
          <w:bCs/>
          <w:sz w:val="24"/>
          <w:szCs w:val="24"/>
          <w:lang w:val="lv-LV"/>
        </w:rPr>
        <w:t>četrdesmit</w:t>
      </w:r>
      <w:r w:rsidRPr="000B6548">
        <w:rPr>
          <w:b w:val="0"/>
          <w:bCs/>
          <w:sz w:val="24"/>
          <w:szCs w:val="24"/>
          <w:lang w:val="lv-LV"/>
        </w:rPr>
        <w:t xml:space="preserve"> tūkstoši </w:t>
      </w:r>
      <w:r w:rsidRPr="000B6548">
        <w:rPr>
          <w:b w:val="0"/>
          <w:bCs/>
          <w:i/>
          <w:iCs/>
          <w:sz w:val="24"/>
          <w:szCs w:val="24"/>
          <w:lang w:val="lv-LV"/>
        </w:rPr>
        <w:t xml:space="preserve">euro </w:t>
      </w:r>
      <w:r w:rsidRPr="000B6548">
        <w:rPr>
          <w:b w:val="0"/>
          <w:bCs/>
          <w:sz w:val="24"/>
          <w:szCs w:val="24"/>
          <w:lang w:val="lv-LV"/>
        </w:rPr>
        <w:t xml:space="preserve">un 00 </w:t>
      </w:r>
      <w:r w:rsidRPr="000B6548">
        <w:rPr>
          <w:b w:val="0"/>
          <w:bCs/>
          <w:i/>
          <w:iCs/>
          <w:sz w:val="24"/>
          <w:szCs w:val="24"/>
          <w:lang w:val="lv-LV"/>
        </w:rPr>
        <w:t>euro</w:t>
      </w:r>
      <w:r w:rsidRPr="000B6548">
        <w:rPr>
          <w:b w:val="0"/>
          <w:bCs/>
          <w:sz w:val="24"/>
          <w:szCs w:val="24"/>
          <w:lang w:val="lv-LV"/>
        </w:rPr>
        <w:t xml:space="preserve"> centi).</w:t>
      </w:r>
    </w:p>
    <w:p w14:paraId="086CABD4" w14:textId="77777777" w:rsidR="0088287E" w:rsidRPr="000B6548" w:rsidRDefault="0088287E" w:rsidP="0088287E">
      <w:pPr>
        <w:pStyle w:val="Sarakstarindkopa"/>
        <w:rPr>
          <w:b/>
          <w:sz w:val="24"/>
          <w:szCs w:val="24"/>
          <w:lang w:val="lv-LV"/>
        </w:rPr>
      </w:pPr>
    </w:p>
    <w:p w14:paraId="48A209CB" w14:textId="46B1DBA0" w:rsidR="006320D0" w:rsidRPr="000B6548"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0B6548">
        <w:rPr>
          <w:b w:val="0"/>
          <w:sz w:val="24"/>
          <w:szCs w:val="24"/>
          <w:lang w:val="lv-LV"/>
        </w:rPr>
        <w:t>Konkursa ietvaros p</w:t>
      </w:r>
      <w:r w:rsidR="00BF0AC0" w:rsidRPr="000B6548">
        <w:rPr>
          <w:b w:val="0"/>
          <w:sz w:val="24"/>
          <w:szCs w:val="24"/>
          <w:lang w:val="lv-LV"/>
        </w:rPr>
        <w:t xml:space="preserve">rojekta iesniedzējam </w:t>
      </w:r>
      <w:r w:rsidRPr="000B6548">
        <w:rPr>
          <w:b w:val="0"/>
          <w:sz w:val="24"/>
          <w:szCs w:val="24"/>
          <w:lang w:val="lv-LV"/>
        </w:rPr>
        <w:t xml:space="preserve">piešķirtais </w:t>
      </w:r>
      <w:r w:rsidR="00BF0AC0" w:rsidRPr="000B6548">
        <w:rPr>
          <w:b w:val="0"/>
          <w:sz w:val="24"/>
          <w:szCs w:val="24"/>
          <w:lang w:val="lv-LV"/>
        </w:rPr>
        <w:t xml:space="preserve">finansējums nedrīkst pārsniegt </w:t>
      </w:r>
      <w:r w:rsidR="001A5008" w:rsidRPr="000B6548">
        <w:rPr>
          <w:bCs/>
          <w:sz w:val="24"/>
          <w:szCs w:val="24"/>
          <w:lang w:val="lv-LV"/>
        </w:rPr>
        <w:t>EUR</w:t>
      </w:r>
      <w:r w:rsidR="001A5008" w:rsidRPr="000B6548">
        <w:rPr>
          <w:b w:val="0"/>
          <w:sz w:val="24"/>
          <w:szCs w:val="24"/>
          <w:lang w:val="lv-LV"/>
        </w:rPr>
        <w:t xml:space="preserve"> </w:t>
      </w:r>
      <w:r w:rsidR="003F0580" w:rsidRPr="000B6548">
        <w:rPr>
          <w:sz w:val="24"/>
          <w:szCs w:val="24"/>
          <w:lang w:val="lv-LV"/>
        </w:rPr>
        <w:t>4</w:t>
      </w:r>
      <w:r w:rsidR="00C26182" w:rsidRPr="000B6548">
        <w:rPr>
          <w:sz w:val="24"/>
          <w:szCs w:val="24"/>
          <w:lang w:val="lv-LV"/>
        </w:rPr>
        <w:t>5</w:t>
      </w:r>
      <w:r w:rsidR="00BF0AC0" w:rsidRPr="000B6548">
        <w:rPr>
          <w:sz w:val="24"/>
          <w:szCs w:val="24"/>
          <w:lang w:val="lv-LV"/>
        </w:rPr>
        <w:t> 000</w:t>
      </w:r>
      <w:r w:rsidR="001A5008" w:rsidRPr="000B6548">
        <w:rPr>
          <w:sz w:val="24"/>
          <w:szCs w:val="24"/>
          <w:lang w:val="lv-LV"/>
        </w:rPr>
        <w:t xml:space="preserve">,- </w:t>
      </w:r>
      <w:r w:rsidR="001A5008" w:rsidRPr="000B6548">
        <w:rPr>
          <w:b w:val="0"/>
          <w:bCs/>
          <w:sz w:val="24"/>
          <w:szCs w:val="24"/>
          <w:lang w:val="lv-LV"/>
        </w:rPr>
        <w:t>(</w:t>
      </w:r>
      <w:r w:rsidR="003F0580" w:rsidRPr="000B6548">
        <w:rPr>
          <w:b w:val="0"/>
          <w:bCs/>
          <w:sz w:val="24"/>
          <w:szCs w:val="24"/>
          <w:lang w:val="lv-LV"/>
        </w:rPr>
        <w:t>četrdesmit</w:t>
      </w:r>
      <w:r w:rsidR="004F26FE" w:rsidRPr="000B6548">
        <w:rPr>
          <w:b w:val="0"/>
          <w:bCs/>
          <w:sz w:val="24"/>
          <w:szCs w:val="24"/>
          <w:lang w:val="lv-LV"/>
        </w:rPr>
        <w:t xml:space="preserve"> pieci tūkstoši</w:t>
      </w:r>
      <w:r w:rsidR="001A5008" w:rsidRPr="000B6548">
        <w:rPr>
          <w:b w:val="0"/>
          <w:bCs/>
          <w:sz w:val="24"/>
          <w:szCs w:val="24"/>
          <w:lang w:val="lv-LV"/>
        </w:rPr>
        <w:t xml:space="preserve"> </w:t>
      </w:r>
      <w:r w:rsidR="001A5008" w:rsidRPr="000B6548">
        <w:rPr>
          <w:b w:val="0"/>
          <w:bCs/>
          <w:i/>
          <w:iCs/>
          <w:sz w:val="24"/>
          <w:szCs w:val="24"/>
          <w:lang w:val="lv-LV"/>
        </w:rPr>
        <w:t>euro</w:t>
      </w:r>
      <w:r w:rsidR="004F26FE" w:rsidRPr="000B6548">
        <w:rPr>
          <w:b w:val="0"/>
          <w:bCs/>
          <w:i/>
          <w:iCs/>
          <w:sz w:val="24"/>
          <w:szCs w:val="24"/>
          <w:lang w:val="lv-LV"/>
        </w:rPr>
        <w:t xml:space="preserve"> </w:t>
      </w:r>
      <w:r w:rsidR="004F26FE" w:rsidRPr="000B6548">
        <w:rPr>
          <w:b w:val="0"/>
          <w:bCs/>
          <w:sz w:val="24"/>
          <w:szCs w:val="24"/>
          <w:lang w:val="lv-LV"/>
        </w:rPr>
        <w:t xml:space="preserve">un 00 </w:t>
      </w:r>
      <w:r w:rsidR="004F26FE" w:rsidRPr="000B6548">
        <w:rPr>
          <w:b w:val="0"/>
          <w:bCs/>
          <w:i/>
          <w:iCs/>
          <w:sz w:val="24"/>
          <w:szCs w:val="24"/>
          <w:lang w:val="lv-LV"/>
        </w:rPr>
        <w:t>euro</w:t>
      </w:r>
      <w:r w:rsidR="004F26FE" w:rsidRPr="000B6548">
        <w:rPr>
          <w:b w:val="0"/>
          <w:bCs/>
          <w:sz w:val="24"/>
          <w:szCs w:val="24"/>
          <w:lang w:val="lv-LV"/>
        </w:rPr>
        <w:t xml:space="preserve"> centi</w:t>
      </w:r>
      <w:r w:rsidR="001A5008" w:rsidRPr="000B6548">
        <w:rPr>
          <w:b w:val="0"/>
          <w:bCs/>
          <w:sz w:val="24"/>
          <w:szCs w:val="24"/>
          <w:lang w:val="lv-LV"/>
        </w:rPr>
        <w:t>)</w:t>
      </w:r>
      <w:r w:rsidR="00BF0AC0" w:rsidRPr="000B6548">
        <w:rPr>
          <w:b w:val="0"/>
          <w:bCs/>
          <w:sz w:val="24"/>
          <w:szCs w:val="24"/>
          <w:lang w:val="lv-LV"/>
        </w:rPr>
        <w:t>.</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0B6548" w:rsidRDefault="00D775ED" w:rsidP="00D775ED">
      <w:pPr>
        <w:tabs>
          <w:tab w:val="left" w:pos="900"/>
        </w:tabs>
        <w:ind w:left="360"/>
        <w:jc w:val="both"/>
        <w:rPr>
          <w:rFonts w:ascii="Times New Roman" w:hAnsi="Times New Roman" w:cs="Times New Roman"/>
          <w:color w:val="FF0000"/>
          <w:sz w:val="24"/>
          <w:lang w:val="lv-LV"/>
        </w:rPr>
      </w:pPr>
    </w:p>
    <w:p w14:paraId="5B384CEE" w14:textId="746CA103" w:rsidR="00A507EA" w:rsidRPr="000B654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Visiem pretendentiem tiek radītas vienādas iespējas sacensties par</w:t>
      </w:r>
      <w:r w:rsidR="00CA0444" w:rsidRPr="000B6548">
        <w:rPr>
          <w:rFonts w:ascii="Times New Roman" w:hAnsi="Times New Roman" w:cs="Times New Roman"/>
          <w:sz w:val="24"/>
          <w:szCs w:val="24"/>
          <w:lang w:val="lv-LV"/>
        </w:rPr>
        <w:t xml:space="preserve"> </w:t>
      </w:r>
      <w:r w:rsidR="00E5655F" w:rsidRPr="000B6548">
        <w:rPr>
          <w:rFonts w:ascii="Times New Roman" w:hAnsi="Times New Roman" w:cs="Times New Roman"/>
          <w:sz w:val="24"/>
          <w:szCs w:val="24"/>
          <w:lang w:val="lv-LV"/>
        </w:rPr>
        <w:t xml:space="preserve">sabiedriski nozīmīga satura, kas vērsts uz sabiedrības ilgtspēju, un kvalitatīva izklaides un sporta satura </w:t>
      </w:r>
      <w:r w:rsidR="00075212" w:rsidRPr="000B6548">
        <w:rPr>
          <w:rFonts w:ascii="Times New Roman" w:hAnsi="Times New Roman" w:cs="Times New Roman"/>
          <w:sz w:val="24"/>
          <w:szCs w:val="24"/>
          <w:lang w:val="lv-LV"/>
        </w:rPr>
        <w:t xml:space="preserve">veidošanu </w:t>
      </w:r>
      <w:r w:rsidR="0021032F" w:rsidRPr="000B6548">
        <w:rPr>
          <w:rFonts w:ascii="Times New Roman" w:hAnsi="Times New Roman" w:cs="Times New Roman"/>
          <w:sz w:val="24"/>
          <w:szCs w:val="24"/>
          <w:lang w:val="lv-LV"/>
        </w:rPr>
        <w:t xml:space="preserve">un </w:t>
      </w:r>
      <w:r w:rsidR="00410428" w:rsidRPr="000B6548">
        <w:rPr>
          <w:rFonts w:ascii="Times New Roman" w:hAnsi="Times New Roman" w:cs="Times New Roman"/>
          <w:sz w:val="24"/>
          <w:szCs w:val="24"/>
          <w:lang w:val="lv-LV"/>
        </w:rPr>
        <w:t xml:space="preserve">izplatīšanu elektroniskajos plašsaziņas līdzekļos </w:t>
      </w:r>
      <w:r w:rsidR="00075212" w:rsidRPr="000B6548">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44E65324"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075212">
        <w:rPr>
          <w:rFonts w:ascii="Times New Roman" w:hAnsi="Times New Roman" w:cs="Times New Roman"/>
          <w:color w:val="000000" w:themeColor="text1"/>
          <w:sz w:val="24"/>
          <w:szCs w:val="24"/>
          <w:lang w:val="lv-LV"/>
        </w:rPr>
        <w:t xml:space="preserve">Konkursā </w:t>
      </w:r>
      <w:r w:rsidR="00BA3A03" w:rsidRPr="00075212">
        <w:rPr>
          <w:rFonts w:ascii="Times New Roman" w:hAnsi="Times New Roman" w:cs="Times New Roman"/>
          <w:color w:val="000000" w:themeColor="text1"/>
          <w:sz w:val="24"/>
          <w:szCs w:val="24"/>
          <w:lang w:val="lv-LV"/>
        </w:rPr>
        <w:t xml:space="preserve">var </w:t>
      </w:r>
      <w:r w:rsidRPr="00075212">
        <w:rPr>
          <w:rFonts w:ascii="Times New Roman" w:hAnsi="Times New Roman" w:cs="Times New Roman"/>
          <w:color w:val="000000" w:themeColor="text1"/>
          <w:sz w:val="24"/>
          <w:szCs w:val="24"/>
          <w:lang w:val="lv-LV"/>
        </w:rPr>
        <w:t xml:space="preserve">piedalīties komerciālie nacionālie, reģionālie un vietējie elektroniskie plašsaziņas līdzekļi, kas raida </w:t>
      </w:r>
      <w:r w:rsidR="001A30F0">
        <w:rPr>
          <w:rFonts w:ascii="Times New Roman" w:hAnsi="Times New Roman" w:cs="Times New Roman"/>
          <w:color w:val="000000" w:themeColor="text1"/>
          <w:sz w:val="24"/>
          <w:szCs w:val="24"/>
          <w:lang w:val="lv-LV"/>
        </w:rPr>
        <w:t xml:space="preserve">radio </w:t>
      </w:r>
      <w:r w:rsidRPr="00075212">
        <w:rPr>
          <w:rFonts w:ascii="Times New Roman" w:hAnsi="Times New Roman" w:cs="Times New Roman"/>
          <w:color w:val="000000" w:themeColor="text1"/>
          <w:sz w:val="24"/>
          <w:szCs w:val="24"/>
          <w:lang w:val="lv-LV"/>
        </w:rPr>
        <w:t>programmas</w:t>
      </w:r>
      <w:r w:rsidR="00E5655F">
        <w:rPr>
          <w:rFonts w:ascii="Times New Roman" w:hAnsi="Times New Roman" w:cs="Times New Roman"/>
          <w:color w:val="000000" w:themeColor="text1"/>
          <w:sz w:val="24"/>
          <w:szCs w:val="24"/>
          <w:lang w:val="lv-LV"/>
        </w:rPr>
        <w:t>,</w:t>
      </w:r>
      <w:r w:rsidR="00DA53B3"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kas atbilst EPLL 71.panta otrās daļas noteikumiem. Pieteikto projektu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Konkursā kā sadarbības partneri satura veidošanā kopprojektos var būt citi mediju uzņēmumi (interneta portāli, prese, elektroniskie plašsaziņas līdzekļi u.c.), neatkarīgie producenti vai producentu grupas, biedrības un nodibinājumi</w:t>
      </w:r>
      <w:r w:rsidR="004A5502" w:rsidRPr="00075212">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lastRenderedPageBreak/>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Pr="000B654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w:t>
      </w:r>
      <w:r w:rsidRPr="000B6548">
        <w:rPr>
          <w:rFonts w:ascii="Times New Roman" w:hAnsi="Times New Roman" w:cs="Times New Roman"/>
          <w:sz w:val="24"/>
          <w:szCs w:val="24"/>
          <w:lang w:val="lv-LV"/>
        </w:rPr>
        <w:t xml:space="preserve">obligāto iemaksu parādi, kas pārsniedz 150 </w:t>
      </w:r>
      <w:r w:rsidRPr="000B6548">
        <w:rPr>
          <w:rFonts w:ascii="Times New Roman" w:hAnsi="Times New Roman" w:cs="Times New Roman"/>
          <w:i/>
          <w:sz w:val="24"/>
          <w:szCs w:val="24"/>
          <w:lang w:val="lv-LV"/>
        </w:rPr>
        <w:t>euro</w:t>
      </w:r>
      <w:r w:rsidRPr="000B6548">
        <w:rPr>
          <w:rStyle w:val="Vresatsauce"/>
          <w:rFonts w:ascii="Times New Roman" w:hAnsi="Times New Roman" w:cs="Times New Roman"/>
          <w:szCs w:val="24"/>
          <w:lang w:val="lv-LV"/>
        </w:rPr>
        <w:footnoteReference w:id="4"/>
      </w:r>
      <w:r w:rsidRPr="000B6548">
        <w:rPr>
          <w:rFonts w:ascii="Times New Roman" w:hAnsi="Times New Roman" w:cs="Times New Roman"/>
          <w:szCs w:val="24"/>
          <w:lang w:val="lv-LV"/>
        </w:rPr>
        <w:t xml:space="preserve"> </w:t>
      </w:r>
      <w:r w:rsidRPr="000B6548">
        <w:rPr>
          <w:rFonts w:ascii="Times New Roman" w:hAnsi="Times New Roman" w:cs="Times New Roman"/>
          <w:sz w:val="24"/>
          <w:szCs w:val="24"/>
          <w:lang w:val="lv-LV"/>
        </w:rPr>
        <w:t>un nav iesniegts atbilstošs pierādījums par parāda dzēšanu uz pieteikuma iesniegšanas brīdi</w:t>
      </w:r>
      <w:r w:rsidR="001A5008" w:rsidRPr="000B6548">
        <w:rPr>
          <w:rFonts w:ascii="Times New Roman" w:hAnsi="Times New Roman" w:cs="Times New Roman"/>
          <w:sz w:val="24"/>
          <w:szCs w:val="24"/>
          <w:lang w:val="lv-LV"/>
        </w:rPr>
        <w:t>.</w:t>
      </w:r>
    </w:p>
    <w:p w14:paraId="6159D7E9" w14:textId="77777777" w:rsidR="001A5008" w:rsidRPr="000B654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0B6548"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Konkursa finansējuma sadalījums un </w:t>
      </w:r>
      <w:r w:rsidR="00465BD7" w:rsidRPr="000B6548">
        <w:rPr>
          <w:rFonts w:ascii="Times New Roman" w:hAnsi="Times New Roman" w:cs="Times New Roman"/>
          <w:sz w:val="24"/>
          <w:szCs w:val="24"/>
          <w:lang w:val="lv-LV"/>
        </w:rPr>
        <w:t>noteiktie rādītāji:</w:t>
      </w:r>
    </w:p>
    <w:p w14:paraId="55307B89" w14:textId="77777777" w:rsidR="00465BD7" w:rsidRPr="000B654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200" w:type="dxa"/>
        <w:tblInd w:w="846" w:type="dxa"/>
        <w:tblLayout w:type="fixed"/>
        <w:tblLook w:val="06A0" w:firstRow="1" w:lastRow="0" w:firstColumn="1" w:lastColumn="0" w:noHBand="1" w:noVBand="1"/>
      </w:tblPr>
      <w:tblGrid>
        <w:gridCol w:w="1896"/>
        <w:gridCol w:w="2178"/>
        <w:gridCol w:w="2166"/>
        <w:gridCol w:w="1960"/>
      </w:tblGrid>
      <w:tr w:rsidR="008953B2" w:rsidRPr="00C34838" w14:paraId="7F2C33F7" w14:textId="77777777" w:rsidTr="008953B2">
        <w:trPr>
          <w:trHeight w:val="2283"/>
        </w:trPr>
        <w:tc>
          <w:tcPr>
            <w:tcW w:w="1896" w:type="dxa"/>
          </w:tcPr>
          <w:p w14:paraId="3046362D" w14:textId="77777777" w:rsidR="008953B2" w:rsidRPr="000B6548" w:rsidRDefault="008953B2"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0B6548">
              <w:rPr>
                <w:rFonts w:ascii="Times New Roman" w:hAnsi="Times New Roman" w:cs="Times New Roman"/>
                <w:sz w:val="24"/>
                <w:szCs w:val="24"/>
                <w:lang w:val="lv-LV"/>
              </w:rPr>
              <w:t>Konkursa finansējums (EUR)</w:t>
            </w:r>
          </w:p>
        </w:tc>
        <w:tc>
          <w:tcPr>
            <w:tcW w:w="2178" w:type="dxa"/>
          </w:tcPr>
          <w:p w14:paraId="5CC42F05" w14:textId="77777777" w:rsidR="008953B2" w:rsidRPr="000B6548" w:rsidRDefault="008953B2"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0B6548">
              <w:rPr>
                <w:rFonts w:ascii="Times New Roman" w:hAnsi="Times New Roman" w:cs="Times New Roman"/>
                <w:sz w:val="24"/>
                <w:szCs w:val="24"/>
                <w:lang w:val="lv-LV"/>
              </w:rPr>
              <w:t>Viena projekta īstenošanai maksimāli piešķiramais finansējuma apjoms (EUR) konkursa ietvaros</w:t>
            </w:r>
          </w:p>
        </w:tc>
        <w:tc>
          <w:tcPr>
            <w:tcW w:w="2166" w:type="dxa"/>
          </w:tcPr>
          <w:p w14:paraId="6D4CB160" w14:textId="67CB7402" w:rsidR="008953B2" w:rsidRPr="000B6548" w:rsidRDefault="008953B2"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000B6548">
              <w:rPr>
                <w:rFonts w:ascii="Times New Roman" w:hAnsi="Times New Roman" w:cs="Times New Roman"/>
                <w:sz w:val="24"/>
                <w:szCs w:val="24"/>
                <w:lang w:val="lv-LV"/>
              </w:rPr>
              <w:t>Vienam elektroniskajam plašsaziņas līdzeklim</w:t>
            </w:r>
            <w:r w:rsidRPr="000B6548">
              <w:rPr>
                <w:rFonts w:ascii="Times New Roman" w:hAnsi="Times New Roman" w:cs="Times New Roman"/>
                <w:color w:val="00B050"/>
                <w:sz w:val="24"/>
                <w:szCs w:val="24"/>
                <w:lang w:val="lv-LV"/>
              </w:rPr>
              <w:t xml:space="preserve"> </w:t>
            </w:r>
            <w:r w:rsidRPr="000B6548">
              <w:rPr>
                <w:rFonts w:ascii="Times New Roman" w:hAnsi="Times New Roman" w:cs="Times New Roman"/>
                <w:sz w:val="24"/>
                <w:szCs w:val="24"/>
                <w:lang w:val="lv-LV"/>
              </w:rPr>
              <w:t>maksimāli piešķiramais finansējuma apjoms (EUR) konkursa ietvaros</w:t>
            </w:r>
          </w:p>
        </w:tc>
        <w:tc>
          <w:tcPr>
            <w:tcW w:w="1960" w:type="dxa"/>
          </w:tcPr>
          <w:p w14:paraId="323D928F" w14:textId="77777777" w:rsidR="008953B2" w:rsidRPr="00C34838" w:rsidRDefault="008953B2"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0B6548">
              <w:rPr>
                <w:rFonts w:ascii="Times New Roman" w:hAnsi="Times New Roman" w:cs="Times New Roman"/>
                <w:sz w:val="24"/>
                <w:szCs w:val="24"/>
                <w:lang w:val="lv-LV"/>
              </w:rPr>
              <w:t>Viena elektroniskā plašsaziņas līdzekļa maksimāli atbalstāmo projektu skaits konkursa ietvaros</w:t>
            </w:r>
          </w:p>
        </w:tc>
      </w:tr>
      <w:tr w:rsidR="008953B2" w:rsidRPr="00C34838" w14:paraId="5FADBE39" w14:textId="77777777" w:rsidTr="00275339">
        <w:trPr>
          <w:trHeight w:val="1943"/>
        </w:trPr>
        <w:tc>
          <w:tcPr>
            <w:tcW w:w="1896" w:type="dxa"/>
          </w:tcPr>
          <w:p w14:paraId="5EF6A267"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6B52B46E" w:rsidR="008953B2" w:rsidRPr="00075212" w:rsidRDefault="003F0580"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8953B2" w:rsidRPr="00075212">
              <w:rPr>
                <w:rFonts w:ascii="Times New Roman" w:hAnsi="Times New Roman" w:cs="Times New Roman"/>
                <w:sz w:val="24"/>
                <w:szCs w:val="24"/>
                <w:lang w:val="lv-LV"/>
              </w:rPr>
              <w:t>0 000</w:t>
            </w:r>
          </w:p>
        </w:tc>
        <w:tc>
          <w:tcPr>
            <w:tcW w:w="2178" w:type="dxa"/>
          </w:tcPr>
          <w:p w14:paraId="20C79BB8"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8953B2" w:rsidRPr="00075212" w:rsidRDefault="008953B2" w:rsidP="007231BF">
            <w:pPr>
              <w:tabs>
                <w:tab w:val="left" w:pos="450"/>
                <w:tab w:val="left" w:pos="540"/>
                <w:tab w:val="left" w:pos="630"/>
              </w:tabs>
              <w:rPr>
                <w:rFonts w:ascii="Times New Roman" w:hAnsi="Times New Roman" w:cs="Times New Roman"/>
                <w:sz w:val="24"/>
                <w:szCs w:val="24"/>
                <w:lang w:val="lv-LV"/>
              </w:rPr>
            </w:pPr>
          </w:p>
          <w:p w14:paraId="32C9F3D8" w14:textId="342DF4FD" w:rsidR="008953B2" w:rsidRPr="00075212" w:rsidRDefault="003F0580"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4</w:t>
            </w:r>
            <w:r w:rsidR="000B6548">
              <w:rPr>
                <w:rFonts w:ascii="Times New Roman" w:hAnsi="Times New Roman" w:cs="Times New Roman"/>
                <w:sz w:val="24"/>
                <w:szCs w:val="24"/>
                <w:lang w:val="lv-LV"/>
              </w:rPr>
              <w:t>0</w:t>
            </w:r>
            <w:r w:rsidR="008953B2" w:rsidRPr="00075212">
              <w:rPr>
                <w:rFonts w:ascii="Times New Roman" w:hAnsi="Times New Roman" w:cs="Times New Roman"/>
                <w:sz w:val="24"/>
                <w:szCs w:val="24"/>
                <w:lang w:val="lv-LV"/>
              </w:rPr>
              <w:t xml:space="preserve"> 000</w:t>
            </w:r>
          </w:p>
          <w:p w14:paraId="44701751" w14:textId="77777777" w:rsidR="008953B2" w:rsidRPr="00075212" w:rsidRDefault="008953B2" w:rsidP="0031056B">
            <w:pPr>
              <w:tabs>
                <w:tab w:val="left" w:pos="450"/>
                <w:tab w:val="left" w:pos="540"/>
                <w:tab w:val="left" w:pos="630"/>
              </w:tabs>
              <w:ind w:left="450" w:hanging="450"/>
              <w:rPr>
                <w:rFonts w:ascii="Times New Roman" w:hAnsi="Times New Roman" w:cs="Times New Roman"/>
                <w:color w:val="00B050"/>
                <w:sz w:val="24"/>
                <w:szCs w:val="24"/>
                <w:lang w:val="lv-LV"/>
              </w:rPr>
            </w:pPr>
          </w:p>
          <w:p w14:paraId="77C9BFFD" w14:textId="719D8E7C" w:rsidR="008953B2" w:rsidRPr="00075212" w:rsidRDefault="008953B2"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r w:rsidRPr="00075212">
              <w:rPr>
                <w:rFonts w:ascii="Times New Roman" w:hAnsi="Times New Roman" w:cs="Times New Roman"/>
                <w:color w:val="BFBFBF" w:themeColor="background1" w:themeShade="BF"/>
                <w:sz w:val="24"/>
                <w:szCs w:val="24"/>
                <w:lang w:val="lv-LV"/>
              </w:rPr>
              <w:t xml:space="preserve"> </w:t>
            </w:r>
          </w:p>
        </w:tc>
        <w:tc>
          <w:tcPr>
            <w:tcW w:w="2166" w:type="dxa"/>
          </w:tcPr>
          <w:p w14:paraId="45D0A9D2"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0092B9F4"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6DD5C56"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1D73B48" w14:textId="701C2A02" w:rsidR="008953B2" w:rsidRPr="00075212" w:rsidRDefault="003F0580"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4</w:t>
            </w:r>
            <w:r w:rsidR="008953B2" w:rsidRPr="00075212">
              <w:rPr>
                <w:rFonts w:ascii="Times New Roman" w:hAnsi="Times New Roman" w:cs="Times New Roman"/>
                <w:sz w:val="24"/>
                <w:szCs w:val="24"/>
                <w:lang w:val="lv-LV"/>
              </w:rPr>
              <w:t>5 000</w:t>
            </w:r>
          </w:p>
          <w:p w14:paraId="090A0211" w14:textId="77777777"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61F83525" w14:textId="26395350" w:rsidR="008953B2" w:rsidRPr="00075212" w:rsidRDefault="008953B2" w:rsidP="1F359E6E">
            <w:pPr>
              <w:tabs>
                <w:tab w:val="left" w:pos="450"/>
                <w:tab w:val="left" w:pos="540"/>
                <w:tab w:val="left" w:pos="630"/>
              </w:tabs>
              <w:ind w:hanging="450"/>
              <w:rPr>
                <w:rFonts w:ascii="Times New Roman" w:hAnsi="Times New Roman" w:cs="Times New Roman"/>
                <w:color w:val="00B050"/>
                <w:sz w:val="24"/>
                <w:szCs w:val="24"/>
                <w:lang w:val="lv-LV"/>
              </w:rPr>
            </w:pPr>
          </w:p>
          <w:p w14:paraId="05FE08FB" w14:textId="7777777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p>
          <w:p w14:paraId="4257FDA8" w14:textId="5512BA3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r w:rsidRPr="00075212">
              <w:rPr>
                <w:rFonts w:ascii="Times New Roman" w:hAnsi="Times New Roman" w:cs="Times New Roman"/>
                <w:color w:val="00B050"/>
                <w:sz w:val="24"/>
                <w:szCs w:val="24"/>
                <w:lang w:val="lv-LV"/>
              </w:rPr>
              <w:t xml:space="preserve"> </w:t>
            </w:r>
          </w:p>
          <w:p w14:paraId="5FFDEF89" w14:textId="03B7EEFC"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960" w:type="dxa"/>
            <w:shd w:val="clear" w:color="auto" w:fill="auto"/>
          </w:tcPr>
          <w:p w14:paraId="458F21A6" w14:textId="77777777" w:rsidR="008953B2" w:rsidRPr="00075212" w:rsidRDefault="008953B2" w:rsidP="0031056B">
            <w:pPr>
              <w:tabs>
                <w:tab w:val="left" w:pos="0"/>
                <w:tab w:val="left" w:pos="540"/>
                <w:tab w:val="left" w:pos="612"/>
              </w:tabs>
              <w:ind w:left="-18"/>
              <w:rPr>
                <w:rFonts w:ascii="Times New Roman" w:hAnsi="Times New Roman" w:cs="Times New Roman"/>
                <w:sz w:val="24"/>
                <w:szCs w:val="24"/>
                <w:lang w:val="lv-LV"/>
              </w:rPr>
            </w:pPr>
          </w:p>
          <w:p w14:paraId="4465D024"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36032DD8"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2BDB3ECD" w14:textId="3AC13749" w:rsidR="008953B2" w:rsidRPr="00075212" w:rsidRDefault="00E5655F" w:rsidP="00334660">
            <w:pPr>
              <w:tabs>
                <w:tab w:val="left" w:pos="0"/>
                <w:tab w:val="left" w:pos="540"/>
                <w:tab w:val="left" w:pos="612"/>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2</w:t>
            </w:r>
            <w:r w:rsidR="008953B2">
              <w:rPr>
                <w:rFonts w:ascii="Times New Roman" w:hAnsi="Times New Roman" w:cs="Times New Roman"/>
                <w:sz w:val="24"/>
                <w:szCs w:val="24"/>
                <w:lang w:val="lv-LV"/>
              </w:rPr>
              <w:t xml:space="preserve"> </w:t>
            </w:r>
            <w:r w:rsidR="008953B2" w:rsidRPr="00075212">
              <w:rPr>
                <w:rFonts w:ascii="Times New Roman" w:hAnsi="Times New Roman" w:cs="Times New Roman"/>
                <w:sz w:val="24"/>
                <w:szCs w:val="24"/>
                <w:lang w:val="lv-LV"/>
              </w:rPr>
              <w:t>projekt</w:t>
            </w:r>
            <w:r>
              <w:rPr>
                <w:rFonts w:ascii="Times New Roman" w:hAnsi="Times New Roman" w:cs="Times New Roman"/>
                <w:sz w:val="24"/>
                <w:szCs w:val="24"/>
                <w:lang w:val="lv-LV"/>
              </w:rPr>
              <w:t>i</w:t>
            </w:r>
          </w:p>
          <w:p w14:paraId="7C94487C" w14:textId="21715E23" w:rsidR="008953B2" w:rsidRPr="00075212" w:rsidRDefault="008953B2" w:rsidP="1F359E6E">
            <w:pPr>
              <w:tabs>
                <w:tab w:val="left" w:pos="540"/>
                <w:tab w:val="left" w:pos="612"/>
              </w:tabs>
              <w:ind w:left="-18"/>
              <w:rPr>
                <w:rFonts w:ascii="Times New Roman" w:hAnsi="Times New Roman" w:cs="Times New Roman"/>
                <w:color w:val="4472C4" w:themeColor="accent1"/>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353BB1A3" w:rsidR="007E198E" w:rsidRPr="000B6548"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Pēc </w:t>
      </w:r>
      <w:r w:rsidR="008C4F53" w:rsidRPr="000B6548">
        <w:rPr>
          <w:rFonts w:ascii="Times New Roman" w:hAnsi="Times New Roman" w:cs="Times New Roman"/>
          <w:sz w:val="24"/>
          <w:szCs w:val="24"/>
          <w:lang w:val="lv-LV"/>
        </w:rPr>
        <w:t>K</w:t>
      </w:r>
      <w:r w:rsidR="0021032F" w:rsidRPr="000B6548">
        <w:rPr>
          <w:rFonts w:ascii="Times New Roman" w:hAnsi="Times New Roman" w:cs="Times New Roman"/>
          <w:sz w:val="24"/>
          <w:szCs w:val="24"/>
          <w:lang w:val="lv-LV"/>
        </w:rPr>
        <w:t>onkursa</w:t>
      </w:r>
      <w:r w:rsidRPr="000B6548">
        <w:rPr>
          <w:rFonts w:ascii="Times New Roman" w:hAnsi="Times New Roman" w:cs="Times New Roman"/>
          <w:sz w:val="24"/>
          <w:szCs w:val="24"/>
          <w:lang w:val="lv-LV"/>
        </w:rPr>
        <w:t xml:space="preserve"> izsludināšanas notiek pretendentu </w:t>
      </w:r>
      <w:r w:rsidR="00964A69" w:rsidRPr="000B6548">
        <w:rPr>
          <w:rFonts w:ascii="Times New Roman" w:hAnsi="Times New Roman" w:cs="Times New Roman"/>
          <w:sz w:val="24"/>
          <w:szCs w:val="24"/>
          <w:lang w:val="lv-LV"/>
        </w:rPr>
        <w:t>piedāvājumu</w:t>
      </w:r>
      <w:r w:rsidRPr="000B6548">
        <w:rPr>
          <w:rFonts w:ascii="Times New Roman" w:hAnsi="Times New Roman" w:cs="Times New Roman"/>
          <w:sz w:val="24"/>
          <w:szCs w:val="24"/>
          <w:lang w:val="lv-LV"/>
        </w:rPr>
        <w:t xml:space="preserve"> pieņemšana līdz </w:t>
      </w:r>
      <w:r w:rsidR="00277AF5" w:rsidRPr="000B6548">
        <w:rPr>
          <w:rFonts w:ascii="Times New Roman" w:hAnsi="Times New Roman" w:cs="Times New Roman"/>
          <w:b/>
          <w:sz w:val="24"/>
          <w:szCs w:val="24"/>
          <w:lang w:val="lv-LV"/>
        </w:rPr>
        <w:t>202</w:t>
      </w:r>
      <w:r w:rsidR="00A41C4C" w:rsidRPr="000B6548">
        <w:rPr>
          <w:rFonts w:ascii="Times New Roman" w:hAnsi="Times New Roman" w:cs="Times New Roman"/>
          <w:b/>
          <w:sz w:val="24"/>
          <w:szCs w:val="24"/>
          <w:lang w:val="lv-LV"/>
        </w:rPr>
        <w:t>1</w:t>
      </w:r>
      <w:r w:rsidR="00277AF5" w:rsidRPr="000B6548">
        <w:rPr>
          <w:rFonts w:ascii="Times New Roman" w:hAnsi="Times New Roman" w:cs="Times New Roman"/>
          <w:b/>
          <w:sz w:val="24"/>
          <w:szCs w:val="24"/>
          <w:lang w:val="lv-LV"/>
        </w:rPr>
        <w:t>.</w:t>
      </w:r>
      <w:r w:rsidR="00A41C4C" w:rsidRPr="000B6548">
        <w:rPr>
          <w:rFonts w:ascii="Times New Roman" w:hAnsi="Times New Roman" w:cs="Times New Roman"/>
          <w:b/>
          <w:sz w:val="24"/>
          <w:szCs w:val="24"/>
          <w:lang w:val="lv-LV"/>
        </w:rPr>
        <w:t> </w:t>
      </w:r>
      <w:r w:rsidR="00277AF5" w:rsidRPr="000B6548">
        <w:rPr>
          <w:rFonts w:ascii="Times New Roman" w:hAnsi="Times New Roman" w:cs="Times New Roman"/>
          <w:b/>
          <w:sz w:val="24"/>
          <w:szCs w:val="24"/>
          <w:lang w:val="lv-LV"/>
        </w:rPr>
        <w:t xml:space="preserve">gada </w:t>
      </w:r>
      <w:r w:rsidR="00E5655F" w:rsidRPr="000B6548">
        <w:rPr>
          <w:rFonts w:ascii="Times New Roman" w:hAnsi="Times New Roman" w:cs="Times New Roman"/>
          <w:b/>
          <w:sz w:val="24"/>
          <w:szCs w:val="24"/>
          <w:lang w:val="lv-LV"/>
        </w:rPr>
        <w:t>18</w:t>
      </w:r>
      <w:r w:rsidR="56879DFF" w:rsidRPr="000B6548">
        <w:rPr>
          <w:rFonts w:ascii="Times New Roman" w:hAnsi="Times New Roman" w:cs="Times New Roman"/>
          <w:b/>
          <w:sz w:val="24"/>
          <w:szCs w:val="24"/>
          <w:lang w:val="lv-LV"/>
        </w:rPr>
        <w:t>.</w:t>
      </w:r>
      <w:r w:rsidR="00A41C4C" w:rsidRPr="000B6548">
        <w:rPr>
          <w:rFonts w:ascii="Times New Roman" w:hAnsi="Times New Roman" w:cs="Times New Roman"/>
          <w:b/>
          <w:sz w:val="24"/>
          <w:szCs w:val="24"/>
          <w:lang w:val="lv-LV"/>
        </w:rPr>
        <w:t> </w:t>
      </w:r>
      <w:r w:rsidR="00075212" w:rsidRPr="000B6548">
        <w:rPr>
          <w:rFonts w:ascii="Times New Roman" w:hAnsi="Times New Roman" w:cs="Times New Roman"/>
          <w:b/>
          <w:sz w:val="24"/>
          <w:szCs w:val="24"/>
          <w:lang w:val="lv-LV"/>
        </w:rPr>
        <w:t>martam</w:t>
      </w:r>
      <w:r w:rsidR="56879DFF" w:rsidRPr="000B6548">
        <w:rPr>
          <w:rFonts w:ascii="Times New Roman" w:hAnsi="Times New Roman" w:cs="Times New Roman"/>
          <w:b/>
          <w:sz w:val="24"/>
          <w:szCs w:val="24"/>
          <w:lang w:val="lv-LV"/>
        </w:rPr>
        <w:t>,</w:t>
      </w:r>
      <w:r w:rsidR="00277AF5" w:rsidRPr="000B6548">
        <w:rPr>
          <w:rFonts w:ascii="Times New Roman" w:hAnsi="Times New Roman" w:cs="Times New Roman"/>
          <w:sz w:val="24"/>
          <w:szCs w:val="24"/>
          <w:lang w:val="lv-LV"/>
        </w:rPr>
        <w:t xml:space="preserve"> </w:t>
      </w:r>
      <w:r w:rsidR="00277AF5" w:rsidRPr="000B6548">
        <w:rPr>
          <w:rFonts w:ascii="Times New Roman" w:hAnsi="Times New Roman" w:cs="Times New Roman"/>
          <w:b/>
          <w:sz w:val="24"/>
          <w:szCs w:val="24"/>
          <w:lang w:val="lv-LV"/>
        </w:rPr>
        <w:t xml:space="preserve">plkst. </w:t>
      </w:r>
      <w:r w:rsidR="00075212" w:rsidRPr="000B6548">
        <w:rPr>
          <w:rFonts w:ascii="Times New Roman" w:hAnsi="Times New Roman" w:cs="Times New Roman"/>
          <w:b/>
          <w:sz w:val="24"/>
          <w:szCs w:val="24"/>
          <w:lang w:val="lv-LV"/>
        </w:rPr>
        <w:t>16.00</w:t>
      </w:r>
      <w:r w:rsidR="009C0970" w:rsidRPr="000B6548">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4AC5423F"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00C34838">
          <w:rPr>
            <w:rStyle w:val="Hipersaite"/>
            <w:rFonts w:ascii="Times New Roman" w:hAnsi="Times New Roman"/>
            <w:sz w:val="24"/>
            <w:szCs w:val="24"/>
            <w:lang w:val="lv-LV"/>
          </w:rPr>
          <w:t>konkursi@neplpadome.lv</w:t>
        </w:r>
      </w:hyperlink>
      <w:r w:rsidR="0088711E" w:rsidRPr="00C34838">
        <w:rPr>
          <w:rFonts w:ascii="Times New Roman" w:hAnsi="Times New Roman" w:cs="Times New Roman"/>
          <w:sz w:val="24"/>
          <w:szCs w:val="24"/>
          <w:lang w:val="lv-LV"/>
        </w:rPr>
        <w:t xml:space="preserve"> ar norādi </w:t>
      </w:r>
      <w:r w:rsidR="0042204E" w:rsidRPr="00075212">
        <w:rPr>
          <w:rFonts w:ascii="Times New Roman" w:hAnsi="Times New Roman" w:cs="Times New Roman"/>
          <w:i/>
          <w:iCs/>
          <w:sz w:val="24"/>
          <w:szCs w:val="24"/>
          <w:lang w:val="lv-LV"/>
        </w:rPr>
        <w:t>"</w:t>
      </w:r>
      <w:r w:rsidR="00E5655F" w:rsidRPr="00E5655F">
        <w:rPr>
          <w:rFonts w:ascii="Times New Roman" w:hAnsi="Times New Roman" w:cs="Times New Roman"/>
          <w:i/>
          <w:iCs/>
          <w:sz w:val="24"/>
          <w:szCs w:val="24"/>
          <w:lang w:val="lv-LV"/>
        </w:rPr>
        <w:t xml:space="preserve">Uz sabiedrības ilgtspēju vērsta sabiedriski nozīmīga satura un kvalitatīva izklaides un sporta satura veidošana elektroniskajos plašsaziņas līdzekļos, kas raida </w:t>
      </w:r>
      <w:r w:rsidR="003F0580" w:rsidRPr="003F0580">
        <w:rPr>
          <w:rFonts w:ascii="Times New Roman" w:hAnsi="Times New Roman" w:cs="Times New Roman"/>
          <w:i/>
          <w:iCs/>
          <w:sz w:val="24"/>
          <w:szCs w:val="24"/>
          <w:lang w:val="lv-LV"/>
        </w:rPr>
        <w:t>radio</w:t>
      </w:r>
      <w:r w:rsidR="00E5655F" w:rsidRPr="00E5655F">
        <w:rPr>
          <w:rFonts w:ascii="Times New Roman" w:hAnsi="Times New Roman" w:cs="Times New Roman"/>
          <w:i/>
          <w:iCs/>
          <w:sz w:val="24"/>
          <w:szCs w:val="24"/>
          <w:lang w:val="lv-LV"/>
        </w:rPr>
        <w:t xml:space="preserve"> programmas</w:t>
      </w:r>
      <w:r w:rsidR="0042204E" w:rsidRPr="00075212">
        <w:rPr>
          <w:rFonts w:ascii="Times New Roman" w:hAnsi="Times New Roman" w:cs="Times New Roman"/>
          <w:i/>
          <w:iCs/>
          <w:sz w:val="24"/>
          <w:szCs w:val="24"/>
          <w:lang w:val="lv-LV"/>
        </w:rPr>
        <w:t>"</w:t>
      </w:r>
      <w:r w:rsidR="0088711E" w:rsidRPr="00075212">
        <w:rPr>
          <w:rFonts w:ascii="Times New Roman" w:hAnsi="Times New Roman" w:cs="Times New Roman"/>
          <w:sz w:val="24"/>
          <w:szCs w:val="24"/>
          <w:lang w:val="lv-LV"/>
        </w:rPr>
        <w:t>.</w:t>
      </w:r>
      <w:r w:rsidR="0088711E" w:rsidRPr="00C34838">
        <w:rPr>
          <w:rFonts w:ascii="Times New Roman" w:hAnsi="Times New Roman" w:cs="Times New Roman"/>
          <w:sz w:val="24"/>
          <w:szCs w:val="24"/>
          <w:lang w:val="lv-LV"/>
        </w:rPr>
        <w:t xml:space="preserve"> Konkursa piedāvājumu</w:t>
      </w:r>
      <w:r w:rsidR="001B506F" w:rsidRPr="00C34838">
        <w:rPr>
          <w:rFonts w:ascii="Times New Roman" w:hAnsi="Times New Roman" w:cs="Times New Roman"/>
          <w:sz w:val="24"/>
          <w:szCs w:val="24"/>
          <w:lang w:val="lv-LV"/>
        </w:rPr>
        <w:t xml:space="preserve"> vienā elektroniski parakstītā datnē</w:t>
      </w:r>
      <w:r w:rsidR="0088711E" w:rsidRPr="00C34838">
        <w:rPr>
          <w:rFonts w:ascii="Times New Roman" w:hAnsi="Times New Roman" w:cs="Times New Roman"/>
          <w:sz w:val="24"/>
          <w:szCs w:val="24"/>
          <w:lang w:val="lv-LV"/>
        </w:rPr>
        <w:t xml:space="preserve"> </w:t>
      </w:r>
      <w:r w:rsidR="00CC2C59" w:rsidRPr="00C34838">
        <w:rPr>
          <w:rFonts w:ascii="Times New Roman" w:hAnsi="Times New Roman" w:cs="Times New Roman"/>
          <w:i/>
          <w:iCs/>
          <w:sz w:val="24"/>
          <w:szCs w:val="24"/>
          <w:lang w:val="lv-LV"/>
        </w:rPr>
        <w:t>Word</w:t>
      </w:r>
      <w:r w:rsidR="00CC2C59" w:rsidRPr="00C34838">
        <w:rPr>
          <w:rFonts w:ascii="Times New Roman" w:hAnsi="Times New Roman" w:cs="Times New Roman"/>
          <w:sz w:val="24"/>
          <w:szCs w:val="24"/>
          <w:lang w:val="lv-LV"/>
        </w:rPr>
        <w:t xml:space="preserve"> dokumenta formātā</w:t>
      </w:r>
      <w:r w:rsidR="001E1328">
        <w:rPr>
          <w:rFonts w:ascii="Times New Roman" w:hAnsi="Times New Roman" w:cs="Times New Roman"/>
          <w:sz w:val="24"/>
          <w:szCs w:val="24"/>
          <w:lang w:val="lv-LV"/>
        </w:rPr>
        <w:t xml:space="preserve"> </w:t>
      </w:r>
      <w:r w:rsidR="001E1328" w:rsidRPr="00BC0492">
        <w:rPr>
          <w:rFonts w:ascii="Times New Roman" w:hAnsi="Times New Roman" w:cs="Times New Roman"/>
          <w:sz w:val="24"/>
          <w:szCs w:val="24"/>
          <w:lang w:val="lv-LV"/>
        </w:rPr>
        <w:t xml:space="preserve">(izņemot projekta tāmi, kas pievienojama </w:t>
      </w:r>
      <w:r w:rsidR="001E1328" w:rsidRPr="00BC0492">
        <w:rPr>
          <w:rFonts w:ascii="Times New Roman" w:hAnsi="Times New Roman" w:cs="Times New Roman"/>
          <w:i/>
          <w:iCs/>
          <w:sz w:val="24"/>
          <w:szCs w:val="24"/>
          <w:lang w:val="lv-LV"/>
        </w:rPr>
        <w:t>Excel</w:t>
      </w:r>
      <w:r w:rsidR="001E1328" w:rsidRPr="00BC0492">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paraksttiesīgā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Sarakstarindkopa"/>
        <w:rPr>
          <w:rFonts w:ascii="Times New Roman" w:hAnsi="Times New Roman" w:cs="Times New Roman"/>
          <w:sz w:val="24"/>
          <w:szCs w:val="24"/>
          <w:lang w:val="lv-LV"/>
        </w:rPr>
      </w:pPr>
    </w:p>
    <w:p w14:paraId="143F59A2" w14:textId="24A11F36" w:rsidR="00682241" w:rsidRPr="000B654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0B6548">
        <w:rPr>
          <w:rFonts w:ascii="Times New Roman" w:hAnsi="Times New Roman" w:cs="Times New Roman"/>
          <w:sz w:val="24"/>
          <w:szCs w:val="24"/>
          <w:lang w:val="lv-LV"/>
        </w:rPr>
        <w:t>Konkursā var piedalīties tie elektroniskie plašsaziņas līdzekļi, kuri pastāvīgi (pēdējā gada laikā) ir nodarbinājuši vismaz vienu cilvēku kvalitatīva satura veidošanā</w:t>
      </w:r>
      <w:r w:rsidR="00756853" w:rsidRPr="000B6548">
        <w:rPr>
          <w:rFonts w:ascii="Times New Roman" w:hAnsi="Times New Roman" w:cs="Times New Roman"/>
          <w:sz w:val="24"/>
          <w:szCs w:val="24"/>
          <w:lang w:val="lv-LV"/>
        </w:rPr>
        <w:t>.</w:t>
      </w:r>
    </w:p>
    <w:p w14:paraId="09E7019E" w14:textId="77777777" w:rsidR="0088711E" w:rsidRPr="000B654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0B654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w:t>
      </w:r>
      <w:r w:rsidR="000C60DA" w:rsidRPr="000B6548">
        <w:rPr>
          <w:rFonts w:ascii="Times New Roman" w:hAnsi="Times New Roman" w:cs="Times New Roman"/>
          <w:sz w:val="24"/>
          <w:szCs w:val="24"/>
          <w:lang w:val="lv-LV"/>
        </w:rPr>
        <w:t>Piedāvājumi, kas iesniegti pēc 3.</w:t>
      </w:r>
      <w:r w:rsidR="00113F98" w:rsidRPr="000B6548">
        <w:rPr>
          <w:rFonts w:ascii="Times New Roman" w:hAnsi="Times New Roman" w:cs="Times New Roman"/>
          <w:sz w:val="24"/>
          <w:szCs w:val="24"/>
          <w:lang w:val="lv-LV"/>
        </w:rPr>
        <w:t>5</w:t>
      </w:r>
      <w:r w:rsidR="000C60DA" w:rsidRPr="000B6548">
        <w:rPr>
          <w:rFonts w:ascii="Times New Roman" w:hAnsi="Times New Roman" w:cs="Times New Roman"/>
          <w:sz w:val="24"/>
          <w:szCs w:val="24"/>
          <w:lang w:val="lv-LV"/>
        </w:rPr>
        <w:t>.</w:t>
      </w:r>
      <w:r w:rsidR="00781D5F" w:rsidRPr="000B6548">
        <w:rPr>
          <w:rFonts w:ascii="Times New Roman" w:hAnsi="Times New Roman" w:cs="Times New Roman"/>
          <w:sz w:val="24"/>
          <w:szCs w:val="24"/>
          <w:lang w:val="lv-LV"/>
        </w:rPr>
        <w:t xml:space="preserve"> </w:t>
      </w:r>
      <w:r w:rsidR="000C60DA" w:rsidRPr="000B6548">
        <w:rPr>
          <w:rFonts w:ascii="Times New Roman" w:hAnsi="Times New Roman" w:cs="Times New Roman"/>
          <w:sz w:val="24"/>
          <w:szCs w:val="24"/>
          <w:lang w:val="lv-LV"/>
        </w:rPr>
        <w:t xml:space="preserve">apakšpunktā noteiktā termiņa, </w:t>
      </w:r>
      <w:r w:rsidR="0088711E" w:rsidRPr="000B6548">
        <w:rPr>
          <w:rFonts w:ascii="Times New Roman" w:hAnsi="Times New Roman" w:cs="Times New Roman"/>
          <w:sz w:val="24"/>
          <w:szCs w:val="24"/>
          <w:lang w:val="lv-LV"/>
        </w:rPr>
        <w:t>netiks vērtēti</w:t>
      </w:r>
      <w:r w:rsidR="00B145FE" w:rsidRPr="000B6548">
        <w:rPr>
          <w:rFonts w:ascii="Times New Roman" w:hAnsi="Times New Roman" w:cs="Times New Roman"/>
          <w:sz w:val="24"/>
          <w:szCs w:val="24"/>
          <w:lang w:val="lv-LV"/>
        </w:rPr>
        <w:t>.</w:t>
      </w:r>
    </w:p>
    <w:p w14:paraId="6D171E24" w14:textId="77777777" w:rsidR="007F1E15" w:rsidRPr="000B6548" w:rsidRDefault="007F1E15" w:rsidP="007F1E15">
      <w:pPr>
        <w:tabs>
          <w:tab w:val="left" w:pos="900"/>
          <w:tab w:val="num" w:pos="927"/>
        </w:tabs>
        <w:jc w:val="both"/>
        <w:rPr>
          <w:rFonts w:ascii="Times New Roman" w:hAnsi="Times New Roman" w:cs="Times New Roman"/>
          <w:sz w:val="24"/>
          <w:lang w:val="lv-LV"/>
        </w:rPr>
      </w:pPr>
    </w:p>
    <w:p w14:paraId="1E4057D5" w14:textId="3DFCAF70" w:rsidR="007E198E" w:rsidRPr="000B6548"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Padome atver pretendentu iesniegt</w:t>
      </w:r>
      <w:r w:rsidR="0088711E" w:rsidRPr="000B6548">
        <w:rPr>
          <w:rFonts w:ascii="Times New Roman" w:hAnsi="Times New Roman" w:cs="Times New Roman"/>
          <w:sz w:val="24"/>
          <w:szCs w:val="24"/>
          <w:lang w:val="lv-LV"/>
        </w:rPr>
        <w:t>os piedāvājumus</w:t>
      </w:r>
      <w:r w:rsidRPr="000B6548">
        <w:rPr>
          <w:rFonts w:ascii="Times New Roman" w:hAnsi="Times New Roman" w:cs="Times New Roman"/>
          <w:sz w:val="24"/>
          <w:szCs w:val="24"/>
          <w:lang w:val="lv-LV"/>
        </w:rPr>
        <w:t xml:space="preserve"> Padomes sēdē ne vēlāk kā </w:t>
      </w:r>
      <w:r w:rsidR="4A061BEA" w:rsidRPr="000B6548">
        <w:rPr>
          <w:rFonts w:ascii="Times New Roman" w:hAnsi="Times New Roman" w:cs="Times New Roman"/>
          <w:sz w:val="24"/>
          <w:szCs w:val="24"/>
          <w:lang w:val="lv-LV"/>
        </w:rPr>
        <w:t>līdz</w:t>
      </w:r>
      <w:r w:rsidR="7D14BC6C" w:rsidRPr="000B6548">
        <w:rPr>
          <w:rFonts w:ascii="Times New Roman" w:hAnsi="Times New Roman" w:cs="Times New Roman"/>
          <w:sz w:val="24"/>
          <w:szCs w:val="24"/>
          <w:lang w:val="lv-LV"/>
        </w:rPr>
        <w:t xml:space="preserve"> </w:t>
      </w:r>
      <w:r w:rsidR="007F1E15" w:rsidRPr="000B6548">
        <w:rPr>
          <w:rFonts w:ascii="Times New Roman" w:hAnsi="Times New Roman" w:cs="Times New Roman"/>
          <w:b/>
          <w:sz w:val="24"/>
          <w:szCs w:val="24"/>
          <w:lang w:val="lv-LV"/>
        </w:rPr>
        <w:t>202</w:t>
      </w:r>
      <w:r w:rsidR="009C66DA" w:rsidRPr="000B6548">
        <w:rPr>
          <w:rFonts w:ascii="Times New Roman" w:hAnsi="Times New Roman" w:cs="Times New Roman"/>
          <w:b/>
          <w:sz w:val="24"/>
          <w:szCs w:val="24"/>
          <w:lang w:val="lv-LV"/>
        </w:rPr>
        <w:t>1</w:t>
      </w:r>
      <w:r w:rsidRPr="000B6548">
        <w:rPr>
          <w:rFonts w:ascii="Times New Roman" w:hAnsi="Times New Roman" w:cs="Times New Roman"/>
          <w:b/>
          <w:sz w:val="24"/>
          <w:szCs w:val="24"/>
          <w:lang w:val="lv-LV"/>
        </w:rPr>
        <w:t>.</w:t>
      </w:r>
      <w:r w:rsidR="009C66DA" w:rsidRPr="000B6548">
        <w:rPr>
          <w:rFonts w:ascii="Times New Roman" w:hAnsi="Times New Roman" w:cs="Times New Roman"/>
          <w:b/>
          <w:sz w:val="24"/>
          <w:szCs w:val="24"/>
          <w:lang w:val="lv-LV"/>
        </w:rPr>
        <w:t> </w:t>
      </w:r>
      <w:r w:rsidRPr="000B6548">
        <w:rPr>
          <w:rFonts w:ascii="Times New Roman" w:hAnsi="Times New Roman" w:cs="Times New Roman"/>
          <w:b/>
          <w:sz w:val="24"/>
          <w:szCs w:val="24"/>
          <w:lang w:val="lv-LV"/>
        </w:rPr>
        <w:t xml:space="preserve">gada </w:t>
      </w:r>
      <w:r w:rsidR="00E5655F" w:rsidRPr="000B6548">
        <w:rPr>
          <w:rFonts w:ascii="Times New Roman" w:hAnsi="Times New Roman" w:cs="Times New Roman"/>
          <w:b/>
          <w:bCs/>
          <w:sz w:val="24"/>
          <w:szCs w:val="24"/>
          <w:lang w:val="lv-LV"/>
        </w:rPr>
        <w:t>19</w:t>
      </w:r>
      <w:r w:rsidR="632F1D91" w:rsidRPr="000B6548">
        <w:rPr>
          <w:rFonts w:ascii="Times New Roman" w:hAnsi="Times New Roman" w:cs="Times New Roman"/>
          <w:b/>
          <w:bCs/>
          <w:sz w:val="24"/>
          <w:szCs w:val="24"/>
          <w:lang w:val="lv-LV"/>
        </w:rPr>
        <w:t>.</w:t>
      </w:r>
      <w:r w:rsidR="009C66DA" w:rsidRPr="000B6548">
        <w:rPr>
          <w:rFonts w:ascii="Times New Roman" w:hAnsi="Times New Roman" w:cs="Times New Roman"/>
          <w:b/>
          <w:bCs/>
          <w:sz w:val="24"/>
          <w:szCs w:val="24"/>
          <w:lang w:val="lv-LV"/>
        </w:rPr>
        <w:t> </w:t>
      </w:r>
      <w:r w:rsidR="00075212" w:rsidRPr="000B6548">
        <w:rPr>
          <w:rFonts w:ascii="Times New Roman" w:hAnsi="Times New Roman" w:cs="Times New Roman"/>
          <w:b/>
          <w:bCs/>
          <w:sz w:val="24"/>
          <w:szCs w:val="24"/>
          <w:lang w:val="lv-LV"/>
        </w:rPr>
        <w:t>martam</w:t>
      </w:r>
      <w:r w:rsidR="00B145FE" w:rsidRPr="000B6548">
        <w:rPr>
          <w:rFonts w:ascii="Times New Roman" w:hAnsi="Times New Roman" w:cs="Times New Roman"/>
          <w:sz w:val="24"/>
          <w:szCs w:val="24"/>
          <w:lang w:val="lv-LV"/>
        </w:rPr>
        <w:t>.</w:t>
      </w:r>
    </w:p>
    <w:p w14:paraId="257650B6" w14:textId="57C6CEFF" w:rsidR="000C60DA" w:rsidRPr="000B6548" w:rsidRDefault="000C60DA" w:rsidP="007F1E15">
      <w:pPr>
        <w:pStyle w:val="Sarakstarindkopa"/>
        <w:rPr>
          <w:rFonts w:ascii="Times New Roman" w:hAnsi="Times New Roman" w:cs="Times New Roman"/>
          <w:color w:val="FF0000"/>
          <w:sz w:val="24"/>
          <w:lang w:val="lv-LV"/>
        </w:rPr>
      </w:pPr>
    </w:p>
    <w:p w14:paraId="439E0D24" w14:textId="109970CD" w:rsidR="00328D6D" w:rsidRPr="000B6548"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0B6548">
        <w:rPr>
          <w:rFonts w:ascii="Times New Roman" w:hAnsi="Times New Roman" w:cs="Times New Roman"/>
          <w:sz w:val="24"/>
          <w:szCs w:val="24"/>
          <w:lang w:val="lv-LV"/>
        </w:rPr>
        <w:t xml:space="preserve">Pretendentu izvērtēšana un lēmuma pieņemšana notiek ne vēlāk kā </w:t>
      </w:r>
      <w:r w:rsidR="27B811FD" w:rsidRPr="000B6548">
        <w:rPr>
          <w:rFonts w:ascii="Times New Roman" w:hAnsi="Times New Roman" w:cs="Times New Roman"/>
          <w:b/>
          <w:bCs/>
          <w:sz w:val="24"/>
          <w:szCs w:val="24"/>
          <w:lang w:val="lv-LV"/>
        </w:rPr>
        <w:t xml:space="preserve">līdz </w:t>
      </w:r>
      <w:r w:rsidR="275C0589" w:rsidRPr="000B6548">
        <w:rPr>
          <w:rFonts w:ascii="Times New Roman" w:hAnsi="Times New Roman" w:cs="Times New Roman"/>
          <w:b/>
          <w:bCs/>
          <w:sz w:val="24"/>
          <w:szCs w:val="24"/>
          <w:lang w:val="lv-LV"/>
        </w:rPr>
        <w:t>202</w:t>
      </w:r>
      <w:r w:rsidR="009C66DA" w:rsidRPr="000B6548">
        <w:rPr>
          <w:rFonts w:ascii="Times New Roman" w:hAnsi="Times New Roman" w:cs="Times New Roman"/>
          <w:b/>
          <w:bCs/>
          <w:sz w:val="24"/>
          <w:szCs w:val="24"/>
          <w:lang w:val="lv-LV"/>
        </w:rPr>
        <w:t>1</w:t>
      </w:r>
      <w:r w:rsidR="45D6A351" w:rsidRPr="000B6548">
        <w:rPr>
          <w:rFonts w:ascii="Times New Roman" w:hAnsi="Times New Roman" w:cs="Times New Roman"/>
          <w:b/>
          <w:bCs/>
          <w:sz w:val="24"/>
          <w:szCs w:val="24"/>
          <w:lang w:val="lv-LV"/>
        </w:rPr>
        <w:t>.</w:t>
      </w:r>
      <w:r w:rsidR="009C66DA" w:rsidRPr="000B6548">
        <w:rPr>
          <w:rFonts w:ascii="Times New Roman" w:hAnsi="Times New Roman" w:cs="Times New Roman"/>
          <w:b/>
          <w:bCs/>
          <w:sz w:val="24"/>
          <w:szCs w:val="24"/>
          <w:lang w:val="lv-LV"/>
        </w:rPr>
        <w:t> </w:t>
      </w:r>
      <w:r w:rsidR="45D6A351" w:rsidRPr="000B6548">
        <w:rPr>
          <w:rFonts w:ascii="Times New Roman" w:hAnsi="Times New Roman" w:cs="Times New Roman"/>
          <w:b/>
          <w:bCs/>
          <w:sz w:val="24"/>
          <w:szCs w:val="24"/>
          <w:lang w:val="lv-LV"/>
        </w:rPr>
        <w:t xml:space="preserve">gada </w:t>
      </w:r>
      <w:r w:rsidR="00E5655F" w:rsidRPr="000B6548">
        <w:rPr>
          <w:rFonts w:ascii="Times New Roman" w:hAnsi="Times New Roman" w:cs="Times New Roman"/>
          <w:b/>
          <w:bCs/>
          <w:sz w:val="24"/>
          <w:szCs w:val="24"/>
          <w:lang w:val="lv-LV"/>
        </w:rPr>
        <w:t>1. aprīlim</w:t>
      </w:r>
      <w:r w:rsidR="41AD1B9C" w:rsidRPr="000B6548">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0B6548" w:rsidRDefault="00B145FE">
      <w:pPr>
        <w:jc w:val="center"/>
        <w:rPr>
          <w:rFonts w:ascii="Times New Roman" w:hAnsi="Times New Roman" w:cs="Times New Roman"/>
          <w:sz w:val="24"/>
          <w:lang w:val="lv-LV"/>
        </w:rPr>
      </w:pPr>
      <w:r w:rsidRPr="000B6548">
        <w:rPr>
          <w:rFonts w:ascii="Times New Roman" w:hAnsi="Times New Roman" w:cs="Times New Roman"/>
          <w:b/>
          <w:sz w:val="24"/>
          <w:lang w:val="lv-LV"/>
        </w:rPr>
        <w:t>IV. Konkursa priekšmets</w:t>
      </w:r>
    </w:p>
    <w:p w14:paraId="284B3634" w14:textId="77777777" w:rsidR="00B145FE" w:rsidRPr="000B6548" w:rsidRDefault="00B145FE">
      <w:pPr>
        <w:jc w:val="center"/>
        <w:rPr>
          <w:rFonts w:ascii="Times New Roman" w:eastAsia="Times New Roman Bold" w:hAnsi="Times New Roman" w:cs="Times New Roman"/>
          <w:color w:val="FF0000"/>
          <w:sz w:val="24"/>
          <w:szCs w:val="24"/>
          <w:lang w:val="lv-LV"/>
        </w:rPr>
      </w:pPr>
    </w:p>
    <w:p w14:paraId="62A2CF26" w14:textId="4B758C04" w:rsidR="00B145FE" w:rsidRPr="000B6548" w:rsidRDefault="00B145FE" w:rsidP="00A26076">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0B6548">
        <w:rPr>
          <w:rFonts w:ascii="Times New Roman" w:eastAsia="Times New Roman Bold" w:hAnsi="Times New Roman" w:cs="Times New Roman"/>
          <w:b/>
          <w:bCs/>
          <w:sz w:val="24"/>
          <w:szCs w:val="24"/>
          <w:lang w:val="lv-LV"/>
        </w:rPr>
        <w:t>Konkursa priekšmets</w:t>
      </w:r>
      <w:r w:rsidRPr="000B6548">
        <w:rPr>
          <w:rFonts w:ascii="Times New Roman" w:eastAsia="Times New Roman Bold" w:hAnsi="Times New Roman" w:cs="Times New Roman"/>
          <w:sz w:val="24"/>
          <w:szCs w:val="24"/>
          <w:lang w:val="lv-LV"/>
        </w:rPr>
        <w:t xml:space="preserve"> </w:t>
      </w:r>
      <w:r w:rsidR="007E198E" w:rsidRPr="000B6548">
        <w:rPr>
          <w:rFonts w:ascii="Times New Roman" w:eastAsia="Times New Roman Bold" w:hAnsi="Times New Roman" w:cs="Times New Roman"/>
          <w:sz w:val="24"/>
          <w:szCs w:val="24"/>
          <w:lang w:val="lv-LV"/>
        </w:rPr>
        <w:t>–</w:t>
      </w:r>
      <w:r w:rsidRPr="000B6548">
        <w:rPr>
          <w:rFonts w:ascii="Times New Roman" w:eastAsia="Times New Roman Bold" w:hAnsi="Times New Roman" w:cs="Times New Roman"/>
          <w:sz w:val="24"/>
          <w:szCs w:val="24"/>
          <w:lang w:val="lv-LV"/>
        </w:rPr>
        <w:t xml:space="preserve"> </w:t>
      </w:r>
      <w:r w:rsidR="000B6548" w:rsidRPr="000B6548">
        <w:rPr>
          <w:rFonts w:ascii="Times New Roman" w:eastAsia="Times New Roman Bold" w:hAnsi="Times New Roman" w:cs="Times New Roman"/>
          <w:sz w:val="24"/>
          <w:szCs w:val="24"/>
          <w:lang w:val="lv"/>
        </w:rPr>
        <w:t>uz sabiedrības ilgtspēju, t.sk. sabiedrības veselību, uzņēmējdarbību, finanšu un tiesību pratību veicināšanu vērsta, tostarp izglītojoša un informatīva izklaides un analītiska sporta satura, kā arī satura, kas īpaši paredzēts bērnu un pusaudžu</w:t>
      </w:r>
      <w:r w:rsidR="000B6548" w:rsidRPr="000619BC">
        <w:rPr>
          <w:rFonts w:ascii="Times New Roman" w:eastAsia="Times New Roman Bold" w:hAnsi="Times New Roman" w:cs="Times New Roman"/>
          <w:sz w:val="24"/>
          <w:szCs w:val="24"/>
          <w:lang w:val="lv"/>
        </w:rPr>
        <w:t xml:space="preserve"> auditorijai</w:t>
      </w:r>
      <w:r w:rsidR="000B6548">
        <w:rPr>
          <w:rFonts w:ascii="Times New Roman" w:eastAsia="Times New Roman Bold" w:hAnsi="Times New Roman" w:cs="Times New Roman"/>
          <w:sz w:val="24"/>
          <w:szCs w:val="24"/>
          <w:lang w:val="lv"/>
        </w:rPr>
        <w:t>,</w:t>
      </w:r>
      <w:r w:rsidR="000B6548" w:rsidRPr="000619BC">
        <w:rPr>
          <w:rFonts w:ascii="Times New Roman" w:eastAsia="Times New Roman Bold" w:hAnsi="Times New Roman" w:cs="Times New Roman"/>
          <w:sz w:val="24"/>
          <w:szCs w:val="24"/>
          <w:lang w:val="lv"/>
        </w:rPr>
        <w:t xml:space="preserve"> veidošana latviešu valodā komerciālajos nacionālajos, </w:t>
      </w:r>
      <w:r w:rsidR="000B6548" w:rsidRPr="000B6548">
        <w:rPr>
          <w:rFonts w:ascii="Times New Roman" w:eastAsia="Times New Roman Bold" w:hAnsi="Times New Roman" w:cs="Times New Roman"/>
          <w:sz w:val="24"/>
          <w:szCs w:val="24"/>
          <w:lang w:val="lv"/>
        </w:rPr>
        <w:t>reģionālajos un vietējos elektroniskajos plašsaziņas līdzekļos, kas raida radio programmas.</w:t>
      </w:r>
    </w:p>
    <w:p w14:paraId="461FF21A" w14:textId="14EFCA63" w:rsidR="00410428" w:rsidRPr="000B6548" w:rsidRDefault="00410428" w:rsidP="1F359E6E">
      <w:pPr>
        <w:spacing w:line="259" w:lineRule="auto"/>
        <w:jc w:val="both"/>
        <w:rPr>
          <w:rFonts w:ascii="Times New Roman" w:eastAsia="Times New Roman Bold" w:hAnsi="Times New Roman" w:cs="Times New Roman"/>
          <w:sz w:val="24"/>
          <w:szCs w:val="24"/>
          <w:lang w:val="lv-LV"/>
        </w:rPr>
      </w:pPr>
    </w:p>
    <w:p w14:paraId="59F7518F" w14:textId="4F1B2487" w:rsidR="00114BB8" w:rsidRPr="000B654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Satura vienības</w:t>
      </w:r>
      <w:r w:rsidR="00682241" w:rsidRPr="000B6548">
        <w:rPr>
          <w:rFonts w:ascii="Times New Roman" w:hAnsi="Times New Roman" w:cs="Times New Roman"/>
          <w:sz w:val="24"/>
          <w:szCs w:val="24"/>
          <w:lang w:val="lv-LV"/>
        </w:rPr>
        <w:t xml:space="preserve"> </w:t>
      </w:r>
      <w:r w:rsidR="00682241" w:rsidRPr="00300749">
        <w:rPr>
          <w:rFonts w:ascii="Times New Roman" w:hAnsi="Times New Roman" w:cs="Times New Roman"/>
          <w:sz w:val="24"/>
          <w:szCs w:val="24"/>
          <w:lang w:val="lv-LV"/>
        </w:rPr>
        <w:t>tiek veidot</w:t>
      </w:r>
      <w:r w:rsidRPr="00300749">
        <w:rPr>
          <w:rFonts w:ascii="Times New Roman" w:hAnsi="Times New Roman" w:cs="Times New Roman"/>
          <w:sz w:val="24"/>
          <w:szCs w:val="24"/>
          <w:lang w:val="lv-LV"/>
        </w:rPr>
        <w:t>as</w:t>
      </w:r>
      <w:r w:rsidR="00682241" w:rsidRPr="00300749">
        <w:rPr>
          <w:rFonts w:ascii="Times New Roman" w:hAnsi="Times New Roman" w:cs="Times New Roman"/>
          <w:sz w:val="24"/>
          <w:szCs w:val="24"/>
          <w:lang w:val="lv-LV"/>
        </w:rPr>
        <w:t xml:space="preserve"> un izplatīt</w:t>
      </w:r>
      <w:r w:rsidRPr="00300749">
        <w:rPr>
          <w:rFonts w:ascii="Times New Roman" w:hAnsi="Times New Roman" w:cs="Times New Roman"/>
          <w:sz w:val="24"/>
          <w:szCs w:val="24"/>
          <w:lang w:val="lv-LV"/>
        </w:rPr>
        <w:t>as</w:t>
      </w:r>
      <w:r w:rsidR="00682241" w:rsidRPr="00300749">
        <w:rPr>
          <w:rFonts w:ascii="Times New Roman" w:hAnsi="Times New Roman" w:cs="Times New Roman"/>
          <w:sz w:val="24"/>
          <w:szCs w:val="24"/>
          <w:lang w:val="lv-LV"/>
        </w:rPr>
        <w:t xml:space="preserve"> latviešu valodā</w:t>
      </w:r>
      <w:r w:rsidR="004C6154" w:rsidRPr="00300749">
        <w:rPr>
          <w:rFonts w:ascii="Times New Roman" w:hAnsi="Times New Roman" w:cs="Times New Roman"/>
          <w:sz w:val="24"/>
          <w:szCs w:val="24"/>
          <w:lang w:val="lv-LV"/>
        </w:rPr>
        <w:t>, pēc iespējas nodrošinot subtitrus vai surdotulkojumu,</w:t>
      </w:r>
      <w:r w:rsidR="00682241" w:rsidRPr="00300749">
        <w:rPr>
          <w:rFonts w:ascii="Times New Roman" w:hAnsi="Times New Roman" w:cs="Times New Roman"/>
          <w:sz w:val="24"/>
          <w:szCs w:val="24"/>
          <w:lang w:val="lv-LV"/>
        </w:rPr>
        <w:t xml:space="preserve"> ar mērķi aptvert iespējami plašu auditoriju</w:t>
      </w:r>
      <w:r w:rsidR="004C6154" w:rsidRPr="00300749">
        <w:rPr>
          <w:rFonts w:ascii="Times New Roman" w:hAnsi="Times New Roman" w:cs="Times New Roman"/>
          <w:sz w:val="24"/>
          <w:szCs w:val="24"/>
          <w:lang w:val="lv-LV"/>
        </w:rPr>
        <w:t xml:space="preserve">, t.sk. </w:t>
      </w:r>
      <w:r w:rsidR="000E13A3" w:rsidRPr="00300749">
        <w:rPr>
          <w:rFonts w:ascii="Times New Roman" w:hAnsi="Times New Roman" w:cs="Times New Roman"/>
          <w:sz w:val="24"/>
          <w:szCs w:val="24"/>
          <w:lang w:val="lv-LV"/>
        </w:rPr>
        <w:t>perso</w:t>
      </w:r>
      <w:r w:rsidR="00300749" w:rsidRPr="00300749">
        <w:rPr>
          <w:rFonts w:ascii="Times New Roman" w:hAnsi="Times New Roman" w:cs="Times New Roman"/>
          <w:sz w:val="24"/>
          <w:szCs w:val="24"/>
          <w:lang w:val="lv-LV"/>
        </w:rPr>
        <w:t>nas</w:t>
      </w:r>
      <w:r w:rsidR="000E13A3" w:rsidRPr="00300749">
        <w:rPr>
          <w:rFonts w:ascii="Times New Roman" w:hAnsi="Times New Roman" w:cs="Times New Roman"/>
          <w:sz w:val="24"/>
          <w:szCs w:val="24"/>
          <w:lang w:val="lv-LV"/>
        </w:rPr>
        <w:t xml:space="preserve"> ar invaliditāti</w:t>
      </w:r>
      <w:r w:rsidR="00682241" w:rsidRPr="00300749">
        <w:rPr>
          <w:rFonts w:ascii="Times New Roman" w:hAnsi="Times New Roman" w:cs="Times New Roman"/>
          <w:sz w:val="24"/>
          <w:szCs w:val="24"/>
          <w:lang w:val="lv-LV"/>
        </w:rPr>
        <w:t xml:space="preserve"> – komerciālos </w:t>
      </w:r>
      <w:r w:rsidR="00682241" w:rsidRPr="000B6548">
        <w:rPr>
          <w:rFonts w:ascii="Times New Roman" w:hAnsi="Times New Roman" w:cs="Times New Roman"/>
          <w:sz w:val="24"/>
          <w:szCs w:val="24"/>
          <w:lang w:val="lv-LV"/>
        </w:rPr>
        <w:t xml:space="preserve">nacionālajos, reģionālajos un vietējos elektroniskajos plašsaziņas līdzekļos, kas raida </w:t>
      </w:r>
      <w:r w:rsidR="003F0580" w:rsidRPr="000B6548">
        <w:rPr>
          <w:rFonts w:ascii="Times New Roman" w:hAnsi="Times New Roman" w:cs="Times New Roman"/>
          <w:sz w:val="24"/>
          <w:szCs w:val="24"/>
          <w:lang w:val="lv-LV"/>
        </w:rPr>
        <w:t xml:space="preserve">radio </w:t>
      </w:r>
      <w:r w:rsidR="00682241" w:rsidRPr="000B6548">
        <w:rPr>
          <w:rFonts w:ascii="Times New Roman" w:hAnsi="Times New Roman" w:cs="Times New Roman"/>
          <w:sz w:val="24"/>
          <w:szCs w:val="24"/>
          <w:lang w:val="lv-LV"/>
        </w:rPr>
        <w:t>programmas</w:t>
      </w:r>
      <w:r w:rsidR="001B77C5" w:rsidRPr="000B6548">
        <w:rPr>
          <w:rFonts w:ascii="Times New Roman" w:hAnsi="Times New Roman" w:cs="Times New Roman"/>
          <w:sz w:val="24"/>
          <w:szCs w:val="24"/>
          <w:lang w:val="lv-LV"/>
        </w:rPr>
        <w:t xml:space="preserve"> latviešu valodā</w:t>
      </w:r>
      <w:r w:rsidR="00682241" w:rsidRPr="000B6548">
        <w:rPr>
          <w:rFonts w:ascii="Times New Roman" w:hAnsi="Times New Roman" w:cs="Times New Roman"/>
          <w:sz w:val="24"/>
          <w:szCs w:val="24"/>
          <w:lang w:val="lv-LV"/>
        </w:rPr>
        <w:t xml:space="preserve">, kā arī citās satura izplatīšanas platformās, laika posmā no </w:t>
      </w:r>
      <w:r w:rsidR="00A14FC8" w:rsidRPr="000B6548">
        <w:rPr>
          <w:rFonts w:ascii="Times New Roman" w:hAnsi="Times New Roman" w:cs="Times New Roman"/>
          <w:sz w:val="24"/>
          <w:szCs w:val="24"/>
          <w:lang w:val="lv-LV"/>
        </w:rPr>
        <w:t>2021. gada 1</w:t>
      </w:r>
      <w:r w:rsidR="009E1335" w:rsidRPr="000B6548">
        <w:rPr>
          <w:rFonts w:ascii="Times New Roman" w:hAnsi="Times New Roman" w:cs="Times New Roman"/>
          <w:sz w:val="24"/>
          <w:szCs w:val="24"/>
          <w:lang w:val="lv-LV"/>
        </w:rPr>
        <w:t>7</w:t>
      </w:r>
      <w:r w:rsidR="00A14FC8" w:rsidRPr="000B6548">
        <w:rPr>
          <w:rFonts w:ascii="Times New Roman" w:hAnsi="Times New Roman" w:cs="Times New Roman"/>
          <w:sz w:val="24"/>
          <w:szCs w:val="24"/>
          <w:lang w:val="lv-LV"/>
        </w:rPr>
        <w:t xml:space="preserve">. maija </w:t>
      </w:r>
      <w:r w:rsidR="00682241" w:rsidRPr="000B6548">
        <w:rPr>
          <w:rFonts w:ascii="Times New Roman" w:hAnsi="Times New Roman" w:cs="Times New Roman"/>
          <w:sz w:val="24"/>
          <w:szCs w:val="24"/>
          <w:lang w:val="lv-LV"/>
        </w:rPr>
        <w:t>līdz 202</w:t>
      </w:r>
      <w:r w:rsidR="006E1947" w:rsidRPr="000B6548">
        <w:rPr>
          <w:rFonts w:ascii="Times New Roman" w:hAnsi="Times New Roman" w:cs="Times New Roman"/>
          <w:sz w:val="24"/>
          <w:szCs w:val="24"/>
          <w:lang w:val="lv-LV"/>
        </w:rPr>
        <w:t>1</w:t>
      </w:r>
      <w:r w:rsidR="00682241" w:rsidRPr="000B6548">
        <w:rPr>
          <w:rFonts w:ascii="Times New Roman" w:hAnsi="Times New Roman" w:cs="Times New Roman"/>
          <w:sz w:val="24"/>
          <w:szCs w:val="24"/>
          <w:lang w:val="lv-LV"/>
        </w:rPr>
        <w:t xml:space="preserve">. gada </w:t>
      </w:r>
      <w:r w:rsidR="007D6B83" w:rsidRPr="000B6548">
        <w:rPr>
          <w:rFonts w:ascii="Times New Roman" w:hAnsi="Times New Roman" w:cs="Times New Roman"/>
          <w:sz w:val="24"/>
          <w:szCs w:val="24"/>
          <w:lang w:val="lv-LV"/>
        </w:rPr>
        <w:t>14. novembrim</w:t>
      </w:r>
      <w:r w:rsidR="00682241" w:rsidRPr="000B6548">
        <w:rPr>
          <w:rFonts w:ascii="Times New Roman" w:hAnsi="Times New Roman" w:cs="Times New Roman"/>
          <w:sz w:val="24"/>
          <w:szCs w:val="24"/>
          <w:lang w:val="lv-LV"/>
        </w:rPr>
        <w:t xml:space="preserve"> (ieskaitot).</w:t>
      </w:r>
    </w:p>
    <w:p w14:paraId="04AF6CBF" w14:textId="77777777" w:rsidR="00764281" w:rsidRPr="00C34838" w:rsidRDefault="00764281" w:rsidP="005D395C">
      <w:pPr>
        <w:rPr>
          <w:rFonts w:ascii="Times New Roman" w:hAnsi="Times New Roman" w:cs="Times New Roman"/>
          <w:sz w:val="24"/>
          <w:szCs w:val="24"/>
          <w:lang w:val="lv-LV"/>
        </w:rPr>
      </w:pPr>
    </w:p>
    <w:p w14:paraId="7AAB71F0" w14:textId="5F553039" w:rsidR="003566E3" w:rsidRPr="00C3483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1F359E6E">
        <w:rPr>
          <w:rFonts w:ascii="Times New Roman" w:hAnsi="Times New Roman" w:cs="Times New Roman"/>
          <w:sz w:val="24"/>
          <w:szCs w:val="24"/>
          <w:lang w:val="lv-LV"/>
        </w:rPr>
        <w:t xml:space="preserve">Pretendents </w:t>
      </w:r>
      <w:r w:rsidRPr="00300749">
        <w:rPr>
          <w:rFonts w:ascii="Times New Roman" w:hAnsi="Times New Roman" w:cs="Times New Roman"/>
          <w:sz w:val="24"/>
          <w:szCs w:val="24"/>
          <w:lang w:val="lv-LV"/>
        </w:rPr>
        <w:t xml:space="preserve">nodrošina sabiedriskā pasūtījuma </w:t>
      </w:r>
      <w:r w:rsidR="00C4001A" w:rsidRPr="00300749">
        <w:rPr>
          <w:rFonts w:ascii="Times New Roman" w:hAnsi="Times New Roman" w:cs="Times New Roman"/>
          <w:sz w:val="24"/>
          <w:szCs w:val="24"/>
          <w:lang w:val="lv-LV"/>
        </w:rPr>
        <w:t xml:space="preserve">satura vienību </w:t>
      </w:r>
      <w:r w:rsidRPr="00300749">
        <w:rPr>
          <w:rFonts w:ascii="Times New Roman" w:hAnsi="Times New Roman" w:cs="Times New Roman"/>
          <w:sz w:val="24"/>
          <w:szCs w:val="24"/>
          <w:lang w:val="lv-LV"/>
        </w:rPr>
        <w:t>publisku</w:t>
      </w:r>
      <w:r w:rsidR="00C4001A" w:rsidRPr="00300749">
        <w:rPr>
          <w:rFonts w:ascii="Times New Roman" w:hAnsi="Times New Roman" w:cs="Times New Roman"/>
          <w:sz w:val="24"/>
          <w:szCs w:val="24"/>
          <w:lang w:val="lv-LV"/>
        </w:rPr>
        <w:t xml:space="preserve"> un lietotājiem</w:t>
      </w:r>
      <w:r w:rsidR="004C6154" w:rsidRPr="00300749">
        <w:rPr>
          <w:rFonts w:ascii="Times New Roman" w:hAnsi="Times New Roman" w:cs="Times New Roman"/>
          <w:sz w:val="24"/>
          <w:szCs w:val="24"/>
          <w:lang w:val="lv-LV"/>
        </w:rPr>
        <w:t xml:space="preserve">, pēc iespējas arī </w:t>
      </w:r>
      <w:r w:rsidR="000E13A3" w:rsidRPr="00300749">
        <w:rPr>
          <w:rFonts w:ascii="Times New Roman" w:hAnsi="Times New Roman" w:cs="Times New Roman"/>
          <w:sz w:val="24"/>
          <w:szCs w:val="24"/>
          <w:lang w:val="lv-LV"/>
        </w:rPr>
        <w:t>personām ar invaliditāti</w:t>
      </w:r>
      <w:r w:rsidR="00300749" w:rsidRPr="00300749">
        <w:rPr>
          <w:rFonts w:ascii="Times New Roman" w:hAnsi="Times New Roman" w:cs="Times New Roman"/>
          <w:sz w:val="24"/>
          <w:szCs w:val="24"/>
          <w:lang w:val="lv-LV"/>
        </w:rPr>
        <w:t>,</w:t>
      </w:r>
      <w:r w:rsidR="00C4001A" w:rsidRPr="00300749">
        <w:rPr>
          <w:rFonts w:ascii="Times New Roman" w:hAnsi="Times New Roman" w:cs="Times New Roman"/>
          <w:sz w:val="24"/>
          <w:szCs w:val="24"/>
          <w:lang w:val="lv-LV"/>
        </w:rPr>
        <w:t xml:space="preserve"> ērtu</w:t>
      </w:r>
      <w:r w:rsidRPr="00300749">
        <w:rPr>
          <w:rFonts w:ascii="Times New Roman" w:hAnsi="Times New Roman" w:cs="Times New Roman"/>
          <w:sz w:val="24"/>
          <w:szCs w:val="24"/>
          <w:lang w:val="lv-LV"/>
        </w:rPr>
        <w:t xml:space="preserve"> pieejamību </w:t>
      </w:r>
      <w:r w:rsidRPr="1F359E6E">
        <w:rPr>
          <w:rFonts w:ascii="Times New Roman" w:hAnsi="Times New Roman" w:cs="Times New Roman"/>
          <w:sz w:val="24"/>
          <w:szCs w:val="24"/>
          <w:lang w:val="lv-LV"/>
        </w:rPr>
        <w:t>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0BCF119A"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lastRenderedPageBreak/>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1A30F0">
        <w:rPr>
          <w:rFonts w:ascii="Times New Roman" w:hAnsi="Times New Roman" w:cs="Times New Roman"/>
          <w:sz w:val="24"/>
          <w:szCs w:val="24"/>
          <w:lang w:val="lv-LV"/>
        </w:rPr>
        <w:t>radio</w:t>
      </w:r>
      <w:r w:rsidR="000760AD" w:rsidRPr="00075212">
        <w:rPr>
          <w:rFonts w:ascii="Times New Roman" w:hAnsi="Times New Roman" w:cs="Times New Roman"/>
          <w:sz w:val="24"/>
          <w:szCs w:val="24"/>
          <w:lang w:val="lv-LV"/>
        </w:rPr>
        <w:t xml:space="preserve">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00BB7ADE" w:rsidRPr="5F81CD54">
        <w:rPr>
          <w:rFonts w:ascii="Times New Roman" w:hAnsi="Times New Roman" w:cs="Times New Roman"/>
          <w:i/>
          <w:iCs/>
          <w:sz w:val="24"/>
          <w:szCs w:val="24"/>
          <w:lang w:val="lv-LV"/>
        </w:rPr>
        <w:t>euro</w:t>
      </w:r>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122D80D7" w14:textId="77777777" w:rsidR="000B6548" w:rsidRDefault="00245178" w:rsidP="000B654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informācija, kā pretendents nodrošina žurnālisti</w:t>
      </w:r>
      <w:r w:rsidR="00DD60A8">
        <w:rPr>
          <w:rFonts w:ascii="Times New Roman" w:hAnsi="Times New Roman" w:cs="Times New Roman"/>
          <w:sz w:val="24"/>
          <w:szCs w:val="24"/>
          <w:lang w:val="lv-LV"/>
        </w:rPr>
        <w:t>s</w:t>
      </w:r>
      <w:r w:rsidRPr="5F81CD54">
        <w:rPr>
          <w:rFonts w:ascii="Times New Roman" w:hAnsi="Times New Roman" w:cs="Times New Roman"/>
          <w:sz w:val="24"/>
          <w:szCs w:val="24"/>
          <w:lang w:val="lv-LV"/>
        </w:rPr>
        <w:t>kās profesionalitātes ievērošanu savā darbībā;</w:t>
      </w:r>
    </w:p>
    <w:p w14:paraId="04BDABB7" w14:textId="254A441E" w:rsidR="000B6548" w:rsidRPr="000B6548" w:rsidRDefault="000B6548" w:rsidP="000B654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vai Pretendents nodrošinās projekta ieraksta subtitrus vai surdotulkojumu kādā no platformām;</w:t>
      </w:r>
    </w:p>
    <w:p w14:paraId="55CC5811" w14:textId="7D9BCE78" w:rsidR="000B6548" w:rsidRPr="000B6548" w:rsidRDefault="000B6548" w:rsidP="000B6548">
      <w:pPr>
        <w:numPr>
          <w:ilvl w:val="3"/>
          <w:numId w:val="6"/>
        </w:numPr>
        <w:ind w:left="2552" w:hanging="851"/>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informācija, vai paredzēts veidot podkāstus jeb aplādes, nodrošinot to pieejamību tam piemērotā platformā;</w:t>
      </w:r>
    </w:p>
    <w:p w14:paraId="1DFEDE7C" w14:textId="69B2ECE5" w:rsidR="00E066E2"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m</w:t>
      </w:r>
      <w:r w:rsidR="00502938" w:rsidRPr="5F81CD54">
        <w:rPr>
          <w:rFonts w:ascii="Times New Roman" w:hAnsi="Times New Roman" w:cs="Times New Roman"/>
          <w:sz w:val="24"/>
          <w:szCs w:val="24"/>
          <w:lang w:val="lv-LV"/>
        </w:rPr>
        <w:t>aksimālās auditorijas sasniegšanas koncepcija, ietverot</w:t>
      </w:r>
      <w:r w:rsidR="50782600" w:rsidRPr="5F81CD54">
        <w:rPr>
          <w:rFonts w:ascii="Times New Roman" w:hAnsi="Times New Roman" w:cs="Times New Roman"/>
          <w:sz w:val="24"/>
          <w:szCs w:val="24"/>
          <w:lang w:val="lv-LV"/>
        </w:rPr>
        <w:t>:</w:t>
      </w:r>
      <w:r w:rsidR="00E066E2" w:rsidRPr="5F81CD54">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apraides platformas un citus auditorijas sasniegšanas veidus daudzplatformu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602FDF2"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AB1A81" w:rsidRPr="5F81CD54">
        <w:rPr>
          <w:rFonts w:ascii="Times New Roman" w:hAnsi="Times New Roman" w:cs="Times New Roman"/>
          <w:sz w:val="24"/>
          <w:szCs w:val="24"/>
          <w:lang w:val="lv-LV"/>
        </w:rPr>
        <w:t>4</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 xml:space="preserve">ā pievienoto veidlapas </w:t>
      </w:r>
      <w:r w:rsidR="004A601F" w:rsidRPr="5F81CD54">
        <w:rPr>
          <w:rFonts w:ascii="Times New Roman" w:hAnsi="Times New Roman" w:cs="Times New Roman"/>
          <w:sz w:val="24"/>
          <w:szCs w:val="24"/>
          <w:lang w:val="lv-LV"/>
        </w:rPr>
        <w:lastRenderedPageBreak/>
        <w:t>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personālam izmaksātās prēmijas un dāvanas vai jebkurš cits gūtais </w:t>
      </w:r>
      <w:r w:rsidRPr="00C34838">
        <w:rPr>
          <w:rStyle w:val="normaltextrun"/>
          <w:rFonts w:ascii="Times New Roman" w:hAnsi="Times New Roman" w:cs="Times New Roman"/>
          <w:sz w:val="24"/>
          <w:szCs w:val="24"/>
          <w:lang w:val="lv-LV"/>
        </w:rPr>
        <w:lastRenderedPageBreak/>
        <w:t>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 xml:space="preserve">var </w:t>
      </w:r>
      <w:r w:rsidR="00EF2BA6" w:rsidRPr="00C34838">
        <w:rPr>
          <w:rFonts w:ascii="Times New Roman" w:hAnsi="Times New Roman" w:cs="Times New Roman"/>
          <w:sz w:val="24"/>
          <w:lang w:val="lv-LV"/>
        </w:rPr>
        <w:lastRenderedPageBreak/>
        <w:t>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1"/>
        <w:gridCol w:w="12"/>
        <w:gridCol w:w="3215"/>
        <w:gridCol w:w="492"/>
        <w:gridCol w:w="36"/>
        <w:gridCol w:w="24"/>
        <w:gridCol w:w="112"/>
        <w:gridCol w:w="2488"/>
        <w:gridCol w:w="1800"/>
      </w:tblGrid>
      <w:tr w:rsidR="00B9471A" w:rsidRPr="00FC3DF7" w14:paraId="7806AF69" w14:textId="0D4FB7B0" w:rsidTr="002D6CF0">
        <w:tc>
          <w:tcPr>
            <w:tcW w:w="563"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800"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2D6CF0">
        <w:trPr>
          <w:trHeight w:val="528"/>
        </w:trPr>
        <w:tc>
          <w:tcPr>
            <w:tcW w:w="563"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2D6CF0">
        <w:trPr>
          <w:trHeight w:val="2519"/>
        </w:trPr>
        <w:tc>
          <w:tcPr>
            <w:tcW w:w="563"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0"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800"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2D6CF0">
        <w:trPr>
          <w:trHeight w:val="552"/>
        </w:trPr>
        <w:tc>
          <w:tcPr>
            <w:tcW w:w="563"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7"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0"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800"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2D6CF0">
        <w:trPr>
          <w:trHeight w:val="1673"/>
        </w:trPr>
        <w:tc>
          <w:tcPr>
            <w:tcW w:w="563"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0"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2D6CF0">
        <w:trPr>
          <w:trHeight w:val="672"/>
        </w:trPr>
        <w:tc>
          <w:tcPr>
            <w:tcW w:w="563"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2D6CF0">
        <w:trPr>
          <w:trHeight w:val="539"/>
        </w:trPr>
        <w:tc>
          <w:tcPr>
            <w:tcW w:w="563"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0"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2D6CF0">
        <w:tc>
          <w:tcPr>
            <w:tcW w:w="563" w:type="dxa"/>
            <w:gridSpan w:val="2"/>
            <w:vMerge w:val="restart"/>
          </w:tcPr>
          <w:p w14:paraId="350556F0" w14:textId="5B38B3C4"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4</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r w:rsidR="00B9471A" w:rsidRPr="00B95EC1">
              <w:rPr>
                <w:rFonts w:ascii="Times New Roman" w:hAnsi="Times New Roman" w:cs="Times New Roman"/>
                <w:b/>
                <w:bCs/>
                <w:i/>
                <w:iCs/>
                <w:sz w:val="24"/>
                <w:szCs w:val="24"/>
                <w:lang w:val="lv-LV"/>
              </w:rPr>
              <w:t>demo</w:t>
            </w:r>
          </w:p>
        </w:tc>
        <w:tc>
          <w:tcPr>
            <w:tcW w:w="1800"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2D6CF0">
        <w:tc>
          <w:tcPr>
            <w:tcW w:w="563"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800"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2D6CF0">
        <w:tc>
          <w:tcPr>
            <w:tcW w:w="563" w:type="dxa"/>
            <w:gridSpan w:val="2"/>
            <w:vMerge w:val="restart"/>
          </w:tcPr>
          <w:p w14:paraId="6FFDBD38" w14:textId="4AD0C644"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800"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2D6CF0">
        <w:tc>
          <w:tcPr>
            <w:tcW w:w="563"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5"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2"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800"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2D6CF0">
        <w:trPr>
          <w:trHeight w:val="694"/>
        </w:trPr>
        <w:tc>
          <w:tcPr>
            <w:tcW w:w="563" w:type="dxa"/>
            <w:gridSpan w:val="2"/>
            <w:vMerge w:val="restart"/>
          </w:tcPr>
          <w:p w14:paraId="3B359BDA" w14:textId="77D0C145" w:rsidR="00BC0492"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00BC0492"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800"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2D6CF0">
        <w:trPr>
          <w:trHeight w:val="6893"/>
        </w:trPr>
        <w:tc>
          <w:tcPr>
            <w:tcW w:w="563"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4"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2D6CF0">
        <w:trPr>
          <w:trHeight w:val="672"/>
        </w:trPr>
        <w:tc>
          <w:tcPr>
            <w:tcW w:w="563" w:type="dxa"/>
            <w:gridSpan w:val="2"/>
            <w:vMerge w:val="restart"/>
          </w:tcPr>
          <w:p w14:paraId="172F289C" w14:textId="17622987" w:rsidR="00BC0492"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7</w:t>
            </w:r>
            <w:r w:rsidR="00FA6D07">
              <w:rPr>
                <w:rFonts w:ascii="Times New Roman" w:hAnsi="Times New Roman" w:cs="Times New Roman"/>
                <w:sz w:val="24"/>
                <w:szCs w:val="24"/>
                <w:lang w:val="lv-LV"/>
              </w:rPr>
              <w:t>.</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800"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2D6CF0">
        <w:trPr>
          <w:trHeight w:val="809"/>
        </w:trPr>
        <w:tc>
          <w:tcPr>
            <w:tcW w:w="563"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7"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0"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800"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2D6CF0">
        <w:trPr>
          <w:trHeight w:val="744"/>
        </w:trPr>
        <w:tc>
          <w:tcPr>
            <w:tcW w:w="563" w:type="dxa"/>
            <w:gridSpan w:val="2"/>
            <w:vMerge w:val="restart"/>
          </w:tcPr>
          <w:p w14:paraId="781BC34F" w14:textId="44DC45D3"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800"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2D6CF0">
        <w:trPr>
          <w:trHeight w:val="809"/>
        </w:trPr>
        <w:tc>
          <w:tcPr>
            <w:tcW w:w="563"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4"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2D6CF0">
        <w:trPr>
          <w:trHeight w:val="173"/>
        </w:trPr>
        <w:tc>
          <w:tcPr>
            <w:tcW w:w="563" w:type="dxa"/>
            <w:gridSpan w:val="2"/>
            <w:vMerge w:val="restart"/>
          </w:tcPr>
          <w:p w14:paraId="433391CD" w14:textId="66F21399" w:rsidR="00B9471A" w:rsidRPr="00BD55F1" w:rsidRDefault="002D6CF0"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9</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800"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2D6CF0">
        <w:tc>
          <w:tcPr>
            <w:tcW w:w="563"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3"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4"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800"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2D6CF0">
        <w:trPr>
          <w:trHeight w:val="247"/>
        </w:trPr>
        <w:tc>
          <w:tcPr>
            <w:tcW w:w="563" w:type="dxa"/>
            <w:gridSpan w:val="2"/>
            <w:vMerge w:val="restart"/>
          </w:tcPr>
          <w:p w14:paraId="707918A3" w14:textId="045E81A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0</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800"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2D6CF0">
        <w:tc>
          <w:tcPr>
            <w:tcW w:w="563"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w:t>
            </w:r>
            <w:r w:rsidRPr="00FC3DF7">
              <w:rPr>
                <w:rFonts w:ascii="Times New Roman" w:hAnsi="Times New Roman" w:cs="Times New Roman"/>
                <w:sz w:val="24"/>
                <w:szCs w:val="24"/>
                <w:lang w:val="lv-LV"/>
              </w:rPr>
              <w:lastRenderedPageBreak/>
              <w:t>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4"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2D6CF0">
        <w:tc>
          <w:tcPr>
            <w:tcW w:w="563" w:type="dxa"/>
            <w:gridSpan w:val="2"/>
            <w:vMerge w:val="restart"/>
          </w:tcPr>
          <w:p w14:paraId="47730134" w14:textId="5FCDD6FD"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800"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2D6CF0">
        <w:tc>
          <w:tcPr>
            <w:tcW w:w="563"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4"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800"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2D6CF0">
        <w:tc>
          <w:tcPr>
            <w:tcW w:w="563"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4"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2D6CF0">
        <w:tc>
          <w:tcPr>
            <w:tcW w:w="563"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800"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2D6CF0">
        <w:tc>
          <w:tcPr>
            <w:tcW w:w="563" w:type="dxa"/>
            <w:gridSpan w:val="2"/>
            <w:vMerge w:val="restart"/>
          </w:tcPr>
          <w:p w14:paraId="0B16080E" w14:textId="62970CD9"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800"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2D6CF0">
        <w:tc>
          <w:tcPr>
            <w:tcW w:w="563"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800"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2D6CF0">
        <w:tc>
          <w:tcPr>
            <w:tcW w:w="563"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2D6CF0">
        <w:tc>
          <w:tcPr>
            <w:tcW w:w="563"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2D6CF0">
        <w:tc>
          <w:tcPr>
            <w:tcW w:w="563"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800"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2D6CF0">
        <w:tc>
          <w:tcPr>
            <w:tcW w:w="563" w:type="dxa"/>
            <w:gridSpan w:val="2"/>
            <w:vMerge w:val="restart"/>
          </w:tcPr>
          <w:p w14:paraId="669703F0" w14:textId="17B6A26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800"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2D6CF0">
        <w:tc>
          <w:tcPr>
            <w:tcW w:w="563"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w:t>
            </w:r>
            <w:r w:rsidRPr="5F81CD54">
              <w:rPr>
                <w:rFonts w:ascii="Times New Roman" w:hAnsi="Times New Roman" w:cs="Times New Roman"/>
                <w:sz w:val="24"/>
                <w:szCs w:val="24"/>
                <w:lang w:val="lv-LV"/>
              </w:rPr>
              <w:lastRenderedPageBreak/>
              <w:t>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3 </w:t>
            </w:r>
            <w:r w:rsidR="0CC8CCB3" w:rsidRPr="5F81CD54">
              <w:rPr>
                <w:rFonts w:ascii="Times New Roman" w:hAnsi="Times New Roman" w:cs="Times New Roman"/>
                <w:sz w:val="24"/>
                <w:szCs w:val="24"/>
                <w:lang w:val="lv-LV"/>
              </w:rPr>
              <w:t>punkti</w:t>
            </w:r>
          </w:p>
        </w:tc>
        <w:tc>
          <w:tcPr>
            <w:tcW w:w="1800"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2D6CF0">
        <w:tc>
          <w:tcPr>
            <w:tcW w:w="563"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800"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2D6CF0">
        <w:tc>
          <w:tcPr>
            <w:tcW w:w="563"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8"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800"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2D6CF0" w:rsidRPr="00FC3DF7" w14:paraId="73106936" w14:textId="77777777" w:rsidTr="002D6CF0">
        <w:tc>
          <w:tcPr>
            <w:tcW w:w="551" w:type="dxa"/>
            <w:vMerge w:val="restart"/>
          </w:tcPr>
          <w:p w14:paraId="4C7640C5" w14:textId="77777777" w:rsidR="002D6CF0" w:rsidRPr="007E4235" w:rsidRDefault="002D6CF0" w:rsidP="008807B9">
            <w:pPr>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w:t>
            </w:r>
            <w:r>
              <w:rPr>
                <w:rFonts w:ascii="Times New Roman" w:hAnsi="Times New Roman" w:cs="Times New Roman"/>
                <w:sz w:val="24"/>
                <w:szCs w:val="24"/>
                <w:lang w:val="lv-LV"/>
              </w:rPr>
              <w:t>4</w:t>
            </w:r>
            <w:r w:rsidRPr="007E4235">
              <w:rPr>
                <w:rFonts w:ascii="Times New Roman" w:hAnsi="Times New Roman" w:cs="Times New Roman"/>
                <w:sz w:val="24"/>
                <w:szCs w:val="24"/>
                <w:lang w:val="lv-LV"/>
              </w:rPr>
              <w:t>.</w:t>
            </w:r>
          </w:p>
        </w:tc>
        <w:tc>
          <w:tcPr>
            <w:tcW w:w="6379" w:type="dxa"/>
            <w:gridSpan w:val="7"/>
            <w:tcBorders>
              <w:bottom w:val="nil"/>
            </w:tcBorders>
          </w:tcPr>
          <w:p w14:paraId="6F9FB32F" w14:textId="77777777" w:rsidR="002D6CF0" w:rsidRPr="00215578" w:rsidRDefault="002D6CF0" w:rsidP="008807B9">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Subtitru vai surdotulkojuma nodrošināšana</w:t>
            </w:r>
          </w:p>
        </w:tc>
        <w:tc>
          <w:tcPr>
            <w:tcW w:w="1800" w:type="dxa"/>
            <w:vMerge w:val="restart"/>
          </w:tcPr>
          <w:p w14:paraId="5CAA084F" w14:textId="77777777" w:rsidR="002D6CF0" w:rsidRPr="00215578" w:rsidRDefault="002D6CF0" w:rsidP="008807B9">
            <w:pPr>
              <w:jc w:val="center"/>
              <w:rPr>
                <w:rFonts w:ascii="Times New Roman" w:hAnsi="Times New Roman" w:cs="Times New Roman"/>
                <w:sz w:val="24"/>
                <w:szCs w:val="24"/>
                <w:lang w:val="lv-LV"/>
              </w:rPr>
            </w:pPr>
          </w:p>
          <w:p w14:paraId="020DB0D2" w14:textId="77777777" w:rsidR="002D6CF0" w:rsidRPr="00215578" w:rsidRDefault="002D6CF0" w:rsidP="008807B9">
            <w:pPr>
              <w:jc w:val="center"/>
              <w:rPr>
                <w:rFonts w:ascii="Times New Roman" w:hAnsi="Times New Roman" w:cs="Times New Roman"/>
                <w:sz w:val="24"/>
                <w:szCs w:val="24"/>
                <w:lang w:val="lv-LV"/>
              </w:rPr>
            </w:pPr>
          </w:p>
          <w:p w14:paraId="62450DE7" w14:textId="77777777" w:rsidR="002D6CF0" w:rsidRPr="00215578" w:rsidRDefault="002D6CF0" w:rsidP="008807B9">
            <w:pPr>
              <w:jc w:val="center"/>
              <w:rPr>
                <w:rFonts w:ascii="Times New Roman" w:hAnsi="Times New Roman" w:cs="Times New Roman"/>
                <w:sz w:val="24"/>
                <w:szCs w:val="24"/>
                <w:lang w:val="lv-LV"/>
              </w:rPr>
            </w:pPr>
          </w:p>
          <w:p w14:paraId="0E3337CE" w14:textId="77777777" w:rsidR="002D6CF0" w:rsidRPr="00215578" w:rsidRDefault="002D6CF0" w:rsidP="008807B9">
            <w:pPr>
              <w:jc w:val="center"/>
              <w:rPr>
                <w:rFonts w:ascii="Times New Roman" w:hAnsi="Times New Roman" w:cs="Times New Roman"/>
                <w:sz w:val="24"/>
                <w:szCs w:val="24"/>
                <w:lang w:val="lv-LV"/>
              </w:rPr>
            </w:pPr>
          </w:p>
          <w:p w14:paraId="5DF09EFE" w14:textId="77777777" w:rsidR="002D6CF0" w:rsidRPr="00215578" w:rsidRDefault="002D6CF0" w:rsidP="008807B9">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2D6CF0" w:rsidRPr="00FC3DF7" w14:paraId="08693F02" w14:textId="77777777" w:rsidTr="002D6CF0">
        <w:tc>
          <w:tcPr>
            <w:tcW w:w="551" w:type="dxa"/>
            <w:vMerge/>
          </w:tcPr>
          <w:p w14:paraId="57A12EE2" w14:textId="77777777" w:rsidR="002D6CF0" w:rsidRPr="007E4235" w:rsidRDefault="002D6CF0" w:rsidP="008807B9">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5D906E17" w14:textId="77777777" w:rsidR="002D6CF0" w:rsidRPr="00215578" w:rsidRDefault="002D6CF0" w:rsidP="008807B9">
            <w:pPr>
              <w:jc w:val="both"/>
              <w:rPr>
                <w:rFonts w:ascii="Times New Roman" w:hAnsi="Times New Roman" w:cs="Times New Roman"/>
                <w:sz w:val="24"/>
                <w:szCs w:val="24"/>
                <w:lang w:val="lv-LV"/>
              </w:rPr>
            </w:pPr>
          </w:p>
          <w:p w14:paraId="08DC47F8" w14:textId="77777777" w:rsidR="002D6CF0" w:rsidRPr="00215578" w:rsidRDefault="002D6CF0" w:rsidP="008807B9">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nodrošināti subtitri vai surdotulkojums lineārajā apraidē vai izvietojot raidījumu digitālajā vidē</w:t>
            </w:r>
          </w:p>
        </w:tc>
        <w:tc>
          <w:tcPr>
            <w:tcW w:w="2488" w:type="dxa"/>
            <w:tcBorders>
              <w:top w:val="nil"/>
              <w:left w:val="nil"/>
              <w:bottom w:val="nil"/>
            </w:tcBorders>
          </w:tcPr>
          <w:p w14:paraId="05C19FE2" w14:textId="77777777" w:rsidR="002D6CF0" w:rsidRPr="00215578" w:rsidRDefault="002D6CF0" w:rsidP="008807B9">
            <w:pPr>
              <w:ind w:left="195"/>
              <w:rPr>
                <w:rFonts w:ascii="Times New Roman" w:hAnsi="Times New Roman" w:cs="Times New Roman"/>
                <w:sz w:val="24"/>
                <w:szCs w:val="24"/>
                <w:lang w:val="lv-LV"/>
              </w:rPr>
            </w:pPr>
          </w:p>
          <w:p w14:paraId="701F49B6" w14:textId="77777777" w:rsidR="002D6CF0" w:rsidRPr="00215578" w:rsidRDefault="002D6CF0" w:rsidP="008807B9">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800" w:type="dxa"/>
            <w:vMerge/>
          </w:tcPr>
          <w:p w14:paraId="7B5BB630" w14:textId="77777777" w:rsidR="002D6CF0" w:rsidRPr="00215578" w:rsidRDefault="002D6CF0" w:rsidP="008807B9">
            <w:pPr>
              <w:jc w:val="center"/>
              <w:rPr>
                <w:rFonts w:ascii="Times New Roman" w:hAnsi="Times New Roman" w:cs="Times New Roman"/>
                <w:b/>
                <w:bCs/>
                <w:sz w:val="24"/>
                <w:szCs w:val="24"/>
                <w:lang w:val="lv-LV"/>
              </w:rPr>
            </w:pPr>
          </w:p>
        </w:tc>
      </w:tr>
      <w:tr w:rsidR="002D6CF0" w:rsidRPr="00FC3DF7" w14:paraId="03A41D17" w14:textId="77777777" w:rsidTr="002D6CF0">
        <w:tc>
          <w:tcPr>
            <w:tcW w:w="551" w:type="dxa"/>
            <w:vMerge/>
          </w:tcPr>
          <w:p w14:paraId="48A2F509" w14:textId="77777777" w:rsidR="002D6CF0" w:rsidRPr="007E4235" w:rsidRDefault="002D6CF0" w:rsidP="008807B9">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2E9F34C9" w14:textId="77777777" w:rsidR="002D6CF0" w:rsidRPr="00215578" w:rsidRDefault="002D6CF0" w:rsidP="008807B9">
            <w:pPr>
              <w:jc w:val="both"/>
              <w:rPr>
                <w:rFonts w:ascii="Times New Roman" w:hAnsi="Times New Roman" w:cs="Times New Roman"/>
                <w:sz w:val="24"/>
                <w:szCs w:val="24"/>
                <w:lang w:val="lv-LV"/>
              </w:rPr>
            </w:pPr>
          </w:p>
          <w:p w14:paraId="2CB8C6AE" w14:textId="77777777" w:rsidR="002D6CF0" w:rsidRPr="00215578" w:rsidRDefault="002D6CF0" w:rsidP="008807B9">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nodrošināti subtitri vai surdotulkojums lineārajā apraidē vai izvietojot raidījumu digitālajā vidē</w:t>
            </w:r>
          </w:p>
        </w:tc>
        <w:tc>
          <w:tcPr>
            <w:tcW w:w="2488" w:type="dxa"/>
            <w:tcBorders>
              <w:top w:val="nil"/>
              <w:left w:val="nil"/>
              <w:bottom w:val="single" w:sz="4" w:space="0" w:color="auto"/>
            </w:tcBorders>
          </w:tcPr>
          <w:p w14:paraId="47AADBE0" w14:textId="77777777" w:rsidR="002D6CF0" w:rsidRPr="00215578" w:rsidRDefault="002D6CF0" w:rsidP="008807B9">
            <w:pPr>
              <w:ind w:left="195"/>
              <w:rPr>
                <w:rFonts w:ascii="Times New Roman" w:hAnsi="Times New Roman" w:cs="Times New Roman"/>
                <w:sz w:val="24"/>
                <w:szCs w:val="24"/>
                <w:lang w:val="lv-LV"/>
              </w:rPr>
            </w:pPr>
          </w:p>
          <w:p w14:paraId="00C1F1FA" w14:textId="77777777" w:rsidR="002D6CF0" w:rsidRPr="00215578" w:rsidRDefault="002D6CF0" w:rsidP="008807B9">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800" w:type="dxa"/>
            <w:vMerge/>
          </w:tcPr>
          <w:p w14:paraId="2B6CAFE1" w14:textId="77777777" w:rsidR="002D6CF0" w:rsidRPr="00215578" w:rsidRDefault="002D6CF0" w:rsidP="008807B9">
            <w:pPr>
              <w:jc w:val="center"/>
              <w:rPr>
                <w:rFonts w:ascii="Times New Roman" w:hAnsi="Times New Roman" w:cs="Times New Roman"/>
                <w:b/>
                <w:bCs/>
                <w:sz w:val="24"/>
                <w:szCs w:val="24"/>
                <w:lang w:val="lv-LV"/>
              </w:rPr>
            </w:pPr>
          </w:p>
        </w:tc>
      </w:tr>
      <w:tr w:rsidR="002D6CF0" w:rsidRPr="00FC3DF7" w14:paraId="797C74AB" w14:textId="77777777" w:rsidTr="002D6CF0">
        <w:tc>
          <w:tcPr>
            <w:tcW w:w="551" w:type="dxa"/>
            <w:vMerge w:val="restart"/>
          </w:tcPr>
          <w:p w14:paraId="105ABC79" w14:textId="70D20D1F" w:rsidR="002D6CF0" w:rsidRPr="007E4235" w:rsidRDefault="002D6CF0" w:rsidP="008807B9">
            <w:pPr>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w:t>
            </w:r>
            <w:r>
              <w:rPr>
                <w:rFonts w:ascii="Times New Roman" w:hAnsi="Times New Roman" w:cs="Times New Roman"/>
                <w:sz w:val="24"/>
                <w:szCs w:val="24"/>
                <w:lang w:val="lv-LV"/>
              </w:rPr>
              <w:t>5</w:t>
            </w:r>
            <w:r w:rsidRPr="007E4235">
              <w:rPr>
                <w:rFonts w:ascii="Times New Roman" w:hAnsi="Times New Roman" w:cs="Times New Roman"/>
                <w:sz w:val="24"/>
                <w:szCs w:val="24"/>
                <w:lang w:val="lv-LV"/>
              </w:rPr>
              <w:t>.</w:t>
            </w:r>
          </w:p>
        </w:tc>
        <w:tc>
          <w:tcPr>
            <w:tcW w:w="6379" w:type="dxa"/>
            <w:gridSpan w:val="7"/>
            <w:tcBorders>
              <w:bottom w:val="nil"/>
            </w:tcBorders>
          </w:tcPr>
          <w:p w14:paraId="03FD1DD7" w14:textId="2D0D3810" w:rsidR="002D6CF0" w:rsidRPr="00215578" w:rsidRDefault="002D6CF0" w:rsidP="002D6CF0">
            <w:pPr>
              <w:jc w:val="both"/>
              <w:rPr>
                <w:rFonts w:ascii="Times New Roman" w:hAnsi="Times New Roman" w:cs="Times New Roman"/>
                <w:b/>
                <w:bCs/>
                <w:sz w:val="24"/>
                <w:szCs w:val="24"/>
                <w:lang w:val="lv-LV"/>
              </w:rPr>
            </w:pPr>
            <w:r w:rsidRPr="002D6CF0">
              <w:rPr>
                <w:rFonts w:ascii="Times New Roman" w:hAnsi="Times New Roman" w:cs="Times New Roman"/>
                <w:b/>
                <w:bCs/>
                <w:sz w:val="24"/>
                <w:szCs w:val="24"/>
                <w:lang w:val="lv-LV"/>
              </w:rPr>
              <w:t>Podkāstu pieejamības nodrošināšana t</w:t>
            </w:r>
            <w:r w:rsidR="00CC2CD5">
              <w:rPr>
                <w:rFonts w:ascii="Times New Roman" w:hAnsi="Times New Roman" w:cs="Times New Roman"/>
                <w:b/>
                <w:bCs/>
                <w:sz w:val="24"/>
                <w:szCs w:val="24"/>
                <w:lang w:val="lv-LV"/>
              </w:rPr>
              <w:t>am</w:t>
            </w:r>
            <w:r w:rsidRPr="002D6CF0">
              <w:rPr>
                <w:rFonts w:ascii="Times New Roman" w:hAnsi="Times New Roman" w:cs="Times New Roman"/>
                <w:b/>
                <w:bCs/>
                <w:sz w:val="24"/>
                <w:szCs w:val="24"/>
                <w:lang w:val="lv-LV"/>
              </w:rPr>
              <w:t xml:space="preserve"> piemērotā platformā</w:t>
            </w:r>
          </w:p>
        </w:tc>
        <w:tc>
          <w:tcPr>
            <w:tcW w:w="1800" w:type="dxa"/>
            <w:vMerge w:val="restart"/>
          </w:tcPr>
          <w:p w14:paraId="206E7735" w14:textId="77777777" w:rsidR="002D6CF0" w:rsidRPr="00215578" w:rsidRDefault="002D6CF0" w:rsidP="008807B9">
            <w:pPr>
              <w:jc w:val="center"/>
              <w:rPr>
                <w:rFonts w:ascii="Times New Roman" w:hAnsi="Times New Roman" w:cs="Times New Roman"/>
                <w:sz w:val="24"/>
                <w:szCs w:val="24"/>
                <w:lang w:val="lv-LV"/>
              </w:rPr>
            </w:pPr>
          </w:p>
          <w:p w14:paraId="48DFE546" w14:textId="77777777" w:rsidR="002D6CF0" w:rsidRPr="00215578" w:rsidRDefault="002D6CF0" w:rsidP="008807B9">
            <w:pPr>
              <w:jc w:val="center"/>
              <w:rPr>
                <w:rFonts w:ascii="Times New Roman" w:hAnsi="Times New Roman" w:cs="Times New Roman"/>
                <w:sz w:val="24"/>
                <w:szCs w:val="24"/>
                <w:lang w:val="lv-LV"/>
              </w:rPr>
            </w:pPr>
          </w:p>
          <w:p w14:paraId="506B9109" w14:textId="77777777" w:rsidR="002D6CF0" w:rsidRPr="00215578" w:rsidRDefault="002D6CF0" w:rsidP="008807B9">
            <w:pPr>
              <w:jc w:val="center"/>
              <w:rPr>
                <w:rFonts w:ascii="Times New Roman" w:hAnsi="Times New Roman" w:cs="Times New Roman"/>
                <w:sz w:val="24"/>
                <w:szCs w:val="24"/>
                <w:lang w:val="lv-LV"/>
              </w:rPr>
            </w:pPr>
          </w:p>
          <w:p w14:paraId="49A7E19B" w14:textId="77777777" w:rsidR="002D6CF0" w:rsidRPr="00215578" w:rsidRDefault="002D6CF0" w:rsidP="008807B9">
            <w:pPr>
              <w:jc w:val="center"/>
              <w:rPr>
                <w:rFonts w:ascii="Times New Roman" w:hAnsi="Times New Roman" w:cs="Times New Roman"/>
                <w:sz w:val="24"/>
                <w:szCs w:val="24"/>
                <w:lang w:val="lv-LV"/>
              </w:rPr>
            </w:pPr>
          </w:p>
          <w:p w14:paraId="4886E142" w14:textId="77777777" w:rsidR="002D6CF0" w:rsidRPr="00215578" w:rsidRDefault="002D6CF0" w:rsidP="008807B9">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2D6CF0" w:rsidRPr="00FC3DF7" w14:paraId="7FCDC5BE" w14:textId="77777777" w:rsidTr="002D6CF0">
        <w:tc>
          <w:tcPr>
            <w:tcW w:w="551" w:type="dxa"/>
            <w:vMerge/>
          </w:tcPr>
          <w:p w14:paraId="3694C034" w14:textId="77777777" w:rsidR="002D6CF0" w:rsidRPr="007E4235" w:rsidRDefault="002D6CF0" w:rsidP="008807B9">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039E5CF1" w14:textId="77777777" w:rsidR="002D6CF0" w:rsidRPr="00215578" w:rsidRDefault="002D6CF0" w:rsidP="008807B9">
            <w:pPr>
              <w:jc w:val="both"/>
              <w:rPr>
                <w:rFonts w:ascii="Times New Roman" w:hAnsi="Times New Roman" w:cs="Times New Roman"/>
                <w:sz w:val="24"/>
                <w:szCs w:val="24"/>
                <w:lang w:val="lv-LV"/>
              </w:rPr>
            </w:pPr>
          </w:p>
          <w:p w14:paraId="6D60390E" w14:textId="134CFC41" w:rsidR="002D6CF0" w:rsidRPr="00215578" w:rsidRDefault="002D6CF0" w:rsidP="008807B9">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w:t>
            </w:r>
            <w:r>
              <w:rPr>
                <w:rFonts w:ascii="Times New Roman" w:hAnsi="Times New Roman" w:cs="Times New Roman"/>
                <w:sz w:val="24"/>
                <w:szCs w:val="24"/>
                <w:lang w:val="lv-LV"/>
              </w:rPr>
              <w:t>a</w:t>
            </w:r>
            <w:r w:rsidRPr="00215578">
              <w:rPr>
                <w:rFonts w:ascii="Times New Roman" w:hAnsi="Times New Roman" w:cs="Times New Roman"/>
                <w:sz w:val="24"/>
                <w:szCs w:val="24"/>
                <w:lang w:val="lv-LV"/>
              </w:rPr>
              <w:t xml:space="preserve"> </w:t>
            </w:r>
            <w:r>
              <w:rPr>
                <w:rFonts w:ascii="Times New Roman" w:hAnsi="Times New Roman" w:cs="Times New Roman"/>
                <w:sz w:val="24"/>
                <w:szCs w:val="24"/>
                <w:lang w:val="lv-LV"/>
              </w:rPr>
              <w:t>podkāstu pieejamība t</w:t>
            </w:r>
            <w:r w:rsidR="00CC2CD5">
              <w:rPr>
                <w:rFonts w:ascii="Times New Roman" w:hAnsi="Times New Roman" w:cs="Times New Roman"/>
                <w:sz w:val="24"/>
                <w:szCs w:val="24"/>
                <w:lang w:val="lv-LV"/>
              </w:rPr>
              <w:t>am</w:t>
            </w:r>
            <w:r>
              <w:rPr>
                <w:rFonts w:ascii="Times New Roman" w:hAnsi="Times New Roman" w:cs="Times New Roman"/>
                <w:sz w:val="24"/>
                <w:szCs w:val="24"/>
                <w:lang w:val="lv-LV"/>
              </w:rPr>
              <w:t xml:space="preserve"> piemērotā platformā</w:t>
            </w:r>
          </w:p>
        </w:tc>
        <w:tc>
          <w:tcPr>
            <w:tcW w:w="2488" w:type="dxa"/>
            <w:tcBorders>
              <w:top w:val="nil"/>
              <w:left w:val="nil"/>
              <w:bottom w:val="nil"/>
            </w:tcBorders>
          </w:tcPr>
          <w:p w14:paraId="1F79AE12" w14:textId="77777777" w:rsidR="002D6CF0" w:rsidRPr="00215578" w:rsidRDefault="002D6CF0" w:rsidP="008807B9">
            <w:pPr>
              <w:ind w:left="195"/>
              <w:rPr>
                <w:rFonts w:ascii="Times New Roman" w:hAnsi="Times New Roman" w:cs="Times New Roman"/>
                <w:sz w:val="24"/>
                <w:szCs w:val="24"/>
                <w:lang w:val="lv-LV"/>
              </w:rPr>
            </w:pPr>
          </w:p>
          <w:p w14:paraId="1A17B63E" w14:textId="77777777" w:rsidR="002D6CF0" w:rsidRPr="00215578" w:rsidRDefault="002D6CF0" w:rsidP="008807B9">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800" w:type="dxa"/>
            <w:vMerge/>
          </w:tcPr>
          <w:p w14:paraId="1AB729DD" w14:textId="77777777" w:rsidR="002D6CF0" w:rsidRPr="00215578" w:rsidRDefault="002D6CF0" w:rsidP="008807B9">
            <w:pPr>
              <w:jc w:val="center"/>
              <w:rPr>
                <w:rFonts w:ascii="Times New Roman" w:hAnsi="Times New Roman" w:cs="Times New Roman"/>
                <w:b/>
                <w:bCs/>
                <w:sz w:val="24"/>
                <w:szCs w:val="24"/>
                <w:lang w:val="lv-LV"/>
              </w:rPr>
            </w:pPr>
          </w:p>
        </w:tc>
      </w:tr>
      <w:tr w:rsidR="002D6CF0" w:rsidRPr="00FC3DF7" w14:paraId="22C1F6D6" w14:textId="77777777" w:rsidTr="002D6CF0">
        <w:tc>
          <w:tcPr>
            <w:tcW w:w="551" w:type="dxa"/>
            <w:vMerge/>
          </w:tcPr>
          <w:p w14:paraId="14280EA6" w14:textId="77777777" w:rsidR="002D6CF0" w:rsidRPr="007E4235" w:rsidRDefault="002D6CF0" w:rsidP="008807B9">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5FC6BD43" w14:textId="77777777" w:rsidR="002D6CF0" w:rsidRPr="00215578" w:rsidRDefault="002D6CF0" w:rsidP="008807B9">
            <w:pPr>
              <w:jc w:val="both"/>
              <w:rPr>
                <w:rFonts w:ascii="Times New Roman" w:hAnsi="Times New Roman" w:cs="Times New Roman"/>
                <w:sz w:val="24"/>
                <w:szCs w:val="24"/>
                <w:lang w:val="lv-LV"/>
              </w:rPr>
            </w:pPr>
          </w:p>
          <w:p w14:paraId="66578DB4" w14:textId="6FCD1F89" w:rsidR="002D6CF0" w:rsidRPr="00215578" w:rsidRDefault="002D6CF0" w:rsidP="008807B9">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nodrošināt</w:t>
            </w:r>
            <w:r>
              <w:rPr>
                <w:rFonts w:ascii="Times New Roman" w:hAnsi="Times New Roman" w:cs="Times New Roman"/>
                <w:sz w:val="24"/>
                <w:szCs w:val="24"/>
                <w:lang w:val="lv-LV"/>
              </w:rPr>
              <w:t>a podkāstu pieejamība t</w:t>
            </w:r>
            <w:r w:rsidR="00CC2CD5">
              <w:rPr>
                <w:rFonts w:ascii="Times New Roman" w:hAnsi="Times New Roman" w:cs="Times New Roman"/>
                <w:sz w:val="24"/>
                <w:szCs w:val="24"/>
                <w:lang w:val="lv-LV"/>
              </w:rPr>
              <w:t>am</w:t>
            </w:r>
            <w:r>
              <w:rPr>
                <w:rFonts w:ascii="Times New Roman" w:hAnsi="Times New Roman" w:cs="Times New Roman"/>
                <w:sz w:val="24"/>
                <w:szCs w:val="24"/>
                <w:lang w:val="lv-LV"/>
              </w:rPr>
              <w:t xml:space="preserve"> piemērotā platformā</w:t>
            </w:r>
          </w:p>
        </w:tc>
        <w:tc>
          <w:tcPr>
            <w:tcW w:w="2488" w:type="dxa"/>
            <w:tcBorders>
              <w:top w:val="nil"/>
              <w:left w:val="nil"/>
              <w:bottom w:val="single" w:sz="4" w:space="0" w:color="auto"/>
            </w:tcBorders>
          </w:tcPr>
          <w:p w14:paraId="47E40E7A" w14:textId="77777777" w:rsidR="002D6CF0" w:rsidRPr="00215578" w:rsidRDefault="002D6CF0" w:rsidP="008807B9">
            <w:pPr>
              <w:ind w:left="195"/>
              <w:rPr>
                <w:rFonts w:ascii="Times New Roman" w:hAnsi="Times New Roman" w:cs="Times New Roman"/>
                <w:sz w:val="24"/>
                <w:szCs w:val="24"/>
                <w:lang w:val="lv-LV"/>
              </w:rPr>
            </w:pPr>
          </w:p>
          <w:p w14:paraId="130C413B" w14:textId="77777777" w:rsidR="002D6CF0" w:rsidRPr="00215578" w:rsidRDefault="002D6CF0" w:rsidP="008807B9">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800" w:type="dxa"/>
            <w:vMerge/>
          </w:tcPr>
          <w:p w14:paraId="582F1EEB" w14:textId="77777777" w:rsidR="002D6CF0" w:rsidRPr="00215578" w:rsidRDefault="002D6CF0" w:rsidP="008807B9">
            <w:pPr>
              <w:jc w:val="center"/>
              <w:rPr>
                <w:rFonts w:ascii="Times New Roman" w:hAnsi="Times New Roman" w:cs="Times New Roman"/>
                <w:b/>
                <w:bCs/>
                <w:sz w:val="24"/>
                <w:szCs w:val="24"/>
                <w:lang w:val="lv-LV"/>
              </w:rPr>
            </w:pPr>
          </w:p>
        </w:tc>
      </w:tr>
      <w:tr w:rsidR="002D6CF0" w:rsidRPr="00FC3DF7" w14:paraId="064A7921" w14:textId="77777777" w:rsidTr="5F81CD54">
        <w:tc>
          <w:tcPr>
            <w:tcW w:w="6930" w:type="dxa"/>
            <w:gridSpan w:val="8"/>
          </w:tcPr>
          <w:p w14:paraId="728756D0" w14:textId="6D9941DC" w:rsidR="002D6CF0" w:rsidRPr="00FC3DF7" w:rsidRDefault="002D6CF0" w:rsidP="002D6CF0">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Pr="00FC3DF7">
              <w:rPr>
                <w:rFonts w:ascii="Times New Roman" w:hAnsi="Times New Roman" w:cs="Times New Roman"/>
                <w:b/>
                <w:bCs/>
                <w:sz w:val="24"/>
                <w:szCs w:val="24"/>
                <w:lang w:val="lv-LV"/>
              </w:rPr>
              <w:t>KOPĀ:</w:t>
            </w:r>
          </w:p>
        </w:tc>
        <w:tc>
          <w:tcPr>
            <w:tcW w:w="1800" w:type="dxa"/>
          </w:tcPr>
          <w:p w14:paraId="4D1A5562" w14:textId="373FF809" w:rsidR="002D6CF0" w:rsidRPr="002E7095" w:rsidRDefault="002D6CF0" w:rsidP="002D6CF0">
            <w:pPr>
              <w:jc w:val="center"/>
              <w:rPr>
                <w:rFonts w:ascii="Times New Roman" w:hAnsi="Times New Roman" w:cs="Times New Roman"/>
                <w:b/>
                <w:bCs/>
                <w:sz w:val="24"/>
                <w:szCs w:val="24"/>
                <w:lang w:val="lv-LV"/>
              </w:rPr>
            </w:pPr>
            <w:r w:rsidRPr="002E7095">
              <w:rPr>
                <w:rFonts w:ascii="Times New Roman" w:hAnsi="Times New Roman" w:cs="Times New Roman"/>
                <w:b/>
                <w:bCs/>
                <w:sz w:val="24"/>
                <w:szCs w:val="24"/>
                <w:lang w:val="lv-LV"/>
              </w:rPr>
              <w:t>4</w:t>
            </w:r>
            <w:r>
              <w:rPr>
                <w:rFonts w:ascii="Times New Roman" w:hAnsi="Times New Roman" w:cs="Times New Roman"/>
                <w:b/>
                <w:bCs/>
                <w:sz w:val="24"/>
                <w:szCs w:val="24"/>
                <w:lang w:val="lv-LV"/>
              </w:rPr>
              <w:t>6</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1FC8C153"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2E7095">
        <w:rPr>
          <w:rFonts w:ascii="Times New Roman" w:hAnsi="Times New Roman" w:cs="Times New Roman"/>
          <w:b/>
          <w:bCs/>
          <w:sz w:val="24"/>
          <w:szCs w:val="24"/>
          <w:lang w:val="lv-LV"/>
        </w:rPr>
        <w:t>2</w:t>
      </w:r>
      <w:r w:rsidR="002D6CF0">
        <w:rPr>
          <w:rFonts w:ascii="Times New Roman" w:hAnsi="Times New Roman" w:cs="Times New Roman"/>
          <w:b/>
          <w:bCs/>
          <w:sz w:val="24"/>
          <w:szCs w:val="24"/>
          <w:lang w:val="lv-LV"/>
        </w:rPr>
        <w:t>3</w:t>
      </w:r>
      <w:r w:rsidRPr="002E7095">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w:t>
      </w:r>
      <w:r w:rsidRPr="00E1229B">
        <w:rPr>
          <w:b w:val="0"/>
          <w:sz w:val="24"/>
          <w:szCs w:val="24"/>
          <w:lang w:val="lv-LV"/>
        </w:rPr>
        <w:lastRenderedPageBreak/>
        <w:t>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piedāvājumu/-us, kas ieguvis/-uši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F2B5E62" w:rsidR="005372AD" w:rsidRPr="00BF65E6"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r w:rsidR="00C047C5">
        <w:rPr>
          <w:rFonts w:ascii="Times New Roman" w:hAnsi="Times New Roman" w:cs="Times New Roman"/>
          <w:sz w:val="24"/>
          <w:szCs w:val="24"/>
          <w:lang w:val="lv-LV"/>
        </w:rPr>
        <w:t>citam konkursam</w:t>
      </w:r>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Konkursa rezultāti dalībniekiem tiek paziņoti rakstveidā.</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Pretendentam/-iem,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uzvarējis/-uši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10F4687F"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2D6CF0">
        <w:rPr>
          <w:rFonts w:ascii="Times New Roman" w:hAnsi="Times New Roman" w:cs="Times New Roman"/>
          <w:sz w:val="24"/>
          <w:szCs w:val="24"/>
          <w:lang w:val="lv-LV"/>
        </w:rPr>
        <w:t xml:space="preserve">Ar </w:t>
      </w:r>
      <w:r w:rsidR="07F5BEA9" w:rsidRPr="002D6CF0">
        <w:rPr>
          <w:rFonts w:ascii="Times New Roman" w:hAnsi="Times New Roman" w:cs="Times New Roman"/>
          <w:sz w:val="24"/>
          <w:szCs w:val="24"/>
          <w:lang w:val="lv-LV"/>
        </w:rPr>
        <w:t>katru konkursa</w:t>
      </w:r>
      <w:r w:rsidRPr="002D6CF0">
        <w:rPr>
          <w:rFonts w:ascii="Times New Roman" w:hAnsi="Times New Roman" w:cs="Times New Roman"/>
          <w:sz w:val="24"/>
          <w:szCs w:val="24"/>
          <w:lang w:val="lv-LV"/>
        </w:rPr>
        <w:t xml:space="preserve"> uzvarētāju Padome</w:t>
      </w:r>
      <w:r w:rsidR="07F5BEA9" w:rsidRPr="002D6CF0">
        <w:rPr>
          <w:rFonts w:ascii="Times New Roman" w:hAnsi="Times New Roman" w:cs="Times New Roman"/>
          <w:sz w:val="24"/>
          <w:szCs w:val="24"/>
          <w:lang w:val="lv-LV"/>
        </w:rPr>
        <w:t xml:space="preserve"> </w:t>
      </w:r>
      <w:r w:rsidRPr="002D6CF0">
        <w:rPr>
          <w:rFonts w:ascii="Times New Roman" w:hAnsi="Times New Roman" w:cs="Times New Roman"/>
          <w:sz w:val="24"/>
          <w:szCs w:val="24"/>
          <w:lang w:val="lv-LV"/>
        </w:rPr>
        <w:t xml:space="preserve">noslēdz līgumu par </w:t>
      </w:r>
      <w:r w:rsidR="00360DC8" w:rsidRPr="002D6CF0">
        <w:rPr>
          <w:rFonts w:ascii="Times New Roman" w:hAnsi="Times New Roman" w:cs="Times New Roman"/>
          <w:sz w:val="24"/>
          <w:szCs w:val="24"/>
          <w:lang w:val="lv-LV"/>
        </w:rPr>
        <w:t xml:space="preserve">sabiedriski nozīmīga satura, kas vērsts uz sabiedrības ilgtspēju, un kvalitatīva izklaides un sporta satura </w:t>
      </w:r>
      <w:r w:rsidR="2098A560" w:rsidRPr="002D6CF0">
        <w:rPr>
          <w:rFonts w:ascii="Times New Roman" w:hAnsi="Times New Roman" w:cs="Times New Roman"/>
          <w:sz w:val="24"/>
          <w:szCs w:val="24"/>
          <w:lang w:val="lv-LV"/>
        </w:rPr>
        <w:t>veidošan</w:t>
      </w:r>
      <w:r w:rsidR="15620344" w:rsidRPr="002D6CF0">
        <w:rPr>
          <w:rFonts w:ascii="Times New Roman" w:hAnsi="Times New Roman" w:cs="Times New Roman"/>
          <w:sz w:val="24"/>
          <w:szCs w:val="24"/>
          <w:lang w:val="lv-LV"/>
        </w:rPr>
        <w:t>u</w:t>
      </w:r>
      <w:r w:rsidR="009B5488" w:rsidRPr="002D6CF0">
        <w:rPr>
          <w:rFonts w:ascii="Times New Roman" w:hAnsi="Times New Roman" w:cs="Times New Roman"/>
          <w:sz w:val="24"/>
          <w:szCs w:val="24"/>
          <w:lang w:val="lv-LV"/>
        </w:rPr>
        <w:t xml:space="preserve"> elektroniskajos plašsaziņas līdzekļos, kas raida </w:t>
      </w:r>
      <w:r w:rsidR="003F0580" w:rsidRPr="002D6CF0">
        <w:rPr>
          <w:rFonts w:ascii="Times New Roman" w:hAnsi="Times New Roman" w:cs="Times New Roman"/>
          <w:sz w:val="24"/>
          <w:szCs w:val="24"/>
          <w:lang w:val="lv-LV"/>
        </w:rPr>
        <w:t>radio</w:t>
      </w:r>
      <w:r w:rsidR="009B5488" w:rsidRPr="002D6CF0">
        <w:rPr>
          <w:rFonts w:ascii="Times New Roman" w:hAnsi="Times New Roman" w:cs="Times New Roman"/>
          <w:sz w:val="24"/>
          <w:szCs w:val="24"/>
          <w:lang w:val="lv-LV"/>
        </w:rPr>
        <w:t xml:space="preserve"> programmas,</w:t>
      </w:r>
      <w:r w:rsidR="2098A560" w:rsidRPr="002D6CF0">
        <w:rPr>
          <w:rFonts w:ascii="Times New Roman" w:hAnsi="Times New Roman" w:cs="Times New Roman"/>
          <w:sz w:val="24"/>
          <w:szCs w:val="24"/>
          <w:lang w:val="lv-LV"/>
        </w:rPr>
        <w:t xml:space="preserve"> 202</w:t>
      </w:r>
      <w:r w:rsidR="009B5488" w:rsidRPr="002D6CF0">
        <w:rPr>
          <w:rFonts w:ascii="Times New Roman" w:hAnsi="Times New Roman" w:cs="Times New Roman"/>
          <w:sz w:val="24"/>
          <w:szCs w:val="24"/>
          <w:lang w:val="lv-LV"/>
        </w:rPr>
        <w:t>1</w:t>
      </w:r>
      <w:r w:rsidR="2098A560" w:rsidRPr="009B5488">
        <w:rPr>
          <w:rFonts w:ascii="Times New Roman" w:hAnsi="Times New Roman" w:cs="Times New Roman"/>
          <w:sz w:val="24"/>
          <w:szCs w:val="24"/>
          <w:lang w:val="lv-LV"/>
        </w:rPr>
        <w:t>.</w:t>
      </w:r>
      <w:r w:rsidR="009B5488" w:rsidRPr="009B5488">
        <w:rPr>
          <w:rFonts w:ascii="Times New Roman" w:hAnsi="Times New Roman" w:cs="Times New Roman"/>
          <w:sz w:val="24"/>
          <w:szCs w:val="24"/>
          <w:lang w:val="lv-LV"/>
        </w:rPr>
        <w:t> </w:t>
      </w:r>
      <w:r w:rsidR="2098A560" w:rsidRPr="009B5488">
        <w:rPr>
          <w:rFonts w:ascii="Times New Roman" w:hAnsi="Times New Roman" w:cs="Times New Roman"/>
          <w:sz w:val="24"/>
          <w:szCs w:val="24"/>
          <w:lang w:val="lv-LV"/>
        </w:rPr>
        <w:t xml:space="preserve">gadā </w:t>
      </w:r>
      <w:r w:rsidRPr="009B5488">
        <w:rPr>
          <w:rFonts w:ascii="Times New Roman" w:hAnsi="Times New Roman" w:cs="Times New Roman"/>
          <w:sz w:val="24"/>
          <w:szCs w:val="24"/>
          <w:lang w:val="lv-LV"/>
        </w:rPr>
        <w:t xml:space="preserve">atbilstoši </w:t>
      </w:r>
      <w:r w:rsidR="07F5BEA9" w:rsidRPr="009B5488">
        <w:rPr>
          <w:rFonts w:ascii="Times New Roman" w:hAnsi="Times New Roman" w:cs="Times New Roman"/>
          <w:sz w:val="24"/>
          <w:szCs w:val="24"/>
          <w:lang w:val="lv-LV"/>
        </w:rPr>
        <w:t>EPLL noteiktajam</w:t>
      </w:r>
      <w:r w:rsidR="009B5488" w:rsidRPr="009B5488">
        <w:rPr>
          <w:rFonts w:ascii="Times New Roman" w:hAnsi="Times New Roman" w:cs="Times New Roman"/>
          <w:sz w:val="24"/>
          <w:szCs w:val="24"/>
          <w:lang w:val="lv-LV"/>
        </w:rPr>
        <w:t xml:space="preserve">, </w:t>
      </w:r>
      <w:r w:rsidR="07F5BEA9" w:rsidRPr="009B5488">
        <w:rPr>
          <w:rFonts w:ascii="Times New Roman" w:hAnsi="Times New Roman" w:cs="Times New Roman"/>
          <w:sz w:val="24"/>
          <w:szCs w:val="24"/>
          <w:lang w:val="lv-LV"/>
        </w:rPr>
        <w:t>Nolikuma</w:t>
      </w:r>
      <w:r w:rsidRPr="009B5488">
        <w:rPr>
          <w:rFonts w:ascii="Times New Roman" w:hAnsi="Times New Roman" w:cs="Times New Roman"/>
          <w:sz w:val="24"/>
          <w:szCs w:val="24"/>
          <w:lang w:val="lv-LV"/>
        </w:rPr>
        <w:t xml:space="preserve"> noteikumiem</w:t>
      </w:r>
      <w:r w:rsidR="07F5BEA9" w:rsidRPr="009B5488">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6" w:name="_Hlk2665439"/>
      <w:r w:rsidRPr="00B72BDA">
        <w:rPr>
          <w:rFonts w:ascii="Times New Roman" w:hAnsi="Times New Roman" w:cs="Times New Roman"/>
          <w:sz w:val="24"/>
          <w:szCs w:val="24"/>
          <w:lang w:val="lv-LV"/>
        </w:rPr>
        <w:t xml:space="preserve">ka visos projekta ietvaros sagatavotajos </w:t>
      </w:r>
      <w:r w:rsidRPr="002D6CF0">
        <w:rPr>
          <w:rFonts w:ascii="Times New Roman" w:hAnsi="Times New Roman" w:cs="Times New Roman"/>
          <w:sz w:val="24"/>
          <w:szCs w:val="24"/>
          <w:lang w:val="lv-LV"/>
        </w:rPr>
        <w:t xml:space="preserve">materiālos ir norādīts NEPLP logo un ir </w:t>
      </w:r>
      <w:r w:rsidR="6F1D7AA2" w:rsidRPr="002D6CF0">
        <w:rPr>
          <w:rFonts w:ascii="Times New Roman" w:hAnsi="Times New Roman" w:cs="Times New Roman"/>
          <w:sz w:val="24"/>
          <w:szCs w:val="24"/>
          <w:lang w:val="lv-LV"/>
        </w:rPr>
        <w:t>norāde</w:t>
      </w:r>
      <w:r w:rsidR="6F1D7AA2" w:rsidRPr="00B72BDA">
        <w:rPr>
          <w:rFonts w:ascii="Times New Roman" w:hAnsi="Times New Roman" w:cs="Times New Roman"/>
          <w:sz w:val="24"/>
          <w:szCs w:val="24"/>
          <w:lang w:val="lv-LV"/>
        </w:rPr>
        <w:t>, ka p</w:t>
      </w:r>
      <w:bookmarkEnd w:id="6"/>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tēmturi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7" w:name="_Hlk29370780"/>
      <w:bookmarkStart w:id="8" w:name="_Hlk34910315"/>
      <w:r w:rsidRPr="00C34838">
        <w:rPr>
          <w:rFonts w:ascii="Times New Roman" w:hAnsi="Times New Roman" w:cs="Times New Roman"/>
          <w:i/>
          <w:iCs/>
          <w:sz w:val="24"/>
          <w:szCs w:val="24"/>
          <w:lang w:val="lv-LV"/>
        </w:rPr>
        <w:br w:type="page"/>
      </w:r>
    </w:p>
    <w:p w14:paraId="24780766" w14:textId="6A71F26B"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360DC8">
        <w:rPr>
          <w:rFonts w:ascii="Times New Roman" w:hAnsi="Times New Roman" w:cs="Times New Roman"/>
          <w:i/>
          <w:iCs/>
          <w:sz w:val="24"/>
          <w:szCs w:val="24"/>
          <w:lang w:val="lv-LV"/>
        </w:rPr>
        <w:t>4. marta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227F2903"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360DC8" w:rsidRPr="00360DC8">
        <w:rPr>
          <w:rFonts w:ascii="Times New Roman" w:hAnsi="Times New Roman" w:cs="Times New Roman"/>
          <w:i/>
          <w:iCs/>
          <w:sz w:val="24"/>
          <w:szCs w:val="24"/>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i/>
          <w:iCs/>
          <w:sz w:val="24"/>
          <w:szCs w:val="24"/>
          <w:lang w:val="lv-LV"/>
        </w:rPr>
        <w:t>radio</w:t>
      </w:r>
      <w:r w:rsidR="00360DC8" w:rsidRPr="00360DC8">
        <w:rPr>
          <w:rFonts w:ascii="Times New Roman" w:hAnsi="Times New Roman" w:cs="Times New Roman"/>
          <w:i/>
          <w:iCs/>
          <w:sz w:val="24"/>
          <w:szCs w:val="24"/>
          <w:lang w:val="lv-LV"/>
        </w:rPr>
        <w:t xml:space="preserve">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7"/>
    </w:p>
    <w:bookmarkEnd w:id="8"/>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621169D6"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360DC8" w:rsidRPr="00360DC8">
        <w:rPr>
          <w:rFonts w:ascii="Times New Roman" w:hAnsi="Times New Roman" w:cs="Times New Roman"/>
          <w:b/>
          <w:bCs/>
          <w:sz w:val="24"/>
          <w:szCs w:val="24"/>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b/>
          <w:bCs/>
          <w:sz w:val="24"/>
          <w:szCs w:val="24"/>
          <w:lang w:val="lv-LV"/>
        </w:rPr>
        <w:t xml:space="preserve">radio </w:t>
      </w:r>
      <w:r w:rsidR="00360DC8" w:rsidRPr="00360DC8">
        <w:rPr>
          <w:rFonts w:ascii="Times New Roman" w:hAnsi="Times New Roman" w:cs="Times New Roman"/>
          <w:b/>
          <w:bCs/>
          <w:sz w:val="24"/>
          <w:szCs w:val="24"/>
          <w:lang w:val="lv-LV"/>
        </w:rPr>
        <w:t>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parakstījies/-usies,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6C6C094B" w:rsidR="00C34838" w:rsidRDefault="00C34838">
      <w:pPr>
        <w:widowControl/>
        <w:suppressAutoHyphens w:val="0"/>
        <w:rPr>
          <w:rFonts w:ascii="Times New Roman" w:hAnsi="Times New Roman" w:cs="Times New Roman"/>
          <w:b/>
          <w:sz w:val="28"/>
          <w:szCs w:val="28"/>
          <w:lang w:val="lv-LV"/>
        </w:rPr>
      </w:pP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kā pretendents nodrošina žurnālistiskās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093756B4" w14:textId="77777777" w:rsidR="00C34838" w:rsidRPr="00C34838" w:rsidRDefault="00C34838" w:rsidP="00C34838">
      <w:pPr>
        <w:outlineLvl w:val="0"/>
        <w:rPr>
          <w:rFonts w:ascii="Times New Roman" w:hAnsi="Times New Roman" w:cs="Times New Roman"/>
          <w:b/>
          <w:lang w:val="lv-LV"/>
        </w:rPr>
      </w:pPr>
    </w:p>
    <w:p w14:paraId="29BD1357" w14:textId="77777777" w:rsidR="00C34838" w:rsidRPr="00C34838" w:rsidRDefault="00C34838" w:rsidP="00C34838">
      <w:pPr>
        <w:outlineLvl w:val="0"/>
        <w:rPr>
          <w:rFonts w:ascii="Times New Roman" w:hAnsi="Times New Roman" w:cs="Times New Roman"/>
          <w:b/>
          <w:lang w:val="lv-LV"/>
        </w:rPr>
      </w:pPr>
    </w:p>
    <w:p w14:paraId="5CAD2C61" w14:textId="77777777" w:rsidR="000B6548" w:rsidRPr="00520270" w:rsidRDefault="000B6548" w:rsidP="000B6548">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7A8C76FA" w14:textId="77777777" w:rsidR="000B6548" w:rsidRPr="00C34838" w:rsidRDefault="000B6548" w:rsidP="000B654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B6548" w:rsidRPr="00C34838" w14:paraId="6DE6EAC5" w14:textId="77777777" w:rsidTr="008807B9">
        <w:trPr>
          <w:trHeight w:val="1290"/>
        </w:trPr>
        <w:tc>
          <w:tcPr>
            <w:tcW w:w="9179" w:type="dxa"/>
          </w:tcPr>
          <w:p w14:paraId="79BD4AAE" w14:textId="77777777" w:rsidR="000B6548" w:rsidRPr="00C34838" w:rsidRDefault="000B6548" w:rsidP="008807B9">
            <w:pPr>
              <w:outlineLvl w:val="0"/>
              <w:rPr>
                <w:rFonts w:ascii="Times New Roman" w:hAnsi="Times New Roman" w:cs="Times New Roman"/>
                <w:bCs/>
                <w:lang w:val="lv-LV"/>
              </w:rPr>
            </w:pPr>
          </w:p>
        </w:tc>
      </w:tr>
    </w:tbl>
    <w:p w14:paraId="748C565D" w14:textId="77777777" w:rsidR="000B6548" w:rsidRDefault="000B6548" w:rsidP="000B6548">
      <w:pPr>
        <w:pStyle w:val="Sarakstarindkopa"/>
        <w:ind w:left="284"/>
        <w:jc w:val="both"/>
        <w:rPr>
          <w:rFonts w:ascii="Times New Roman" w:hAnsi="Times New Roman" w:cs="Times New Roman"/>
          <w:b/>
          <w:bCs/>
          <w:sz w:val="24"/>
          <w:szCs w:val="24"/>
          <w:lang w:val="lv-LV"/>
        </w:rPr>
      </w:pPr>
    </w:p>
    <w:p w14:paraId="43B23433" w14:textId="385FF479" w:rsidR="000B6548" w:rsidRPr="000B6548" w:rsidRDefault="000B6548" w:rsidP="000B6548">
      <w:pPr>
        <w:pStyle w:val="Sarakstarindkopa"/>
        <w:numPr>
          <w:ilvl w:val="0"/>
          <w:numId w:val="48"/>
        </w:numPr>
        <w:ind w:left="284" w:hanging="284"/>
        <w:jc w:val="both"/>
        <w:rPr>
          <w:rFonts w:ascii="Times New Roman" w:hAnsi="Times New Roman" w:cs="Times New Roman"/>
          <w:b/>
          <w:bCs/>
          <w:szCs w:val="22"/>
          <w:lang w:val="lv-LV"/>
        </w:rPr>
      </w:pPr>
      <w:r w:rsidRPr="000B6548">
        <w:rPr>
          <w:rFonts w:ascii="Times New Roman" w:hAnsi="Times New Roman" w:cs="Times New Roman"/>
          <w:b/>
          <w:bCs/>
          <w:szCs w:val="22"/>
          <w:lang w:val="lv-LV"/>
        </w:rPr>
        <w:t>Informācija, vai paredzēts veidot podkāstus jeb aplādes, nodrošinot to pieejamību tam piemērotā platformā</w:t>
      </w:r>
    </w:p>
    <w:p w14:paraId="39B60DFB" w14:textId="77777777" w:rsidR="000B6548" w:rsidRPr="00C34838" w:rsidRDefault="000B6548" w:rsidP="000B654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B6548" w:rsidRPr="00C34838" w14:paraId="61EA06A1" w14:textId="77777777" w:rsidTr="008807B9">
        <w:trPr>
          <w:trHeight w:val="1290"/>
        </w:trPr>
        <w:tc>
          <w:tcPr>
            <w:tcW w:w="9179" w:type="dxa"/>
          </w:tcPr>
          <w:p w14:paraId="18431E31" w14:textId="77777777" w:rsidR="000B6548" w:rsidRPr="00C34838" w:rsidRDefault="000B6548" w:rsidP="008807B9">
            <w:pPr>
              <w:outlineLvl w:val="0"/>
              <w:rPr>
                <w:rFonts w:ascii="Times New Roman" w:hAnsi="Times New Roman" w:cs="Times New Roman"/>
                <w:bCs/>
                <w:lang w:val="lv-LV"/>
              </w:rPr>
            </w:pPr>
          </w:p>
        </w:tc>
      </w:tr>
    </w:tbl>
    <w:p w14:paraId="19014B76" w14:textId="77777777" w:rsidR="000B6548" w:rsidRPr="000B6548" w:rsidRDefault="000B6548" w:rsidP="000B6548">
      <w:pPr>
        <w:widowControl/>
        <w:tabs>
          <w:tab w:val="left" w:pos="270"/>
        </w:tabs>
        <w:suppressAutoHyphens w:val="0"/>
        <w:jc w:val="both"/>
        <w:outlineLvl w:val="0"/>
        <w:rPr>
          <w:rFonts w:ascii="Times New Roman" w:hAnsi="Times New Roman" w:cs="Times New Roman"/>
          <w:b/>
          <w:i/>
          <w:lang w:val="lv-LV"/>
        </w:rPr>
      </w:pPr>
    </w:p>
    <w:p w14:paraId="559BC978" w14:textId="6A0D3D9B"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Norādāmas apraides plarformas un citi auditorijas sasniegšanas veidi daudzplatformu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5B04EFA2" w:rsidR="00C34838" w:rsidRDefault="00C34838" w:rsidP="00C34838">
      <w:pPr>
        <w:outlineLvl w:val="0"/>
        <w:rPr>
          <w:rFonts w:ascii="Times New Roman" w:hAnsi="Times New Roman" w:cs="Times New Roman"/>
          <w:b/>
          <w:lang w:val="lv-LV"/>
        </w:rPr>
      </w:pPr>
    </w:p>
    <w:p w14:paraId="676A11F6" w14:textId="6B3FEAB9" w:rsidR="00BE0121" w:rsidRDefault="00BE0121" w:rsidP="00C34838">
      <w:pPr>
        <w:outlineLvl w:val="0"/>
        <w:rPr>
          <w:rFonts w:ascii="Times New Roman" w:hAnsi="Times New Roman" w:cs="Times New Roman"/>
          <w:b/>
          <w:lang w:val="lv-LV"/>
        </w:rPr>
      </w:pPr>
    </w:p>
    <w:p w14:paraId="0E1CABAE" w14:textId="7CF2D80C" w:rsidR="00BE0121" w:rsidRDefault="00BE0121" w:rsidP="00C34838">
      <w:pPr>
        <w:outlineLvl w:val="0"/>
        <w:rPr>
          <w:rFonts w:ascii="Times New Roman" w:hAnsi="Times New Roman" w:cs="Times New Roman"/>
          <w:b/>
          <w:lang w:val="lv-LV"/>
        </w:rPr>
      </w:pPr>
    </w:p>
    <w:p w14:paraId="0B573A26" w14:textId="2C5E8BF6" w:rsidR="00BE0121" w:rsidRDefault="00BE0121" w:rsidP="00C34838">
      <w:pPr>
        <w:outlineLvl w:val="0"/>
        <w:rPr>
          <w:rFonts w:ascii="Times New Roman" w:hAnsi="Times New Roman" w:cs="Times New Roman"/>
          <w:b/>
          <w:lang w:val="lv-LV"/>
        </w:rPr>
      </w:pPr>
    </w:p>
    <w:p w14:paraId="422C3322" w14:textId="34B2863B" w:rsidR="00BE0121" w:rsidRDefault="00BE0121" w:rsidP="00C34838">
      <w:pPr>
        <w:outlineLvl w:val="0"/>
        <w:rPr>
          <w:rFonts w:ascii="Times New Roman" w:hAnsi="Times New Roman" w:cs="Times New Roman"/>
          <w:b/>
          <w:lang w:val="lv-LV"/>
        </w:rPr>
      </w:pPr>
    </w:p>
    <w:p w14:paraId="3FD447F8" w14:textId="4DD9DA52" w:rsidR="00BE0121" w:rsidRDefault="00BE0121" w:rsidP="00C34838">
      <w:pPr>
        <w:outlineLvl w:val="0"/>
        <w:rPr>
          <w:rFonts w:ascii="Times New Roman" w:hAnsi="Times New Roman" w:cs="Times New Roman"/>
          <w:b/>
          <w:lang w:val="lv-LV"/>
        </w:rPr>
      </w:pPr>
    </w:p>
    <w:p w14:paraId="399964D7" w14:textId="4CBE58E8" w:rsidR="00BE0121" w:rsidRDefault="00BE0121" w:rsidP="00C34838">
      <w:pPr>
        <w:outlineLvl w:val="0"/>
        <w:rPr>
          <w:rFonts w:ascii="Times New Roman" w:hAnsi="Times New Roman" w:cs="Times New Roman"/>
          <w:b/>
          <w:lang w:val="lv-LV"/>
        </w:rPr>
      </w:pPr>
    </w:p>
    <w:p w14:paraId="3D659D17" w14:textId="77777777" w:rsidR="00BE0121" w:rsidRPr="00C34838" w:rsidRDefault="00BE0121" w:rsidP="00C34838">
      <w:pPr>
        <w:outlineLvl w:val="0"/>
        <w:rPr>
          <w:rFonts w:ascii="Times New Roman" w:hAnsi="Times New Roman" w:cs="Times New Roman"/>
          <w:b/>
          <w:lang w:val="lv-LV"/>
        </w:rPr>
      </w:pPr>
    </w:p>
    <w:p w14:paraId="6F940236" w14:textId="52B3E92B"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lastRenderedPageBreak/>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Pr="005A77BF">
        <w:rPr>
          <w:rFonts w:ascii="Times New Roman" w:hAnsi="Times New Roman" w:cs="Times New Roman"/>
          <w:i/>
          <w:iCs/>
          <w:lang w:val="lv-LV"/>
        </w:rPr>
        <w:t>euro</w:t>
      </w:r>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r w:rsidRPr="00C34838">
        <w:rPr>
          <w:rFonts w:ascii="Times New Roman" w:hAnsi="Times New Roman" w:cs="Times New Roman"/>
          <w:i/>
          <w:iCs/>
          <w:lang w:val="lv-LV"/>
        </w:rPr>
        <w:lastRenderedPageBreak/>
        <w:t>Demo</w:t>
      </w:r>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4ED973EE" w14:textId="77777777" w:rsidR="00C34838" w:rsidRPr="00C34838" w:rsidRDefault="00C34838" w:rsidP="00C34838">
      <w:pPr>
        <w:tabs>
          <w:tab w:val="left" w:pos="1395"/>
        </w:tabs>
        <w:rPr>
          <w:rFonts w:ascii="Times New Roman" w:hAnsi="Times New Roman" w:cs="Times New Roman"/>
          <w:lang w:val="lv-LV"/>
        </w:rPr>
      </w:pPr>
    </w:p>
    <w:p w14:paraId="07414F33"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7A526604"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360DC8" w:rsidRPr="00360DC8">
        <w:rPr>
          <w:rFonts w:ascii="Times New Roman" w:hAnsi="Times New Roman" w:cs="Times New Roman"/>
          <w:bCs/>
          <w:i/>
          <w:iCs/>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bCs/>
          <w:i/>
          <w:iCs/>
          <w:lang w:val="lv-LV"/>
        </w:rPr>
        <w:t>radio</w:t>
      </w:r>
      <w:r w:rsidR="00360DC8" w:rsidRPr="00360DC8">
        <w:rPr>
          <w:rFonts w:ascii="Times New Roman" w:hAnsi="Times New Roman" w:cs="Times New Roman"/>
          <w:bCs/>
          <w:i/>
          <w:iCs/>
          <w:lang w:val="lv-LV"/>
        </w:rPr>
        <w:t xml:space="preserve">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0D9F62FD"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360DC8" w:rsidRPr="00360DC8">
        <w:rPr>
          <w:rFonts w:ascii="Times New Roman" w:hAnsi="Times New Roman" w:cs="Times New Roman"/>
          <w:i/>
          <w:iCs/>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i/>
          <w:iCs/>
          <w:lang w:val="lv-LV"/>
        </w:rPr>
        <w:t>radio</w:t>
      </w:r>
      <w:r w:rsidR="00360DC8" w:rsidRPr="00360DC8">
        <w:rPr>
          <w:rFonts w:ascii="Times New Roman" w:hAnsi="Times New Roman" w:cs="Times New Roman"/>
          <w:i/>
          <w:iCs/>
          <w:lang w:val="lv-LV"/>
        </w:rPr>
        <w:t xml:space="preserve">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2BAD5182"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360DC8">
        <w:rPr>
          <w:rFonts w:ascii="Times New Roman" w:hAnsi="Times New Roman" w:cs="Times New Roman"/>
          <w:i/>
          <w:iCs/>
          <w:sz w:val="24"/>
          <w:szCs w:val="24"/>
          <w:lang w:val="lv-LV"/>
        </w:rPr>
        <w:t>4.marta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1E4D6F98"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360DC8" w:rsidRPr="00360DC8">
        <w:rPr>
          <w:rFonts w:ascii="Times New Roman" w:hAnsi="Times New Roman" w:cs="Times New Roman"/>
          <w:i/>
          <w:iCs/>
          <w:sz w:val="24"/>
          <w:szCs w:val="24"/>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i/>
          <w:iCs/>
          <w:sz w:val="24"/>
          <w:szCs w:val="24"/>
          <w:lang w:val="lv-LV"/>
        </w:rPr>
        <w:t>radio</w:t>
      </w:r>
      <w:r w:rsidR="00360DC8" w:rsidRPr="00360DC8">
        <w:rPr>
          <w:rFonts w:ascii="Times New Roman" w:hAnsi="Times New Roman" w:cs="Times New Roman"/>
          <w:i/>
          <w:iCs/>
          <w:sz w:val="24"/>
          <w:szCs w:val="24"/>
          <w:lang w:val="lv-LV"/>
        </w:rPr>
        <w:t xml:space="preserve">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43A1B772" w14:textId="46097889" w:rsidR="00360DC8" w:rsidRDefault="00360DC8" w:rsidP="00D775ED">
      <w:pPr>
        <w:jc w:val="center"/>
        <w:rPr>
          <w:rFonts w:ascii="Times New Roman" w:hAnsi="Times New Roman" w:cs="Times New Roman"/>
          <w:b/>
          <w:bCs/>
          <w:sz w:val="24"/>
          <w:szCs w:val="24"/>
          <w:lang w:val="lv-LV"/>
        </w:rPr>
      </w:pPr>
      <w:r w:rsidRPr="00360DC8">
        <w:rPr>
          <w:rFonts w:ascii="Times New Roman" w:hAnsi="Times New Roman" w:cs="Times New Roman"/>
          <w:b/>
          <w:bCs/>
          <w:sz w:val="24"/>
          <w:szCs w:val="24"/>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b/>
          <w:bCs/>
          <w:sz w:val="24"/>
          <w:szCs w:val="24"/>
          <w:lang w:val="lv-LV"/>
        </w:rPr>
        <w:t xml:space="preserve">radio </w:t>
      </w:r>
      <w:r w:rsidRPr="00360DC8">
        <w:rPr>
          <w:rFonts w:ascii="Times New Roman" w:hAnsi="Times New Roman" w:cs="Times New Roman"/>
          <w:b/>
          <w:bCs/>
          <w:sz w:val="24"/>
          <w:szCs w:val="24"/>
          <w:lang w:val="lv-LV"/>
        </w:rPr>
        <w:t xml:space="preserve">programmas </w:t>
      </w:r>
    </w:p>
    <w:p w14:paraId="6EF1C20D" w14:textId="249D5A66"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reģ.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reģ.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3B412C63"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575EB333" w14:textId="77777777" w:rsidR="00D775ED" w:rsidRPr="00C34838" w:rsidRDefault="00D775ED" w:rsidP="00D775ED">
      <w:pPr>
        <w:jc w:val="both"/>
        <w:rPr>
          <w:rFonts w:ascii="Times New Roman" w:hAnsi="Times New Roman" w:cs="Times New Roman"/>
          <w:i/>
          <w:iCs/>
          <w:sz w:val="24"/>
          <w:szCs w:val="24"/>
          <w:lang w:val="lv-LV"/>
        </w:rPr>
      </w:pPr>
    </w:p>
    <w:p w14:paraId="670D7F98" w14:textId="04F2289B" w:rsidR="00D775ED" w:rsidRPr="00C34838" w:rsidRDefault="00BE0121" w:rsidP="00D775ED">
      <w:pPr>
        <w:jc w:val="both"/>
        <w:rPr>
          <w:rFonts w:ascii="Times New Roman" w:hAnsi="Times New Roman" w:cs="Times New Roman"/>
          <w:i/>
          <w:sz w:val="24"/>
          <w:szCs w:val="24"/>
          <w:lang w:val="lv-LV"/>
        </w:rPr>
      </w:pPr>
      <w:r w:rsidRPr="002F5203">
        <w:rPr>
          <w:rFonts w:ascii="Times New Roman" w:hAnsi="Times New Roman" w:cs="Times New Roman"/>
          <w:i/>
          <w:iCs/>
          <w:sz w:val="24"/>
          <w:szCs w:val="24"/>
          <w:lang w:val="lv-LV"/>
        </w:rPr>
        <w:t>lai nodrošinātu sabiedriskā pasūtījuma īstenošanu, veidojot sabiedriski nozīmīgu saturu, kas vērsts uz sabiedrības ilgtspēj</w:t>
      </w:r>
      <w:r>
        <w:rPr>
          <w:rFonts w:ascii="Times New Roman" w:hAnsi="Times New Roman" w:cs="Times New Roman"/>
          <w:i/>
          <w:iCs/>
          <w:sz w:val="24"/>
          <w:szCs w:val="24"/>
          <w:lang w:val="lv-LV"/>
        </w:rPr>
        <w:t>as</w:t>
      </w:r>
      <w:r w:rsidRPr="002F5203">
        <w:rPr>
          <w:rFonts w:ascii="Times New Roman" w:hAnsi="Times New Roman" w:cs="Times New Roman"/>
          <w:i/>
          <w:iCs/>
          <w:sz w:val="24"/>
          <w:szCs w:val="24"/>
          <w:lang w:val="lv-LV"/>
        </w:rPr>
        <w:t xml:space="preserve">, </w:t>
      </w:r>
      <w:r w:rsidRPr="002F5203">
        <w:rPr>
          <w:rFonts w:ascii="Times New Roman" w:eastAsia="Times New Roman Bold" w:hAnsi="Times New Roman" w:cs="Times New Roman"/>
          <w:i/>
          <w:iCs/>
          <w:sz w:val="24"/>
          <w:szCs w:val="24"/>
          <w:lang w:val="lv"/>
        </w:rPr>
        <w:t>t.sk. sabiedrības veselīb</w:t>
      </w:r>
      <w:r>
        <w:rPr>
          <w:rFonts w:ascii="Times New Roman" w:eastAsia="Times New Roman Bold" w:hAnsi="Times New Roman" w:cs="Times New Roman"/>
          <w:i/>
          <w:iCs/>
          <w:sz w:val="24"/>
          <w:szCs w:val="24"/>
          <w:lang w:val="lv"/>
        </w:rPr>
        <w:t>as</w:t>
      </w:r>
      <w:r w:rsidRPr="002F5203">
        <w:rPr>
          <w:rFonts w:ascii="Times New Roman" w:eastAsia="Times New Roman Bold" w:hAnsi="Times New Roman" w:cs="Times New Roman"/>
          <w:i/>
          <w:iCs/>
          <w:sz w:val="24"/>
          <w:szCs w:val="24"/>
          <w:lang w:val="lv"/>
        </w:rPr>
        <w:t>, uzņēmējdarbīb</w:t>
      </w:r>
      <w:r>
        <w:rPr>
          <w:rFonts w:ascii="Times New Roman" w:eastAsia="Times New Roman Bold" w:hAnsi="Times New Roman" w:cs="Times New Roman"/>
          <w:i/>
          <w:iCs/>
          <w:sz w:val="24"/>
          <w:szCs w:val="24"/>
          <w:lang w:val="lv"/>
        </w:rPr>
        <w:t>as</w:t>
      </w:r>
      <w:r w:rsidRPr="002F5203">
        <w:rPr>
          <w:rFonts w:ascii="Times New Roman" w:eastAsia="Times New Roman Bold" w:hAnsi="Times New Roman" w:cs="Times New Roman"/>
          <w:i/>
          <w:iCs/>
          <w:sz w:val="24"/>
          <w:szCs w:val="24"/>
          <w:lang w:val="lv"/>
        </w:rPr>
        <w:t>, finanšu un tiesību pratīb</w:t>
      </w:r>
      <w:r>
        <w:rPr>
          <w:rFonts w:ascii="Times New Roman" w:eastAsia="Times New Roman Bold" w:hAnsi="Times New Roman" w:cs="Times New Roman"/>
          <w:i/>
          <w:iCs/>
          <w:sz w:val="24"/>
          <w:szCs w:val="24"/>
          <w:lang w:val="lv"/>
        </w:rPr>
        <w:t>as</w:t>
      </w:r>
      <w:r w:rsidRPr="002F5203">
        <w:rPr>
          <w:rFonts w:ascii="Times New Roman" w:eastAsia="Times New Roman Bold" w:hAnsi="Times New Roman" w:cs="Times New Roman"/>
          <w:i/>
          <w:iCs/>
          <w:sz w:val="24"/>
          <w:szCs w:val="24"/>
          <w:lang w:val="lv"/>
        </w:rPr>
        <w:t xml:space="preserve"> veicināšanu, tostarp izglītojoš</w:t>
      </w:r>
      <w:r>
        <w:rPr>
          <w:rFonts w:ascii="Times New Roman" w:eastAsia="Times New Roman Bold" w:hAnsi="Times New Roman" w:cs="Times New Roman"/>
          <w:i/>
          <w:iCs/>
          <w:sz w:val="24"/>
          <w:szCs w:val="24"/>
          <w:lang w:val="lv"/>
        </w:rPr>
        <w:t>u</w:t>
      </w:r>
      <w:r w:rsidRPr="002F5203">
        <w:rPr>
          <w:rFonts w:ascii="Times New Roman" w:eastAsia="Times New Roman Bold" w:hAnsi="Times New Roman" w:cs="Times New Roman"/>
          <w:i/>
          <w:iCs/>
          <w:sz w:val="24"/>
          <w:szCs w:val="24"/>
          <w:lang w:val="lv"/>
        </w:rPr>
        <w:t xml:space="preserve"> un informatīv</w:t>
      </w:r>
      <w:r>
        <w:rPr>
          <w:rFonts w:ascii="Times New Roman" w:eastAsia="Times New Roman Bold" w:hAnsi="Times New Roman" w:cs="Times New Roman"/>
          <w:i/>
          <w:iCs/>
          <w:sz w:val="24"/>
          <w:szCs w:val="24"/>
          <w:lang w:val="lv"/>
        </w:rPr>
        <w:t>u</w:t>
      </w:r>
      <w:r w:rsidRPr="002F5203">
        <w:rPr>
          <w:rFonts w:ascii="Times New Roman" w:eastAsia="Times New Roman Bold" w:hAnsi="Times New Roman" w:cs="Times New Roman"/>
          <w:i/>
          <w:iCs/>
          <w:sz w:val="24"/>
          <w:szCs w:val="24"/>
          <w:lang w:val="lv"/>
        </w:rPr>
        <w:t xml:space="preserve"> izklaides un analītiska sporta satur</w:t>
      </w:r>
      <w:r>
        <w:rPr>
          <w:rFonts w:ascii="Times New Roman" w:eastAsia="Times New Roman Bold" w:hAnsi="Times New Roman" w:cs="Times New Roman"/>
          <w:i/>
          <w:iCs/>
          <w:sz w:val="24"/>
          <w:szCs w:val="24"/>
          <w:lang w:val="lv"/>
        </w:rPr>
        <w:t>u</w:t>
      </w:r>
      <w:r w:rsidRPr="002F5203">
        <w:rPr>
          <w:rFonts w:ascii="Times New Roman" w:eastAsia="Times New Roman Bold" w:hAnsi="Times New Roman" w:cs="Times New Roman"/>
          <w:i/>
          <w:iCs/>
          <w:sz w:val="24"/>
          <w:szCs w:val="24"/>
          <w:lang w:val="lv"/>
        </w:rPr>
        <w:t>, kā arī satur</w:t>
      </w:r>
      <w:r>
        <w:rPr>
          <w:rFonts w:ascii="Times New Roman" w:eastAsia="Times New Roman Bold" w:hAnsi="Times New Roman" w:cs="Times New Roman"/>
          <w:i/>
          <w:iCs/>
          <w:sz w:val="24"/>
          <w:szCs w:val="24"/>
          <w:lang w:val="lv"/>
        </w:rPr>
        <w:t>u</w:t>
      </w:r>
      <w:r w:rsidRPr="002F5203">
        <w:rPr>
          <w:rFonts w:ascii="Times New Roman" w:eastAsia="Times New Roman Bold" w:hAnsi="Times New Roman" w:cs="Times New Roman"/>
          <w:i/>
          <w:iCs/>
          <w:sz w:val="24"/>
          <w:szCs w:val="24"/>
          <w:lang w:val="lv"/>
        </w:rPr>
        <w:t>, kas īpaši paredzēts bērnu un pusaudžu auditorijai,</w:t>
      </w:r>
      <w:r>
        <w:rPr>
          <w:rFonts w:ascii="Times New Roman" w:eastAsia="Times New Roman Bold" w:hAnsi="Times New Roman" w:cs="Times New Roman"/>
          <w:i/>
          <w:iCs/>
          <w:sz w:val="24"/>
          <w:szCs w:val="24"/>
          <w:lang w:val="lv"/>
        </w:rPr>
        <w:t xml:space="preserve"> </w:t>
      </w:r>
      <w:r w:rsidRPr="002F5203">
        <w:rPr>
          <w:rFonts w:ascii="Times New Roman" w:eastAsia="Times New Roman Bold" w:hAnsi="Times New Roman" w:cs="Times New Roman"/>
          <w:i/>
          <w:iCs/>
          <w:sz w:val="24"/>
          <w:szCs w:val="24"/>
          <w:lang w:val="lv"/>
        </w:rPr>
        <w:t xml:space="preserve">latviešu valodā komerciālajos nacionālajos, reģionālajos un vietējos elektroniskajos plašsaziņas līdzekļos, kas raida </w:t>
      </w:r>
      <w:r>
        <w:rPr>
          <w:rFonts w:ascii="Times New Roman" w:eastAsia="Times New Roman Bold" w:hAnsi="Times New Roman" w:cs="Times New Roman"/>
          <w:i/>
          <w:iCs/>
          <w:sz w:val="24"/>
          <w:szCs w:val="24"/>
          <w:lang w:val="lv"/>
        </w:rPr>
        <w:t>radio</w:t>
      </w:r>
      <w:r w:rsidRPr="002F5203">
        <w:rPr>
          <w:rFonts w:ascii="Times New Roman" w:eastAsia="Times New Roman Bold" w:hAnsi="Times New Roman" w:cs="Times New Roman"/>
          <w:i/>
          <w:iCs/>
          <w:sz w:val="24"/>
          <w:szCs w:val="24"/>
          <w:lang w:val="lv"/>
        </w:rPr>
        <w:t xml:space="preserve"> programmas</w:t>
      </w:r>
      <w:r w:rsidR="006960EB" w:rsidRPr="00F324A6">
        <w:rPr>
          <w:rFonts w:ascii="Times New Roman" w:hAnsi="Times New Roman" w:cs="Times New Roman"/>
          <w:i/>
          <w:iCs/>
          <w:sz w:val="24"/>
          <w:szCs w:val="24"/>
          <w:lang w:val="lv-LV"/>
        </w:rPr>
        <w:t>, pārraidot</w:t>
      </w:r>
      <w:r w:rsidR="005E033C" w:rsidRPr="00F324A6">
        <w:rPr>
          <w:rFonts w:ascii="Times New Roman" w:hAnsi="Times New Roman" w:cs="Times New Roman"/>
          <w:i/>
          <w:iCs/>
          <w:sz w:val="24"/>
          <w:szCs w:val="24"/>
          <w:lang w:val="lv-LV"/>
        </w:rPr>
        <w:t xml:space="preserve"> kopumā</w:t>
      </w:r>
      <w:r w:rsidR="006960EB" w:rsidRPr="00F324A6">
        <w:rPr>
          <w:rFonts w:ascii="Times New Roman" w:hAnsi="Times New Roman" w:cs="Times New Roman"/>
          <w:i/>
          <w:iCs/>
          <w:sz w:val="24"/>
          <w:szCs w:val="24"/>
          <w:lang w:val="lv-LV"/>
        </w:rPr>
        <w:t xml:space="preserve"> vismaz </w:t>
      </w:r>
      <w:r w:rsidR="002A6405">
        <w:rPr>
          <w:rFonts w:ascii="Times New Roman" w:hAnsi="Times New Roman" w:cs="Times New Roman"/>
          <w:i/>
          <w:iCs/>
          <w:sz w:val="24"/>
          <w:szCs w:val="24"/>
          <w:lang w:val="lv-LV"/>
        </w:rPr>
        <w:t>__</w:t>
      </w:r>
      <w:r w:rsidR="006960EB" w:rsidRPr="00F324A6">
        <w:rPr>
          <w:rFonts w:ascii="Times New Roman" w:hAnsi="Times New Roman" w:cs="Times New Roman"/>
          <w:i/>
          <w:iCs/>
          <w:sz w:val="24"/>
          <w:szCs w:val="24"/>
          <w:lang w:val="lv-LV"/>
        </w:rPr>
        <w:t xml:space="preserve"> </w:t>
      </w:r>
      <w:r w:rsidR="001A30F0">
        <w:rPr>
          <w:rFonts w:ascii="Times New Roman" w:hAnsi="Times New Roman" w:cs="Times New Roman"/>
          <w:i/>
          <w:iCs/>
          <w:sz w:val="24"/>
          <w:szCs w:val="24"/>
          <w:lang w:val="lv-LV"/>
        </w:rPr>
        <w:t xml:space="preserve">radio </w:t>
      </w:r>
      <w:r w:rsidR="002A6405">
        <w:rPr>
          <w:rFonts w:ascii="Times New Roman" w:hAnsi="Times New Roman" w:cs="Times New Roman"/>
          <w:i/>
          <w:iCs/>
          <w:sz w:val="24"/>
          <w:szCs w:val="24"/>
          <w:lang w:val="lv-LV"/>
        </w:rPr>
        <w:t>satura vienības</w:t>
      </w:r>
      <w:r w:rsidR="006960EB" w:rsidRPr="00F324A6">
        <w:rPr>
          <w:rFonts w:ascii="Times New Roman" w:hAnsi="Times New Roman" w:cs="Times New Roman"/>
          <w:i/>
          <w:iCs/>
          <w:sz w:val="24"/>
          <w:szCs w:val="24"/>
          <w:lang w:val="lv-LV"/>
        </w:rPr>
        <w:t>, pamatojoties uz Pasūtītāja izsludinātā konkursa "</w:t>
      </w:r>
      <w:r w:rsidR="00A26AEF" w:rsidRPr="00A26AEF">
        <w:rPr>
          <w:rFonts w:ascii="Times New Roman" w:hAnsi="Times New Roman" w:cs="Times New Roman"/>
          <w:i/>
          <w:iCs/>
          <w:sz w:val="24"/>
          <w:szCs w:val="24"/>
          <w:lang w:val="lv-LV"/>
        </w:rPr>
        <w:t xml:space="preserve">Uz sabiedrības ilgtspēju vērsta sabiedriski nozīmīga satura un kvalitatīva izklaides un sporta satura </w:t>
      </w:r>
      <w:r w:rsidR="00A26AEF" w:rsidRPr="00BE0121">
        <w:rPr>
          <w:rFonts w:ascii="Times New Roman" w:hAnsi="Times New Roman" w:cs="Times New Roman"/>
          <w:i/>
          <w:iCs/>
          <w:sz w:val="24"/>
          <w:szCs w:val="24"/>
          <w:lang w:val="lv-LV"/>
        </w:rPr>
        <w:t xml:space="preserve">veidošana elektroniskajos plašsaziņas līdzekļos, kas raida </w:t>
      </w:r>
      <w:r w:rsidR="001A30F0" w:rsidRPr="00BE0121">
        <w:rPr>
          <w:rFonts w:ascii="Times New Roman" w:hAnsi="Times New Roman" w:cs="Times New Roman"/>
          <w:i/>
          <w:iCs/>
          <w:sz w:val="24"/>
          <w:szCs w:val="24"/>
          <w:lang w:val="lv-LV"/>
        </w:rPr>
        <w:t>radio</w:t>
      </w:r>
      <w:r w:rsidR="00A26AEF" w:rsidRPr="00BE0121">
        <w:rPr>
          <w:rFonts w:ascii="Times New Roman" w:hAnsi="Times New Roman" w:cs="Times New Roman"/>
          <w:i/>
          <w:iCs/>
          <w:sz w:val="24"/>
          <w:szCs w:val="24"/>
          <w:lang w:val="lv-LV"/>
        </w:rPr>
        <w:t xml:space="preserve"> programmas</w:t>
      </w:r>
      <w:r w:rsidR="006960EB" w:rsidRPr="00BE0121">
        <w:rPr>
          <w:rFonts w:ascii="Times New Roman" w:hAnsi="Times New Roman" w:cs="Times New Roman"/>
          <w:i/>
          <w:iCs/>
          <w:sz w:val="24"/>
          <w:szCs w:val="24"/>
          <w:lang w:val="lv-LV"/>
        </w:rPr>
        <w:t>"</w:t>
      </w:r>
      <w:r w:rsidR="002A6405" w:rsidRPr="00BE0121">
        <w:rPr>
          <w:rFonts w:ascii="Times New Roman" w:hAnsi="Times New Roman" w:cs="Times New Roman"/>
          <w:i/>
          <w:sz w:val="24"/>
          <w:szCs w:val="24"/>
          <w:lang w:val="lv-LV"/>
        </w:rPr>
        <w:t> </w:t>
      </w:r>
      <w:r w:rsidR="00D775ED" w:rsidRPr="00BE0121">
        <w:rPr>
          <w:rFonts w:ascii="Times New Roman" w:hAnsi="Times New Roman" w:cs="Times New Roman"/>
          <w:i/>
          <w:sz w:val="24"/>
          <w:szCs w:val="24"/>
          <w:lang w:val="lv-LV"/>
        </w:rPr>
        <w:t>(turpmāk – Konkurss) nolikumu</w:t>
      </w:r>
      <w:r w:rsidR="00DB5CD3" w:rsidRPr="00BE0121">
        <w:rPr>
          <w:rFonts w:ascii="Times New Roman" w:hAnsi="Times New Roman" w:cs="Times New Roman"/>
          <w:i/>
          <w:sz w:val="24"/>
          <w:szCs w:val="24"/>
          <w:lang w:val="lv-LV"/>
        </w:rPr>
        <w:t>,</w:t>
      </w:r>
      <w:r w:rsidR="00A86F6B" w:rsidRPr="00BE0121">
        <w:rPr>
          <w:rFonts w:ascii="Times New Roman" w:hAnsi="Times New Roman" w:cs="Times New Roman"/>
          <w:i/>
          <w:sz w:val="24"/>
          <w:szCs w:val="24"/>
          <w:lang w:val="lv-LV"/>
        </w:rPr>
        <w:t xml:space="preserve"> </w:t>
      </w:r>
      <w:r w:rsidR="00D775ED" w:rsidRPr="00BE0121">
        <w:rPr>
          <w:rFonts w:ascii="Times New Roman" w:hAnsi="Times New Roman" w:cs="Times New Roman"/>
          <w:i/>
          <w:sz w:val="24"/>
          <w:szCs w:val="24"/>
          <w:lang w:val="lv-LV"/>
        </w:rPr>
        <w:t>Konkursa rezultātiem (</w:t>
      </w:r>
      <w:r w:rsidR="00313E60" w:rsidRPr="00BE0121">
        <w:rPr>
          <w:rFonts w:ascii="Times New Roman" w:hAnsi="Times New Roman" w:cs="Times New Roman"/>
          <w:i/>
          <w:sz w:val="24"/>
          <w:szCs w:val="24"/>
          <w:lang w:val="lv-LV"/>
        </w:rPr>
        <w:t>202</w:t>
      </w:r>
      <w:r w:rsidR="00DE221D" w:rsidRPr="00BE0121">
        <w:rPr>
          <w:rFonts w:ascii="Times New Roman" w:hAnsi="Times New Roman" w:cs="Times New Roman"/>
          <w:i/>
          <w:sz w:val="24"/>
          <w:szCs w:val="24"/>
          <w:lang w:val="lv-LV"/>
        </w:rPr>
        <w:t>1</w:t>
      </w:r>
      <w:r w:rsidR="00D775ED" w:rsidRPr="00BE0121">
        <w:rPr>
          <w:rFonts w:ascii="Times New Roman" w:hAnsi="Times New Roman" w:cs="Times New Roman"/>
          <w:i/>
          <w:sz w:val="24"/>
          <w:szCs w:val="24"/>
          <w:lang w:val="lv-LV"/>
        </w:rPr>
        <w:t>.gada …………… lēmums Nr</w:t>
      </w:r>
      <w:r w:rsidR="00E766A6" w:rsidRPr="00BE0121">
        <w:rPr>
          <w:rFonts w:ascii="Times New Roman" w:hAnsi="Times New Roman" w:cs="Times New Roman"/>
          <w:i/>
          <w:sz w:val="24"/>
          <w:szCs w:val="24"/>
          <w:lang w:val="lv-LV"/>
        </w:rPr>
        <w:t xml:space="preserve">. </w:t>
      </w:r>
      <w:r w:rsidR="00D775ED" w:rsidRPr="00BE0121">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sidR="00A26AEF" w:rsidRPr="00BE0121">
        <w:rPr>
          <w:rFonts w:ascii="Times New Roman" w:hAnsi="Times New Roman" w:cs="Times New Roman"/>
          <w:i/>
          <w:sz w:val="24"/>
          <w:szCs w:val="24"/>
          <w:lang w:val="lv-LV"/>
        </w:rPr>
        <w:t>uz sabiedrības ilgtspēju vērstu un</w:t>
      </w:r>
      <w:r w:rsidR="00A26AEF" w:rsidRPr="00BE0121">
        <w:t xml:space="preserve"> </w:t>
      </w:r>
      <w:r w:rsidR="00A26AEF" w:rsidRPr="00BE0121">
        <w:rPr>
          <w:rFonts w:ascii="Times New Roman" w:hAnsi="Times New Roman" w:cs="Times New Roman"/>
          <w:i/>
          <w:sz w:val="24"/>
          <w:szCs w:val="24"/>
          <w:lang w:val="lv-LV"/>
        </w:rPr>
        <w:t xml:space="preserve">kvalitatīvu izklaides un sporta </w:t>
      </w:r>
      <w:r w:rsidR="00F324A6" w:rsidRPr="00BE0121">
        <w:rPr>
          <w:rFonts w:ascii="Times New Roman" w:hAnsi="Times New Roman" w:cs="Times New Roman"/>
          <w:i/>
          <w:sz w:val="24"/>
          <w:szCs w:val="24"/>
          <w:lang w:val="lv-LV"/>
        </w:rPr>
        <w:t>saturu</w:t>
      </w:r>
      <w:r w:rsidR="00DB5CD3" w:rsidRPr="00BE0121">
        <w:rPr>
          <w:rFonts w:ascii="Times New Roman" w:hAnsi="Times New Roman" w:cs="Times New Roman"/>
          <w:i/>
          <w:sz w:val="24"/>
          <w:szCs w:val="24"/>
          <w:lang w:val="lv-LV"/>
        </w:rPr>
        <w:t xml:space="preserve"> saskaņā ar šādu vienošanos un nosacījumiem</w:t>
      </w:r>
      <w:r w:rsidR="0072246A" w:rsidRPr="00BE0121">
        <w:rPr>
          <w:rFonts w:ascii="Times New Roman" w:hAnsi="Times New Roman" w:cs="Times New Roman"/>
          <w:i/>
          <w:sz w:val="24"/>
          <w:szCs w:val="24"/>
          <w:lang w:val="lv-LV"/>
        </w:rPr>
        <w:t xml:space="preserve"> </w:t>
      </w:r>
      <w:r w:rsidR="00D775ED" w:rsidRPr="00BE0121">
        <w:rPr>
          <w:rFonts w:ascii="Times New Roman" w:hAnsi="Times New Roman" w:cs="Times New Roman"/>
          <w:i/>
          <w:sz w:val="24"/>
          <w:szCs w:val="24"/>
          <w:lang w:val="lv-LV"/>
        </w:rPr>
        <w:t>(turpmāk arī – Līgums):</w:t>
      </w:r>
    </w:p>
    <w:p w14:paraId="0BE4E2C8" w14:textId="77777777" w:rsidR="00D775ED" w:rsidRPr="00C34838" w:rsidRDefault="00D775ED" w:rsidP="00D775ED">
      <w:pPr>
        <w:jc w:val="both"/>
        <w:rPr>
          <w:rFonts w:ascii="Times New Roman" w:hAnsi="Times New Roman" w:cs="Times New Roman"/>
          <w:bCs/>
          <w:i/>
          <w:sz w:val="24"/>
          <w:szCs w:val="24"/>
          <w:lang w:val="lv-LV"/>
        </w:rPr>
      </w:pPr>
    </w:p>
    <w:p w14:paraId="66DCD018" w14:textId="77777777" w:rsidR="00D775ED" w:rsidRPr="00C34838"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C34838">
        <w:rPr>
          <w:rFonts w:ascii="Times New Roman" w:hAnsi="Times New Roman" w:cs="Times New Roman"/>
          <w:b/>
          <w:sz w:val="24"/>
          <w:szCs w:val="24"/>
          <w:lang w:val="lv-LV"/>
        </w:rPr>
        <w:t>Līguma priekšmets</w:t>
      </w:r>
    </w:p>
    <w:p w14:paraId="402826D3" w14:textId="77777777" w:rsidR="00D775ED" w:rsidRPr="00C34838"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7869F13E" w:rsidR="00D775ED" w:rsidRPr="00C34838" w:rsidRDefault="00D775ED" w:rsidP="00A26076">
      <w:pPr>
        <w:pStyle w:val="Sarakstarindkopa"/>
        <w:numPr>
          <w:ilvl w:val="0"/>
          <w:numId w:val="10"/>
        </w:numPr>
        <w:tabs>
          <w:tab w:val="left" w:pos="426"/>
        </w:tabs>
        <w:jc w:val="both"/>
        <w:rPr>
          <w:rFonts w:ascii="Times New Roman" w:hAnsi="Times New Roman" w:cs="Times New Roman"/>
          <w:lang w:val="lv-LV"/>
        </w:rPr>
      </w:pPr>
      <w:r w:rsidRPr="00F324A6">
        <w:rPr>
          <w:rFonts w:ascii="Times New Roman" w:hAnsi="Times New Roman" w:cs="Times New Roman"/>
          <w:bCs/>
          <w:sz w:val="24"/>
          <w:szCs w:val="24"/>
          <w:lang w:val="lv-LV"/>
        </w:rPr>
        <w:t>Pasūtītājs</w:t>
      </w:r>
      <w:r w:rsidRPr="00F324A6">
        <w:rPr>
          <w:rFonts w:ascii="Times New Roman" w:hAnsi="Times New Roman" w:cs="Times New Roman"/>
          <w:sz w:val="24"/>
          <w:szCs w:val="24"/>
          <w:lang w:val="lv-LV"/>
        </w:rPr>
        <w:t xml:space="preserve"> un </w:t>
      </w:r>
      <w:r w:rsidRPr="00BE0121">
        <w:rPr>
          <w:rFonts w:ascii="Times New Roman" w:hAnsi="Times New Roman" w:cs="Times New Roman"/>
          <w:sz w:val="24"/>
          <w:szCs w:val="24"/>
          <w:lang w:val="lv-LV"/>
        </w:rPr>
        <w:t xml:space="preserve">Finansējuma saņēmējs noslēdz šo </w:t>
      </w:r>
      <w:r w:rsidR="006F2037" w:rsidRPr="00BE0121">
        <w:rPr>
          <w:rFonts w:ascii="Times New Roman" w:hAnsi="Times New Roman" w:cs="Times New Roman"/>
          <w:sz w:val="24"/>
          <w:szCs w:val="24"/>
          <w:lang w:val="lv-LV"/>
        </w:rPr>
        <w:t>L</w:t>
      </w:r>
      <w:r w:rsidRPr="00BE0121">
        <w:rPr>
          <w:rFonts w:ascii="Times New Roman" w:hAnsi="Times New Roman" w:cs="Times New Roman"/>
          <w:sz w:val="24"/>
          <w:szCs w:val="24"/>
          <w:lang w:val="lv-LV"/>
        </w:rPr>
        <w:t xml:space="preserve">īgumu par </w:t>
      </w:r>
      <w:r w:rsidR="00A26AEF" w:rsidRPr="00BE0121">
        <w:rPr>
          <w:rFonts w:ascii="Times New Roman" w:hAnsi="Times New Roman" w:cs="Times New Roman"/>
          <w:sz w:val="24"/>
          <w:szCs w:val="24"/>
          <w:lang w:val="lv-LV"/>
        </w:rPr>
        <w:t>sabiedriski nozīmīga satura, kas vērsts uz sabiedrības ilgtspēju, un kvalitatīva izklaides un sporta satura</w:t>
      </w:r>
      <w:r w:rsidR="000835CB" w:rsidRPr="00BE0121">
        <w:rPr>
          <w:rFonts w:ascii="Times New Roman" w:hAnsi="Times New Roman" w:cs="Times New Roman"/>
          <w:sz w:val="24"/>
          <w:szCs w:val="24"/>
          <w:lang w:val="lv-LV"/>
        </w:rPr>
        <w:t xml:space="preserve"> pieejamības nodrošināšanu latviešu valodā</w:t>
      </w:r>
      <w:r w:rsidR="001D2380" w:rsidRPr="00BE0121">
        <w:rPr>
          <w:rFonts w:ascii="Times New Roman" w:hAnsi="Times New Roman" w:cs="Times New Roman"/>
          <w:sz w:val="24"/>
          <w:szCs w:val="24"/>
          <w:lang w:val="lv-LV"/>
        </w:rPr>
        <w:t xml:space="preserve"> </w:t>
      </w:r>
      <w:r w:rsidR="000835CB" w:rsidRPr="00BE0121">
        <w:rPr>
          <w:rFonts w:ascii="Times New Roman" w:hAnsi="Times New Roman" w:cs="Times New Roman"/>
          <w:sz w:val="24"/>
          <w:szCs w:val="24"/>
          <w:lang w:val="lv-LV"/>
        </w:rPr>
        <w:t>sabiedriskā pasūtījuma ietvaros</w:t>
      </w:r>
      <w:r w:rsidR="00DB5CD3" w:rsidRPr="00BE0121">
        <w:rPr>
          <w:rFonts w:ascii="Times New Roman" w:hAnsi="Times New Roman" w:cs="Times New Roman"/>
          <w:sz w:val="24"/>
          <w:szCs w:val="24"/>
          <w:lang w:val="lv-LV"/>
        </w:rPr>
        <w:t xml:space="preserve"> </w:t>
      </w:r>
      <w:r w:rsidRPr="00BE0121">
        <w:rPr>
          <w:rFonts w:ascii="Times New Roman" w:hAnsi="Times New Roman" w:cs="Times New Roman"/>
          <w:sz w:val="24"/>
          <w:szCs w:val="24"/>
          <w:lang w:val="lv-LV"/>
        </w:rPr>
        <w:t xml:space="preserve">(turpmāk – </w:t>
      </w:r>
      <w:r w:rsidR="002A6405" w:rsidRPr="00BE0121">
        <w:rPr>
          <w:rFonts w:ascii="Times New Roman" w:hAnsi="Times New Roman" w:cs="Times New Roman"/>
          <w:sz w:val="24"/>
          <w:szCs w:val="24"/>
          <w:lang w:val="lv-LV"/>
        </w:rPr>
        <w:t>Saturs</w:t>
      </w:r>
      <w:r w:rsidRPr="00BE0121">
        <w:rPr>
          <w:rFonts w:ascii="Times New Roman" w:hAnsi="Times New Roman" w:cs="Times New Roman"/>
          <w:sz w:val="24"/>
          <w:szCs w:val="24"/>
          <w:lang w:val="lv-LV"/>
        </w:rPr>
        <w:t>), ievērojot šādu</w:t>
      </w:r>
      <w:r w:rsidR="002A6405" w:rsidRPr="00BE0121">
        <w:rPr>
          <w:rFonts w:ascii="Times New Roman" w:hAnsi="Times New Roman" w:cs="Times New Roman"/>
          <w:sz w:val="24"/>
          <w:szCs w:val="24"/>
          <w:lang w:val="lv-LV"/>
        </w:rPr>
        <w:t>s Satura</w:t>
      </w:r>
      <w:r w:rsidRPr="00BE0121">
        <w:rPr>
          <w:rFonts w:ascii="Times New Roman" w:hAnsi="Times New Roman" w:cs="Times New Roman"/>
          <w:sz w:val="24"/>
          <w:szCs w:val="24"/>
          <w:lang w:val="lv-LV"/>
        </w:rPr>
        <w:t xml:space="preserve"> veidošanas un izplatīšanas nosacījumus</w:t>
      </w:r>
      <w:r w:rsidRPr="00C34838">
        <w:rPr>
          <w:rFonts w:ascii="Times New Roman" w:hAnsi="Times New Roman" w:cs="Times New Roman"/>
          <w:sz w:val="24"/>
          <w:szCs w:val="24"/>
          <w:lang w:val="lv-LV"/>
        </w:rPr>
        <w:t>:</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lastRenderedPageBreak/>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w:t>
      </w:r>
      <w:r w:rsidR="008766FC" w:rsidRPr="00BE0121">
        <w:rPr>
          <w:rFonts w:ascii="Times New Roman" w:hAnsi="Times New Roman" w:cs="Times New Roman"/>
          <w:sz w:val="24"/>
          <w:szCs w:val="24"/>
          <w:lang w:val="lv-LV"/>
        </w:rPr>
        <w:t xml:space="preserve">ir norādīts NEPLP logo un </w:t>
      </w:r>
      <w:r w:rsidR="008766FC" w:rsidRPr="00F324A6">
        <w:rPr>
          <w:rFonts w:ascii="Times New Roman" w:hAnsi="Times New Roman" w:cs="Times New Roman"/>
          <w:sz w:val="24"/>
          <w:szCs w:val="24"/>
          <w:lang w:val="lv-LV"/>
        </w:rPr>
        <w:t>ir šāda norāde: "Projektu &lt;finansē/līdzfinansē&gt; NEPLP  no sabiedriskā pasūtījuma līdzekļiem". Internetā publicētajiem materiāliem pievieno tēmturi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9"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9"/>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lastRenderedPageBreak/>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atbilstoši Līguma noteikumiem saskaņā ar Finansējuma 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w:t>
      </w:r>
      <w:r w:rsidR="003E53BB" w:rsidRPr="00F324A6">
        <w:rPr>
          <w:rFonts w:ascii="Times New Roman" w:hAnsi="Times New Roman" w:cs="Times New Roman"/>
          <w:bCs/>
          <w:sz w:val="24"/>
          <w:szCs w:val="24"/>
          <w:lang w:val="lv-LV"/>
        </w:rPr>
        <w:lastRenderedPageBreak/>
        <w:t xml:space="preserve">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r w:rsidRPr="00C34838">
        <w:rPr>
          <w:rFonts w:ascii="Times New Roman" w:hAnsi="Times New Roman" w:cs="Times New Roman"/>
          <w:i/>
          <w:iCs/>
          <w:sz w:val="24"/>
          <w:szCs w:val="24"/>
          <w:lang w:val="lv-LV"/>
        </w:rPr>
        <w:t>euro</w:t>
      </w:r>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w:t>
      </w:r>
      <w:r w:rsidRPr="00C34838">
        <w:rPr>
          <w:rFonts w:ascii="Times New Roman" w:hAnsi="Times New Roman" w:cs="Times New Roman"/>
          <w:sz w:val="24"/>
          <w:szCs w:val="24"/>
          <w:lang w:val="lv-LV"/>
        </w:rPr>
        <w:lastRenderedPageBreak/>
        <w:t>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13076BA6"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A26AEF" w:rsidRPr="00A26AEF">
        <w:rPr>
          <w:rFonts w:ascii="Times New Roman" w:hAnsi="Times New Roman" w:cs="Times New Roman"/>
          <w:bCs/>
          <w:i/>
          <w:iCs/>
          <w:sz w:val="20"/>
          <w:lang w:val="lv-LV" w:eastAsia="zh-CN"/>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bCs/>
          <w:i/>
          <w:iCs/>
          <w:sz w:val="20"/>
          <w:lang w:val="lv-LV" w:eastAsia="zh-CN"/>
        </w:rPr>
        <w:t>radio</w:t>
      </w:r>
      <w:r w:rsidR="00A26AEF" w:rsidRPr="00A26AEF">
        <w:rPr>
          <w:rFonts w:ascii="Times New Roman" w:hAnsi="Times New Roman" w:cs="Times New Roman"/>
          <w:bCs/>
          <w:i/>
          <w:iCs/>
          <w:sz w:val="20"/>
          <w:lang w:val="lv-LV" w:eastAsia="zh-CN"/>
        </w:rPr>
        <w:t xml:space="preserve">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7099D" w14:textId="77777777" w:rsidR="003A00A6" w:rsidRDefault="003A00A6">
      <w:r>
        <w:separator/>
      </w:r>
    </w:p>
  </w:endnote>
  <w:endnote w:type="continuationSeparator" w:id="0">
    <w:p w14:paraId="635FA7E8" w14:textId="77777777" w:rsidR="003A00A6" w:rsidRDefault="003A00A6">
      <w:r>
        <w:continuationSeparator/>
      </w:r>
    </w:p>
  </w:endnote>
  <w:endnote w:type="continuationNotice" w:id="1">
    <w:p w14:paraId="4A95D7AA" w14:textId="77777777" w:rsidR="003A00A6" w:rsidRDefault="003A0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E5655F" w:rsidRDefault="00E5655F"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E5655F" w:rsidRDefault="00E5655F"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E5655F" w:rsidRDefault="00E5655F">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E5655F" w:rsidRDefault="00E5655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E5655F" w:rsidRDefault="00E5655F">
    <w:pPr>
      <w:pPrChange w:id="11" w:author="Sēžu Zāle" w:date="2020-03-12T10:44:00Z">
        <w:pPr>
          <w:pStyle w:val="Kjene"/>
        </w:pPr>
      </w:pPrChange>
    </w:pPr>
  </w:p>
  <w:p w14:paraId="433E2131" w14:textId="77777777" w:rsidR="00E5655F" w:rsidRDefault="00E5655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E5655F" w:rsidRPr="00DF53EA" w:rsidRDefault="00E5655F">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E5655F" w:rsidRDefault="00E5655F">
    <w:pPr>
      <w:pStyle w:val="Kjene"/>
    </w:pPr>
  </w:p>
  <w:p w14:paraId="3F8E8728" w14:textId="77777777" w:rsidR="00E5655F" w:rsidRDefault="00E565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E5655F" w:rsidRDefault="00E5655F">
    <w:pPr>
      <w:pPrChange w:id="13"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C8EA0" w14:textId="77777777" w:rsidR="003A00A6" w:rsidRDefault="003A00A6">
      <w:r>
        <w:separator/>
      </w:r>
    </w:p>
  </w:footnote>
  <w:footnote w:type="continuationSeparator" w:id="0">
    <w:p w14:paraId="2D4C49A7" w14:textId="77777777" w:rsidR="003A00A6" w:rsidRDefault="003A00A6">
      <w:r>
        <w:continuationSeparator/>
      </w:r>
    </w:p>
  </w:footnote>
  <w:footnote w:type="continuationNotice" w:id="1">
    <w:p w14:paraId="6F4950C7" w14:textId="77777777" w:rsidR="003A00A6" w:rsidRDefault="003A00A6"/>
  </w:footnote>
  <w:footnote w:id="2">
    <w:p w14:paraId="61673C19" w14:textId="5630AEB2" w:rsidR="00E5655F" w:rsidRPr="0088362A" w:rsidRDefault="00E5655F"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004B4987" w:rsidRPr="004B4987">
          <w:rPr>
            <w:rStyle w:val="Hipersaite"/>
            <w:rFonts w:ascii="Times New Roman" w:hAnsi="Times New Roman"/>
          </w:rPr>
          <w:t>https://www.neplpadome.lv/lv/sakums/komercialie-mediji/komercialie-radio/sabiedriskais-pasutijums.html</w:t>
        </w:r>
      </w:hyperlink>
    </w:p>
  </w:footnote>
  <w:footnote w:id="3">
    <w:p w14:paraId="50797255" w14:textId="02DBDA35" w:rsidR="00E5655F" w:rsidRPr="0088362A" w:rsidRDefault="00E5655F"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004B4987" w:rsidRPr="004B4987">
          <w:rPr>
            <w:rStyle w:val="Hipersaite"/>
            <w:rFonts w:ascii="Times New Roman" w:hAnsi="Times New Roman"/>
          </w:rPr>
          <w:t>https://www.neplpadome.lv/lv/sakums/komercialie-mediji/komercialie-radio/sabiedriskais-pasutijums.html</w:t>
        </w:r>
      </w:hyperlink>
      <w:r w:rsidR="004B4987">
        <w:rPr>
          <w:rFonts w:ascii="Times New Roman" w:hAnsi="Times New Roman" w:cs="Times New Roman"/>
        </w:rPr>
        <w:t xml:space="preserve"> </w:t>
      </w:r>
    </w:p>
  </w:footnote>
  <w:footnote w:id="4">
    <w:p w14:paraId="4E39635B" w14:textId="387CA459" w:rsidR="00E5655F" w:rsidRPr="001A5008" w:rsidRDefault="00E5655F"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E5655F" w:rsidRPr="00F550E6" w:rsidRDefault="00E5655F"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E5655F" w:rsidRDefault="00E5655F" w:rsidP="00C20FF7">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03A14793" w14:textId="77777777" w:rsidR="004B4987" w:rsidRDefault="003A00A6" w:rsidP="00C20FF7">
      <w:pPr>
        <w:pStyle w:val="Vresteksts"/>
        <w:jc w:val="both"/>
        <w:rPr>
          <w:rFonts w:ascii="Times New Roman" w:hAnsi="Times New Roman" w:cs="Times New Roman"/>
        </w:rPr>
      </w:pPr>
      <w:hyperlink r:id="rId3" w:history="1">
        <w:r w:rsidR="004B4987" w:rsidRPr="004B4987">
          <w:rPr>
            <w:rStyle w:val="Hipersaite"/>
            <w:rFonts w:ascii="Times New Roman" w:hAnsi="Times New Roman"/>
          </w:rPr>
          <w:t>https://www.neplpadome.lv/lv/sakums/komercialie-mediji/komercialie-radio/sabiedriskais-pasutijums.html</w:t>
        </w:r>
      </w:hyperlink>
    </w:p>
    <w:p w14:paraId="09D2CA01" w14:textId="7AAE167A" w:rsidR="00E5655F" w:rsidRDefault="00E5655F" w:rsidP="00C20FF7">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6C5118F2" w:rsidR="00E5655F" w:rsidRPr="001A1038" w:rsidRDefault="003A00A6" w:rsidP="00C20FF7">
      <w:pPr>
        <w:pStyle w:val="Vresteksts"/>
        <w:spacing w:after="60"/>
        <w:jc w:val="both"/>
        <w:rPr>
          <w:rFonts w:ascii="Times New Roman" w:hAnsi="Times New Roman" w:cs="Times New Roman"/>
          <w:lang w:val="lv-LV"/>
        </w:rPr>
      </w:pPr>
      <w:hyperlink r:id="rId4" w:history="1">
        <w:r w:rsidR="004B4987" w:rsidRPr="004B4987">
          <w:rPr>
            <w:rStyle w:val="Hipersaite"/>
            <w:rFonts w:ascii="Times New Roman" w:hAnsi="Times New Roman"/>
          </w:rPr>
          <w:t>https://www.neplpadome.lv/lv/sakums/komercialie-mediji/komercialie-radio/sabiedriskais-pasutijums.html</w:t>
        </w:r>
      </w:hyperlink>
      <w:r w:rsidR="004B4987">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E5655F" w:rsidRDefault="00E5655F"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E5655F" w:rsidRDefault="00E5655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E5655F" w:rsidRDefault="00E5655F">
    <w:pPr>
      <w:pPrChange w:id="10" w:author="Sēžu Zāle" w:date="2020-03-12T10:44:00Z">
        <w:pPr>
          <w:pStyle w:val="Galvene"/>
        </w:pPr>
      </w:pPrChange>
    </w:pPr>
  </w:p>
  <w:p w14:paraId="187AF982" w14:textId="77777777" w:rsidR="00E5655F" w:rsidRDefault="00E565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E5655F" w:rsidRDefault="00E5655F">
    <w:pPr>
      <w:pPrChange w:id="12"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3C42"/>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6548"/>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E047E"/>
    <w:rsid w:val="000E0F8A"/>
    <w:rsid w:val="000E13A3"/>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5BEF"/>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0F0"/>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43F"/>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6CF0"/>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0749"/>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8AD"/>
    <w:rsid w:val="00360DC8"/>
    <w:rsid w:val="0036175E"/>
    <w:rsid w:val="00361CBA"/>
    <w:rsid w:val="00362069"/>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A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580"/>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3D23"/>
    <w:rsid w:val="004A4225"/>
    <w:rsid w:val="004A5502"/>
    <w:rsid w:val="004A5FEE"/>
    <w:rsid w:val="004A601F"/>
    <w:rsid w:val="004B01D0"/>
    <w:rsid w:val="004B0D85"/>
    <w:rsid w:val="004B159B"/>
    <w:rsid w:val="004B2B73"/>
    <w:rsid w:val="004B3005"/>
    <w:rsid w:val="004B3E11"/>
    <w:rsid w:val="004B3F40"/>
    <w:rsid w:val="004B4987"/>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6154"/>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03DE"/>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55C6"/>
    <w:rsid w:val="00706F92"/>
    <w:rsid w:val="0070720A"/>
    <w:rsid w:val="0070726F"/>
    <w:rsid w:val="007077F6"/>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49CA"/>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1AB2"/>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1335"/>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6AEF"/>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4B6"/>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0121"/>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0FF7"/>
    <w:rsid w:val="00C21A54"/>
    <w:rsid w:val="00C21F59"/>
    <w:rsid w:val="00C22DD6"/>
    <w:rsid w:val="00C25AA5"/>
    <w:rsid w:val="00C26077"/>
    <w:rsid w:val="00C26182"/>
    <w:rsid w:val="00C26202"/>
    <w:rsid w:val="00C264BC"/>
    <w:rsid w:val="00C26A45"/>
    <w:rsid w:val="00C271CF"/>
    <w:rsid w:val="00C27DB6"/>
    <w:rsid w:val="00C27F42"/>
    <w:rsid w:val="00C306A2"/>
    <w:rsid w:val="00C309C6"/>
    <w:rsid w:val="00C30F25"/>
    <w:rsid w:val="00C31FBB"/>
    <w:rsid w:val="00C337D6"/>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2CD5"/>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55F"/>
    <w:rsid w:val="00E56DAC"/>
    <w:rsid w:val="00E56DFB"/>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433"/>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1FB6"/>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25E9"/>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ie-radio/sabiedriskais-pasutijums.html" TargetMode="External"/><Relationship Id="rId2" Type="http://schemas.openxmlformats.org/officeDocument/2006/relationships/hyperlink" Target="https://www.neplpadome.lv/lv/sakums/komercialie-mediji/komercialie-radio/sabiedriskais-pasutijums.html" TargetMode="External"/><Relationship Id="rId1" Type="http://schemas.openxmlformats.org/officeDocument/2006/relationships/hyperlink" Target="https://www.neplpadome.lv/lv/sakums/komercialie-mediji/komercialie-radio/sabiedriskais-pasutijums.html" TargetMode="External"/><Relationship Id="rId4" Type="http://schemas.openxmlformats.org/officeDocument/2006/relationships/hyperlink" Target="https://www.neplpadome.lv/lv/sakums/komercialie-mediji/komercialie-radio/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4.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27</Pages>
  <Words>34759</Words>
  <Characters>19814</Characters>
  <Application>Microsoft Office Word</Application>
  <DocSecurity>0</DocSecurity>
  <Lines>165</Lines>
  <Paragraphs>108</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17</cp:revision>
  <cp:lastPrinted>2020-01-22T00:21:00Z</cp:lastPrinted>
  <dcterms:created xsi:type="dcterms:W3CDTF">2021-03-01T10:25:00Z</dcterms:created>
  <dcterms:modified xsi:type="dcterms:W3CDTF">2021-03-05T07:38:00Z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