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4A774F93"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w:t>
      </w:r>
      <w:r w:rsidR="00EC2FC7">
        <w:rPr>
          <w:rFonts w:ascii="Times New Roman" w:hAnsi="Times New Roman"/>
          <w:i/>
          <w:szCs w:val="22"/>
          <w:lang w:val="lv-LV"/>
        </w:rPr>
        <w:t>26</w:t>
      </w:r>
      <w:r w:rsidR="00427720" w:rsidRPr="00902C3C">
        <w:rPr>
          <w:rFonts w:ascii="Times New Roman" w:hAnsi="Times New Roman"/>
          <w:i/>
          <w:szCs w:val="22"/>
          <w:lang w:val="lv-LV"/>
        </w:rPr>
        <w:t>.</w:t>
      </w:r>
      <w:r w:rsidR="00EC2FC7">
        <w:rPr>
          <w:rFonts w:ascii="Times New Roman" w:hAnsi="Times New Roman"/>
          <w:i/>
          <w:szCs w:val="22"/>
          <w:lang w:val="lv-LV"/>
        </w:rPr>
        <w:t> </w:t>
      </w:r>
      <w:r w:rsidR="00CF272F" w:rsidRPr="00902C3C">
        <w:rPr>
          <w:rFonts w:ascii="Times New Roman" w:hAnsi="Times New Roman"/>
          <w:i/>
          <w:szCs w:val="22"/>
          <w:lang w:val="lv-LV"/>
        </w:rPr>
        <w:t xml:space="preserve">gada </w:t>
      </w:r>
      <w:r w:rsidR="007746F3">
        <w:rPr>
          <w:rFonts w:ascii="Times New Roman" w:hAnsi="Times New Roman"/>
          <w:i/>
          <w:szCs w:val="22"/>
          <w:lang w:val="lv-LV"/>
        </w:rPr>
        <w:t>12</w:t>
      </w:r>
      <w:r w:rsidR="00427720" w:rsidRPr="00902C3C">
        <w:rPr>
          <w:rFonts w:ascii="Times New Roman" w:hAnsi="Times New Roman"/>
          <w:i/>
          <w:szCs w:val="22"/>
          <w:lang w:val="lv-LV"/>
        </w:rPr>
        <w:t>.</w:t>
      </w:r>
      <w:r w:rsidR="00EC2FC7">
        <w:rPr>
          <w:rFonts w:ascii="Times New Roman" w:hAnsi="Times New Roman"/>
          <w:i/>
          <w:szCs w:val="22"/>
          <w:lang w:val="lv-LV"/>
        </w:rPr>
        <w:t> </w:t>
      </w:r>
      <w:r w:rsidR="00F37306">
        <w:rPr>
          <w:rFonts w:ascii="Times New Roman" w:hAnsi="Times New Roman"/>
          <w:i/>
          <w:szCs w:val="22"/>
          <w:lang w:val="lv-LV"/>
        </w:rPr>
        <w:t xml:space="preserve">marta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756386">
        <w:rPr>
          <w:rFonts w:ascii="Times New Roman" w:hAnsi="Times New Roman"/>
          <w:i/>
          <w:szCs w:val="22"/>
          <w:lang w:val="lv-LV"/>
        </w:rPr>
        <w:t>Nr.</w:t>
      </w:r>
      <w:r w:rsidR="00EC2FC7" w:rsidRPr="00756386">
        <w:rPr>
          <w:rFonts w:ascii="Times New Roman" w:hAnsi="Times New Roman"/>
          <w:i/>
          <w:szCs w:val="22"/>
          <w:lang w:val="lv-LV"/>
        </w:rPr>
        <w:t> </w:t>
      </w:r>
      <w:r w:rsidR="00777EF2">
        <w:rPr>
          <w:rFonts w:ascii="Times New Roman" w:hAnsi="Times New Roman"/>
          <w:i/>
          <w:szCs w:val="22"/>
          <w:lang w:val="lv-LV"/>
        </w:rPr>
        <w:t>100</w:t>
      </w:r>
      <w:r w:rsidR="00223BC1" w:rsidRPr="00756386">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7005BEF6" w14:textId="77777777" w:rsidR="00F73524" w:rsidRPr="00F73524" w:rsidRDefault="003A6EF7" w:rsidP="00F73524">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Start w:id="4" w:name="_Hlk129765265"/>
      <w:bookmarkEnd w:id="2"/>
      <w:r w:rsidR="00F73524" w:rsidRPr="00F73524">
        <w:rPr>
          <w:rFonts w:ascii="Times New Roman" w:hAnsi="Times New Roman"/>
          <w:b/>
          <w:sz w:val="24"/>
          <w:szCs w:val="24"/>
          <w:lang w:val="lv-LV"/>
        </w:rPr>
        <w:t>vai apraides aptveršanas</w:t>
      </w:r>
    </w:p>
    <w:p w14:paraId="2FD575B9" w14:textId="13762FEE" w:rsidR="004A6E1E" w:rsidRPr="004067A0" w:rsidRDefault="00F73524" w:rsidP="00F73524">
      <w:pPr>
        <w:spacing w:line="276" w:lineRule="auto"/>
        <w:jc w:val="center"/>
        <w:rPr>
          <w:rFonts w:ascii="Times New Roman" w:hAnsi="Times New Roman"/>
          <w:b/>
          <w:sz w:val="24"/>
          <w:szCs w:val="24"/>
          <w:lang w:val="lv-LV"/>
        </w:rPr>
      </w:pPr>
      <w:r w:rsidRPr="00F73524">
        <w:rPr>
          <w:rFonts w:ascii="Times New Roman" w:hAnsi="Times New Roman"/>
          <w:b/>
          <w:sz w:val="24"/>
          <w:szCs w:val="24"/>
          <w:lang w:val="lv-LV"/>
        </w:rPr>
        <w:t xml:space="preserve">zonas palielināšanai </w:t>
      </w:r>
      <w:r w:rsidR="007209FF">
        <w:rPr>
          <w:rFonts w:ascii="Times New Roman" w:hAnsi="Times New Roman"/>
          <w:b/>
          <w:sz w:val="24"/>
          <w:szCs w:val="24"/>
          <w:lang w:val="lv-LV"/>
        </w:rPr>
        <w:t>Ventspilī 95,3</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4"/>
      <w:r w:rsidR="00FE4BBF" w:rsidRPr="004067A0">
        <w:rPr>
          <w:rFonts w:ascii="Times New Roman" w:hAnsi="Times New Roman"/>
          <w:b/>
          <w:sz w:val="24"/>
          <w:szCs w:val="24"/>
          <w:lang w:val="lv-LV"/>
        </w:rPr>
        <w:t>frekvencē</w:t>
      </w:r>
      <w:bookmarkEnd w:id="3"/>
      <w:r w:rsidR="003A6EF7"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5473CAAE"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w:t>
      </w:r>
      <w:r w:rsidR="00BA15C3" w:rsidRPr="00AD018A">
        <w:rPr>
          <w:rFonts w:ascii="Times New Roman" w:hAnsi="Times New Roman"/>
          <w:sz w:val="24"/>
          <w:szCs w:val="24"/>
          <w:lang w:val="lv-LV"/>
        </w:rPr>
        <w:t>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AD018A">
        <w:rPr>
          <w:rFonts w:ascii="Times New Roman" w:hAnsi="Times New Roman"/>
          <w:sz w:val="24"/>
          <w:szCs w:val="24"/>
          <w:lang w:val="lv-LV"/>
        </w:rPr>
        <w:t xml:space="preserve">, veidojot uzticamu, daudzveidīgu nacionālo un reģionālo saturu, </w:t>
      </w:r>
      <w:r w:rsidR="522D087D" w:rsidRPr="00AD018A">
        <w:rPr>
          <w:rFonts w:ascii="Times New Roman" w:hAnsi="Times New Roman"/>
          <w:sz w:val="24"/>
          <w:szCs w:val="24"/>
          <w:lang w:val="lv-LV"/>
        </w:rPr>
        <w:t xml:space="preserve">tajā skaitā ziņas, </w:t>
      </w:r>
      <w:r w:rsidR="00D50165" w:rsidRPr="00AD018A">
        <w:rPr>
          <w:rFonts w:ascii="Times New Roman" w:hAnsi="Times New Roman"/>
          <w:sz w:val="24"/>
          <w:szCs w:val="24"/>
          <w:lang w:val="lv-LV"/>
        </w:rPr>
        <w:t xml:space="preserve">kas atbilst demokrātiskām vērtībām un stiprina Latvijas nacionālo </w:t>
      </w:r>
      <w:proofErr w:type="spellStart"/>
      <w:r w:rsidR="00D50165" w:rsidRPr="00AD018A">
        <w:rPr>
          <w:rFonts w:ascii="Times New Roman" w:hAnsi="Times New Roman"/>
          <w:sz w:val="24"/>
          <w:szCs w:val="24"/>
          <w:lang w:val="lv-LV"/>
        </w:rPr>
        <w:t>kultūrtelpu</w:t>
      </w:r>
      <w:proofErr w:type="spellEnd"/>
      <w:r w:rsidR="00D50165" w:rsidRPr="00AD018A">
        <w:rPr>
          <w:rFonts w:ascii="Times New Roman" w:hAnsi="Times New Roman"/>
          <w:sz w:val="24"/>
          <w:szCs w:val="24"/>
          <w:lang w:val="lv-LV"/>
        </w:rPr>
        <w:t>.</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297E6D99"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6F1A84" w:rsidRPr="006F1A84">
        <w:rPr>
          <w:rFonts w:ascii="Times New Roman" w:hAnsi="Times New Roman"/>
          <w:sz w:val="24"/>
          <w:szCs w:val="24"/>
          <w:lang w:val="lv-LV"/>
        </w:rPr>
        <w:t xml:space="preserve">Ventspilī 95,3 </w:t>
      </w:r>
      <w:proofErr w:type="spellStart"/>
      <w:r w:rsidR="002210B1" w:rsidRPr="006D7B7C">
        <w:rPr>
          <w:rFonts w:ascii="Times New Roman" w:hAnsi="Times New Roman"/>
          <w:sz w:val="24"/>
          <w:szCs w:val="24"/>
          <w:lang w:val="lv-LV"/>
        </w:rPr>
        <w:t>MHz</w:t>
      </w:r>
      <w:proofErr w:type="spellEnd"/>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7746445F"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EC2FC7">
        <w:rPr>
          <w:rFonts w:ascii="Times New Roman" w:hAnsi="Times New Roman"/>
          <w:sz w:val="24"/>
          <w:szCs w:val="24"/>
          <w:lang w:val="lv-LV"/>
        </w:rPr>
        <w:t>100</w:t>
      </w:r>
      <w:r w:rsidRPr="00313CA5">
        <w:rPr>
          <w:rFonts w:ascii="Times New Roman" w:hAnsi="Times New Roman"/>
          <w:sz w:val="24"/>
          <w:szCs w:val="24"/>
          <w:lang w:val="lv-LV"/>
        </w:rPr>
        <w:t xml:space="preserve">,00 </w:t>
      </w:r>
      <w:proofErr w:type="spellStart"/>
      <w:r w:rsidRPr="00313CA5">
        <w:rPr>
          <w:rFonts w:ascii="Times New Roman" w:hAnsi="Times New Roman"/>
          <w:i/>
          <w:sz w:val="24"/>
          <w:szCs w:val="24"/>
          <w:lang w:val="lv-LV"/>
        </w:rPr>
        <w:t>euro</w:t>
      </w:r>
      <w:proofErr w:type="spellEnd"/>
      <w:r w:rsidRPr="00313CA5">
        <w:rPr>
          <w:rFonts w:ascii="Times New Roman" w:hAnsi="Times New Roman"/>
          <w:sz w:val="24"/>
          <w:szCs w:val="24"/>
          <w:lang w:val="lv-LV"/>
        </w:rPr>
        <w:t xml:space="preserve"> (viens tūkstotis </w:t>
      </w:r>
      <w:r w:rsidR="003D516B">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proofErr w:type="spellStart"/>
      <w:r w:rsidR="00261D77" w:rsidRPr="00313CA5">
        <w:rPr>
          <w:rFonts w:ascii="Times New Roman" w:hAnsi="Times New Roman"/>
          <w:i/>
          <w:sz w:val="24"/>
          <w:szCs w:val="24"/>
          <w:lang w:val="lv-LV"/>
        </w:rPr>
        <w:t>euro</w:t>
      </w:r>
      <w:proofErr w:type="spellEnd"/>
      <w:r w:rsidR="001B2294" w:rsidRPr="00313CA5">
        <w:rPr>
          <w:rFonts w:ascii="Times New Roman" w:hAnsi="Times New Roman"/>
          <w:sz w:val="24"/>
          <w:szCs w:val="24"/>
          <w:lang w:val="lv-LV"/>
        </w:rPr>
        <w:t xml:space="preserve">, 00 </w:t>
      </w:r>
      <w:r w:rsidR="001B2294" w:rsidRPr="00C618C8">
        <w:rPr>
          <w:rFonts w:ascii="Times New Roman" w:hAnsi="Times New Roman"/>
          <w:iCs/>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EC2FC7">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3B664D7B"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7209FF">
        <w:rPr>
          <w:rFonts w:ascii="Times New Roman" w:hAnsi="Times New Roman"/>
          <w:sz w:val="24"/>
          <w:szCs w:val="24"/>
          <w:lang w:val="lv-LV"/>
        </w:rPr>
        <w:t>Ventspils 95,3</w:t>
      </w:r>
      <w:r>
        <w:rPr>
          <w:rFonts w:ascii="Times New Roman" w:hAnsi="Times New Roman"/>
          <w:sz w:val="24"/>
          <w:szCs w:val="24"/>
          <w:lang w:val="lv-LV"/>
        </w:rPr>
        <w:t xml:space="preserve"> </w:t>
      </w:r>
      <w:proofErr w:type="spellStart"/>
      <w:r>
        <w:rPr>
          <w:rFonts w:ascii="Times New Roman" w:hAnsi="Times New Roman"/>
          <w:sz w:val="24"/>
          <w:szCs w:val="24"/>
          <w:lang w:val="lv-LV"/>
        </w:rPr>
        <w:t>MHz</w:t>
      </w:r>
      <w:proofErr w:type="spellEnd"/>
      <w:r>
        <w:rPr>
          <w:rFonts w:ascii="Times New Roman" w:hAnsi="Times New Roman"/>
          <w:sz w:val="24"/>
          <w:szCs w:val="24"/>
          <w:lang w:val="lv-LV"/>
        </w:rPr>
        <w:t>.</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12B1AC06"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5"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w:t>
      </w:r>
      <w:bookmarkEnd w:id="5"/>
      <w:r w:rsidR="00D05BFA">
        <w:rPr>
          <w:rFonts w:ascii="Times New Roman" w:hAnsi="Times New Roman"/>
          <w:sz w:val="24"/>
          <w:szCs w:val="24"/>
          <w:lang w:val="lv-LV"/>
        </w:rPr>
        <w:t xml:space="preserve">vai apraides aptveršanas zonas palielināšanai </w:t>
      </w:r>
      <w:r w:rsidR="007209FF" w:rsidRPr="007209FF">
        <w:rPr>
          <w:rFonts w:ascii="Times New Roman" w:hAnsi="Times New Roman"/>
          <w:sz w:val="24"/>
          <w:szCs w:val="24"/>
          <w:lang w:val="lv-LV"/>
        </w:rPr>
        <w:t xml:space="preserve">Ventspilī 95,3 </w:t>
      </w:r>
      <w:proofErr w:type="spellStart"/>
      <w:r w:rsidR="002210B1" w:rsidRPr="006D7B7C">
        <w:rPr>
          <w:rFonts w:ascii="Times New Roman" w:hAnsi="Times New Roman"/>
          <w:sz w:val="24"/>
          <w:szCs w:val="24"/>
          <w:lang w:val="lv-LV"/>
        </w:rPr>
        <w:t>MHz</w:t>
      </w:r>
      <w:proofErr w:type="spellEnd"/>
      <w:r w:rsidR="002210B1" w:rsidRPr="006D7B7C">
        <w:rPr>
          <w:rFonts w:ascii="Times New Roman" w:hAnsi="Times New Roman"/>
          <w:sz w:val="24"/>
          <w:szCs w:val="24"/>
          <w:lang w:val="lv-LV"/>
        </w:rPr>
        <w:t xml:space="preserve">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39482620"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7209FF">
        <w:rPr>
          <w:rFonts w:ascii="Times New Roman" w:hAnsi="Times New Roman"/>
          <w:sz w:val="24"/>
          <w:szCs w:val="24"/>
          <w:lang w:val="lv-LV"/>
        </w:rPr>
        <w:t>Ventspils</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6AE760B3"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7209FF">
        <w:rPr>
          <w:rFonts w:ascii="Times New Roman" w:hAnsi="Times New Roman"/>
          <w:sz w:val="24"/>
          <w:szCs w:val="24"/>
          <w:lang w:val="lv-LV"/>
        </w:rPr>
        <w:t>Ventspils</w:t>
      </w:r>
      <w:r w:rsidR="0038237C" w:rsidRPr="00C57918">
        <w:rPr>
          <w:rFonts w:ascii="Times New Roman" w:hAnsi="Times New Roman"/>
          <w:sz w:val="24"/>
          <w:szCs w:val="24"/>
          <w:lang w:val="lv-LV"/>
        </w:rPr>
        <w:t>;</w:t>
      </w:r>
    </w:p>
    <w:p w14:paraId="11596885" w14:textId="41A0C491"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7209FF">
        <w:rPr>
          <w:rFonts w:ascii="Times New Roman" w:hAnsi="Times New Roman"/>
          <w:sz w:val="24"/>
          <w:szCs w:val="24"/>
          <w:lang w:val="lv-LV"/>
        </w:rPr>
        <w:t>95,3</w:t>
      </w:r>
      <w:r w:rsidR="004C5D8B"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MHz</w:t>
      </w:r>
      <w:proofErr w:type="spellEnd"/>
      <w:r w:rsidRPr="00C57918">
        <w:rPr>
          <w:rFonts w:ascii="Times New Roman" w:hAnsi="Times New Roman"/>
          <w:sz w:val="24"/>
          <w:szCs w:val="24"/>
          <w:lang w:val="lv-LV"/>
        </w:rPr>
        <w:t>;</w:t>
      </w:r>
    </w:p>
    <w:p w14:paraId="79AC9F65" w14:textId="64F736A6" w:rsidR="007A1888" w:rsidRPr="00436784" w:rsidRDefault="007A1888" w:rsidP="00DD4EE1">
      <w:pPr>
        <w:pStyle w:val="ListParagraph"/>
        <w:numPr>
          <w:ilvl w:val="1"/>
          <w:numId w:val="2"/>
        </w:numPr>
        <w:spacing w:line="276" w:lineRule="auto"/>
        <w:jc w:val="both"/>
        <w:rPr>
          <w:rFonts w:ascii="Times New Roman" w:hAnsi="Times New Roman"/>
          <w:sz w:val="24"/>
          <w:szCs w:val="24"/>
          <w:lang w:val="lv-LV"/>
        </w:rPr>
      </w:pPr>
      <w:r w:rsidRPr="00436784">
        <w:rPr>
          <w:rFonts w:ascii="Times New Roman" w:hAnsi="Times New Roman"/>
          <w:sz w:val="24"/>
          <w:szCs w:val="24"/>
          <w:lang w:val="lv-LV"/>
        </w:rPr>
        <w:t xml:space="preserve">polarizācija – </w:t>
      </w:r>
      <w:r w:rsidR="00595929" w:rsidRPr="00436784">
        <w:rPr>
          <w:rFonts w:ascii="Times New Roman" w:hAnsi="Times New Roman"/>
          <w:sz w:val="24"/>
          <w:szCs w:val="24"/>
          <w:lang w:val="lv-LV"/>
        </w:rPr>
        <w:t>V</w:t>
      </w:r>
      <w:r w:rsidRPr="00436784">
        <w:rPr>
          <w:rFonts w:ascii="Times New Roman" w:hAnsi="Times New Roman"/>
          <w:sz w:val="24"/>
          <w:szCs w:val="24"/>
          <w:lang w:val="lv-LV"/>
        </w:rPr>
        <w:t>;</w:t>
      </w:r>
    </w:p>
    <w:p w14:paraId="64A4E01F" w14:textId="418FF663" w:rsidR="007A1888" w:rsidRPr="00436784" w:rsidRDefault="007A1888" w:rsidP="00DD4EE1">
      <w:pPr>
        <w:pStyle w:val="ListParagraph"/>
        <w:numPr>
          <w:ilvl w:val="1"/>
          <w:numId w:val="2"/>
        </w:numPr>
        <w:spacing w:line="276" w:lineRule="auto"/>
        <w:jc w:val="both"/>
        <w:rPr>
          <w:rFonts w:ascii="Times New Roman" w:hAnsi="Times New Roman"/>
          <w:sz w:val="24"/>
          <w:szCs w:val="24"/>
          <w:lang w:val="lv-LV"/>
        </w:rPr>
      </w:pPr>
      <w:r w:rsidRPr="00436784">
        <w:rPr>
          <w:rFonts w:ascii="Times New Roman" w:hAnsi="Times New Roman"/>
          <w:sz w:val="24"/>
          <w:szCs w:val="24"/>
          <w:lang w:val="lv-LV"/>
        </w:rPr>
        <w:t xml:space="preserve">antenas uzstādīšanas augstums virs zemes – </w:t>
      </w:r>
      <w:r w:rsidR="00A06184" w:rsidRPr="00436784">
        <w:rPr>
          <w:rFonts w:ascii="Times New Roman" w:hAnsi="Times New Roman"/>
          <w:sz w:val="24"/>
          <w:szCs w:val="24"/>
          <w:lang w:val="lv-LV"/>
        </w:rPr>
        <w:t xml:space="preserve">55 </w:t>
      </w:r>
      <w:r w:rsidRPr="00436784">
        <w:rPr>
          <w:rFonts w:ascii="Times New Roman" w:hAnsi="Times New Roman"/>
          <w:sz w:val="24"/>
          <w:szCs w:val="24"/>
          <w:lang w:val="lv-LV"/>
        </w:rPr>
        <w:t>m;</w:t>
      </w:r>
    </w:p>
    <w:p w14:paraId="0107386A" w14:textId="2EE08103" w:rsidR="007A1888" w:rsidRPr="00436784" w:rsidRDefault="007A1888" w:rsidP="00DD4EE1">
      <w:pPr>
        <w:pStyle w:val="ListParagraph"/>
        <w:numPr>
          <w:ilvl w:val="1"/>
          <w:numId w:val="2"/>
        </w:numPr>
        <w:spacing w:line="276" w:lineRule="auto"/>
        <w:jc w:val="both"/>
        <w:rPr>
          <w:rFonts w:ascii="Times New Roman" w:hAnsi="Times New Roman"/>
          <w:sz w:val="24"/>
          <w:szCs w:val="24"/>
          <w:lang w:val="lv-LV"/>
        </w:rPr>
      </w:pPr>
      <w:r w:rsidRPr="00436784">
        <w:rPr>
          <w:rFonts w:ascii="Times New Roman" w:hAnsi="Times New Roman"/>
          <w:sz w:val="24"/>
          <w:szCs w:val="24"/>
          <w:lang w:val="lv-LV"/>
        </w:rPr>
        <w:t>izstarotā jauda</w:t>
      </w:r>
      <w:r w:rsidR="001406EB" w:rsidRPr="00436784">
        <w:rPr>
          <w:rFonts w:ascii="Times New Roman" w:hAnsi="Times New Roman"/>
          <w:sz w:val="24"/>
          <w:szCs w:val="24"/>
          <w:lang w:val="lv-LV"/>
        </w:rPr>
        <w:t xml:space="preserve"> </w:t>
      </w:r>
      <w:proofErr w:type="spellStart"/>
      <w:r w:rsidRPr="00436784">
        <w:rPr>
          <w:rFonts w:ascii="Times New Roman" w:hAnsi="Times New Roman"/>
          <w:sz w:val="24"/>
          <w:szCs w:val="24"/>
          <w:lang w:val="lv-LV"/>
        </w:rPr>
        <w:t>e.r.p</w:t>
      </w:r>
      <w:proofErr w:type="spellEnd"/>
      <w:r w:rsidRPr="00436784">
        <w:rPr>
          <w:rFonts w:ascii="Times New Roman" w:hAnsi="Times New Roman"/>
          <w:sz w:val="24"/>
          <w:szCs w:val="24"/>
          <w:lang w:val="lv-LV"/>
        </w:rPr>
        <w:t xml:space="preserve">., </w:t>
      </w:r>
      <w:proofErr w:type="spellStart"/>
      <w:r w:rsidRPr="00436784">
        <w:rPr>
          <w:rFonts w:ascii="Times New Roman" w:hAnsi="Times New Roman"/>
          <w:sz w:val="24"/>
          <w:szCs w:val="24"/>
          <w:lang w:val="lv-LV"/>
        </w:rPr>
        <w:t>dBW</w:t>
      </w:r>
      <w:proofErr w:type="spellEnd"/>
      <w:r w:rsidRPr="00436784">
        <w:rPr>
          <w:rFonts w:ascii="Times New Roman" w:hAnsi="Times New Roman"/>
          <w:sz w:val="24"/>
          <w:szCs w:val="24"/>
          <w:lang w:val="lv-LV"/>
        </w:rPr>
        <w:t xml:space="preserve"> – </w:t>
      </w:r>
      <w:r w:rsidR="00436784" w:rsidRPr="00436784">
        <w:rPr>
          <w:rFonts w:ascii="Times New Roman" w:hAnsi="Times New Roman"/>
          <w:sz w:val="24"/>
          <w:szCs w:val="24"/>
          <w:lang w:val="lv-LV"/>
        </w:rPr>
        <w:t>33</w:t>
      </w:r>
      <w:r w:rsidR="004335D9" w:rsidRPr="00436784">
        <w:rPr>
          <w:rFonts w:ascii="Times New Roman" w:hAnsi="Times New Roman"/>
          <w:sz w:val="24"/>
          <w:szCs w:val="24"/>
          <w:lang w:val="lv-LV"/>
        </w:rPr>
        <w:t>;</w:t>
      </w:r>
    </w:p>
    <w:p w14:paraId="232EB1D9" w14:textId="79929E05" w:rsidR="007A1888" w:rsidRPr="00436784" w:rsidRDefault="007A1888" w:rsidP="00DD4EE1">
      <w:pPr>
        <w:pStyle w:val="ListParagraph"/>
        <w:numPr>
          <w:ilvl w:val="1"/>
          <w:numId w:val="2"/>
        </w:numPr>
        <w:spacing w:line="276" w:lineRule="auto"/>
        <w:jc w:val="both"/>
        <w:rPr>
          <w:rFonts w:ascii="Times New Roman" w:hAnsi="Times New Roman"/>
          <w:sz w:val="24"/>
          <w:szCs w:val="24"/>
          <w:lang w:val="lv-LV"/>
        </w:rPr>
      </w:pPr>
      <w:r w:rsidRPr="00436784">
        <w:rPr>
          <w:rFonts w:ascii="Times New Roman" w:hAnsi="Times New Roman"/>
          <w:sz w:val="24"/>
          <w:szCs w:val="24"/>
          <w:lang w:val="lv-LV"/>
        </w:rPr>
        <w:t xml:space="preserve">aptveršanas zonas rādiuss – </w:t>
      </w:r>
      <w:r w:rsidR="00436784" w:rsidRPr="00436784">
        <w:rPr>
          <w:rFonts w:ascii="Times New Roman" w:hAnsi="Times New Roman"/>
          <w:sz w:val="24"/>
          <w:szCs w:val="24"/>
          <w:lang w:val="lv-LV"/>
        </w:rPr>
        <w:t xml:space="preserve">20-31 </w:t>
      </w:r>
      <w:r w:rsidRPr="00436784">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3362AE" w:rsidR="00985C5F" w:rsidRPr="004067A0" w:rsidRDefault="00985C5F"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C618C8">
        <w:rPr>
          <w:rFonts w:ascii="Times New Roman" w:hAnsi="Times New Roman"/>
          <w:sz w:val="24"/>
          <w:szCs w:val="24"/>
          <w:lang w:val="lv-LV"/>
        </w:rPr>
        <w:t>s</w:t>
      </w:r>
      <w:r w:rsidR="00C618C8" w:rsidRPr="00C618C8">
        <w:rPr>
          <w:rFonts w:ascii="Times New Roman" w:hAnsi="Times New Roman"/>
          <w:sz w:val="24"/>
          <w:szCs w:val="24"/>
          <w:lang w:val="lv-LV"/>
        </w:rPr>
        <w:t>abiedrīb</w:t>
      </w:r>
      <w:r w:rsidR="00C618C8">
        <w:rPr>
          <w:rFonts w:ascii="Times New Roman" w:hAnsi="Times New Roman"/>
          <w:sz w:val="24"/>
          <w:szCs w:val="24"/>
          <w:lang w:val="lv-LV"/>
        </w:rPr>
        <w:t>ā</w:t>
      </w:r>
      <w:r w:rsidR="00C618C8" w:rsidRPr="00C618C8">
        <w:rPr>
          <w:rFonts w:ascii="Times New Roman" w:hAnsi="Times New Roman"/>
          <w:sz w:val="24"/>
          <w:szCs w:val="24"/>
          <w:lang w:val="lv-LV"/>
        </w:rPr>
        <w:t xml:space="preserve"> ar ierobežotu atbildību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4BFA917E"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3F34DB">
        <w:rPr>
          <w:rFonts w:ascii="Times New Roman" w:hAnsi="Times New Roman"/>
          <w:b/>
          <w:sz w:val="24"/>
          <w:szCs w:val="24"/>
          <w:lang w:val="lv-LV"/>
        </w:rPr>
        <w:t>pieteikuma</w:t>
      </w:r>
      <w:r w:rsidR="003F34DB" w:rsidRPr="004067A0">
        <w:rPr>
          <w:rFonts w:ascii="Times New Roman" w:hAnsi="Times New Roman"/>
          <w:b/>
          <w:sz w:val="24"/>
          <w:szCs w:val="24"/>
          <w:lang w:val="lv-LV"/>
        </w:rPr>
        <w:t xml:space="preserve"> </w:t>
      </w:r>
      <w:r w:rsidR="00584F30" w:rsidRPr="004067A0">
        <w:rPr>
          <w:rFonts w:ascii="Times New Roman" w:hAnsi="Times New Roman"/>
          <w:b/>
          <w:sz w:val="24"/>
          <w:szCs w:val="24"/>
          <w:lang w:val="lv-LV"/>
        </w:rPr>
        <w:t>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48E61DE8"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3F34DB">
        <w:rPr>
          <w:rFonts w:ascii="Times New Roman" w:hAnsi="Times New Roman"/>
          <w:sz w:val="24"/>
          <w:szCs w:val="24"/>
          <w:lang w:val="lv-LV"/>
        </w:rPr>
        <w:t>pieteikuma</w:t>
      </w:r>
      <w:r w:rsidR="003F34DB"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756386">
        <w:rPr>
          <w:rFonts w:ascii="Times New Roman" w:hAnsi="Times New Roman"/>
          <w:sz w:val="24"/>
          <w:szCs w:val="24"/>
          <w:lang w:val="lv-LV"/>
        </w:rPr>
        <w:t xml:space="preserve">– </w:t>
      </w:r>
      <w:r w:rsidR="00245EA2" w:rsidRPr="00777EF2">
        <w:rPr>
          <w:rFonts w:ascii="Times New Roman" w:hAnsi="Times New Roman"/>
          <w:b/>
          <w:sz w:val="24"/>
          <w:szCs w:val="24"/>
          <w:lang w:val="lv-LV"/>
        </w:rPr>
        <w:t xml:space="preserve">līdz </w:t>
      </w:r>
      <w:r w:rsidR="0033661F" w:rsidRPr="00777EF2">
        <w:rPr>
          <w:rFonts w:ascii="Times New Roman" w:hAnsi="Times New Roman"/>
          <w:b/>
          <w:sz w:val="24"/>
          <w:szCs w:val="24"/>
          <w:lang w:val="lv-LV"/>
        </w:rPr>
        <w:t>202</w:t>
      </w:r>
      <w:r w:rsidR="00EC2FC7" w:rsidRPr="00777EF2">
        <w:rPr>
          <w:rFonts w:ascii="Times New Roman" w:hAnsi="Times New Roman"/>
          <w:b/>
          <w:sz w:val="24"/>
          <w:szCs w:val="24"/>
          <w:lang w:val="lv-LV"/>
        </w:rPr>
        <w:t>6</w:t>
      </w:r>
      <w:r w:rsidR="00245EA2" w:rsidRPr="00777EF2">
        <w:rPr>
          <w:rFonts w:ascii="Times New Roman" w:hAnsi="Times New Roman"/>
          <w:b/>
          <w:sz w:val="24"/>
          <w:szCs w:val="24"/>
          <w:lang w:val="lv-LV"/>
        </w:rPr>
        <w:t>.</w:t>
      </w:r>
      <w:r w:rsidR="00EC2FC7" w:rsidRPr="00777EF2">
        <w:rPr>
          <w:rFonts w:ascii="Times New Roman" w:hAnsi="Times New Roman"/>
          <w:b/>
          <w:sz w:val="24"/>
          <w:szCs w:val="24"/>
          <w:lang w:val="lv-LV"/>
        </w:rPr>
        <w:t> </w:t>
      </w:r>
      <w:r w:rsidR="00245EA2" w:rsidRPr="00777EF2">
        <w:rPr>
          <w:rFonts w:ascii="Times New Roman" w:hAnsi="Times New Roman"/>
          <w:b/>
          <w:sz w:val="24"/>
          <w:szCs w:val="24"/>
          <w:lang w:val="lv-LV"/>
        </w:rPr>
        <w:t>gada</w:t>
      </w:r>
      <w:r w:rsidR="004278CE" w:rsidRPr="00777EF2">
        <w:rPr>
          <w:rFonts w:ascii="Times New Roman" w:hAnsi="Times New Roman"/>
          <w:b/>
          <w:sz w:val="24"/>
          <w:szCs w:val="24"/>
          <w:lang w:val="lv-LV"/>
        </w:rPr>
        <w:t xml:space="preserve"> </w:t>
      </w:r>
      <w:r w:rsidR="00A476A0" w:rsidRPr="00777EF2">
        <w:rPr>
          <w:rFonts w:ascii="Times New Roman" w:hAnsi="Times New Roman"/>
          <w:b/>
          <w:sz w:val="24"/>
          <w:szCs w:val="24"/>
          <w:lang w:val="lv-LV"/>
        </w:rPr>
        <w:t>23</w:t>
      </w:r>
      <w:r w:rsidRPr="00777EF2">
        <w:rPr>
          <w:rFonts w:ascii="Times New Roman" w:hAnsi="Times New Roman"/>
          <w:b/>
          <w:sz w:val="24"/>
          <w:szCs w:val="24"/>
          <w:lang w:val="lv-LV"/>
        </w:rPr>
        <w:t>.</w:t>
      </w:r>
      <w:r w:rsidR="00EC2FC7" w:rsidRPr="00777EF2">
        <w:rPr>
          <w:rFonts w:ascii="Times New Roman" w:hAnsi="Times New Roman"/>
          <w:b/>
          <w:sz w:val="24"/>
          <w:szCs w:val="24"/>
          <w:lang w:val="lv-LV"/>
        </w:rPr>
        <w:t> </w:t>
      </w:r>
      <w:r w:rsidR="00A476A0" w:rsidRPr="00777EF2">
        <w:rPr>
          <w:rFonts w:ascii="Times New Roman" w:hAnsi="Times New Roman"/>
          <w:b/>
          <w:sz w:val="24"/>
          <w:szCs w:val="24"/>
          <w:lang w:val="lv-LV"/>
        </w:rPr>
        <w:t>aprīlim</w:t>
      </w:r>
      <w:r w:rsidR="00907EB6" w:rsidRPr="00777EF2">
        <w:rPr>
          <w:rFonts w:ascii="Times New Roman" w:hAnsi="Times New Roman"/>
          <w:b/>
          <w:sz w:val="24"/>
          <w:szCs w:val="24"/>
          <w:lang w:val="lv-LV"/>
        </w:rPr>
        <w:t xml:space="preserve"> </w:t>
      </w:r>
      <w:r w:rsidR="006674B8" w:rsidRPr="00777EF2">
        <w:rPr>
          <w:rFonts w:ascii="Times New Roman" w:hAnsi="Times New Roman"/>
          <w:b/>
          <w:sz w:val="24"/>
          <w:szCs w:val="24"/>
          <w:lang w:val="lv-LV"/>
        </w:rPr>
        <w:t>plkst.</w:t>
      </w:r>
      <w:r w:rsidR="001A2954" w:rsidRPr="00777EF2">
        <w:rPr>
          <w:rFonts w:ascii="Times New Roman" w:hAnsi="Times New Roman"/>
          <w:b/>
          <w:sz w:val="24"/>
          <w:szCs w:val="24"/>
          <w:lang w:val="lv-LV"/>
        </w:rPr>
        <w:t> </w:t>
      </w:r>
      <w:r w:rsidR="006674B8" w:rsidRPr="00777EF2">
        <w:rPr>
          <w:rFonts w:ascii="Times New Roman" w:hAnsi="Times New Roman"/>
          <w:b/>
          <w:sz w:val="24"/>
          <w:szCs w:val="24"/>
          <w:lang w:val="lv-LV"/>
        </w:rPr>
        <w:t>1</w:t>
      </w:r>
      <w:r w:rsidR="00A12B6F" w:rsidRPr="00777EF2">
        <w:rPr>
          <w:rFonts w:ascii="Times New Roman" w:hAnsi="Times New Roman"/>
          <w:b/>
          <w:sz w:val="24"/>
          <w:szCs w:val="24"/>
          <w:lang w:val="lv-LV"/>
        </w:rPr>
        <w:t>0</w:t>
      </w:r>
      <w:r w:rsidR="006674B8" w:rsidRPr="00777EF2">
        <w:rPr>
          <w:rFonts w:ascii="Times New Roman" w:hAnsi="Times New Roman"/>
          <w:b/>
          <w:sz w:val="24"/>
          <w:szCs w:val="24"/>
          <w:lang w:val="lv-LV"/>
        </w:rPr>
        <w:t>.00</w:t>
      </w:r>
      <w:r w:rsidR="005B5240" w:rsidRPr="00777EF2">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4BD145E"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3F34DB">
        <w:rPr>
          <w:rFonts w:ascii="Times New Roman" w:hAnsi="Times New Roman"/>
          <w:sz w:val="24"/>
          <w:szCs w:val="24"/>
          <w:lang w:val="lv-LV"/>
        </w:rPr>
        <w:t>pieteikumu</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pirms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6E29A130" w:rsidR="00511D8D" w:rsidRPr="00B01B2D" w:rsidRDefault="00FE1EED" w:rsidP="00B01B2D">
      <w:pPr>
        <w:pStyle w:val="ListParagraph"/>
        <w:numPr>
          <w:ilvl w:val="0"/>
          <w:numId w:val="2"/>
        </w:numPr>
        <w:spacing w:line="276" w:lineRule="auto"/>
        <w:jc w:val="both"/>
        <w:rPr>
          <w:rFonts w:ascii="Times New Roman" w:hAnsi="Times New Roman"/>
          <w:i/>
          <w:iCs/>
          <w:sz w:val="24"/>
          <w:szCs w:val="24"/>
          <w:lang w:val="lv-LV"/>
        </w:rPr>
      </w:pPr>
      <w:bookmarkStart w:id="6" w:name="_Hlk47445289"/>
      <w:r w:rsidRPr="004067A0">
        <w:rPr>
          <w:rFonts w:ascii="Times New Roman" w:hAnsi="Times New Roman"/>
          <w:sz w:val="24"/>
          <w:szCs w:val="24"/>
          <w:lang w:val="lv-LV"/>
        </w:rPr>
        <w:t xml:space="preserve">Pretendenti </w:t>
      </w:r>
      <w:r w:rsidR="003F34DB">
        <w:rPr>
          <w:rFonts w:ascii="Times New Roman" w:hAnsi="Times New Roman"/>
          <w:sz w:val="24"/>
          <w:szCs w:val="24"/>
          <w:lang w:val="lv-LV"/>
        </w:rPr>
        <w:t>pieteikumus</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 xml:space="preserve">Apraides tiesību piešķiršana radio programmas veidošanai </w:t>
      </w:r>
      <w:r w:rsidR="00B01B2D" w:rsidRPr="00B01B2D">
        <w:rPr>
          <w:rFonts w:ascii="Times New Roman" w:hAnsi="Times New Roman"/>
          <w:i/>
          <w:iCs/>
          <w:sz w:val="24"/>
          <w:szCs w:val="24"/>
          <w:lang w:val="lv-LV"/>
        </w:rPr>
        <w:t>vai apraides aptveršanas</w:t>
      </w:r>
      <w:r w:rsidR="00B01B2D">
        <w:rPr>
          <w:rFonts w:ascii="Times New Roman" w:hAnsi="Times New Roman"/>
          <w:i/>
          <w:iCs/>
          <w:sz w:val="24"/>
          <w:szCs w:val="24"/>
          <w:lang w:val="lv-LV"/>
        </w:rPr>
        <w:t xml:space="preserve"> </w:t>
      </w:r>
      <w:r w:rsidR="00B01B2D" w:rsidRPr="00B01B2D">
        <w:rPr>
          <w:rFonts w:ascii="Times New Roman" w:hAnsi="Times New Roman"/>
          <w:i/>
          <w:iCs/>
          <w:sz w:val="24"/>
          <w:szCs w:val="24"/>
          <w:lang w:val="lv-LV"/>
        </w:rPr>
        <w:t xml:space="preserve">zonas palielināšanai </w:t>
      </w:r>
      <w:r w:rsidR="00436784" w:rsidRPr="00436784">
        <w:rPr>
          <w:rFonts w:ascii="Times New Roman" w:hAnsi="Times New Roman"/>
          <w:i/>
          <w:iCs/>
          <w:sz w:val="24"/>
          <w:szCs w:val="24"/>
          <w:lang w:val="lv-LV"/>
        </w:rPr>
        <w:t xml:space="preserve">Ventspilī 95,3 </w:t>
      </w:r>
      <w:proofErr w:type="spellStart"/>
      <w:r w:rsidR="00050B27" w:rsidRPr="00B01B2D">
        <w:rPr>
          <w:rFonts w:ascii="Times New Roman" w:hAnsi="Times New Roman"/>
          <w:i/>
          <w:iCs/>
          <w:sz w:val="24"/>
          <w:szCs w:val="24"/>
          <w:lang w:val="lv-LV"/>
        </w:rPr>
        <w:t>MHz</w:t>
      </w:r>
      <w:proofErr w:type="spellEnd"/>
      <w:r w:rsidR="00050B27" w:rsidRPr="00B01B2D">
        <w:rPr>
          <w:rFonts w:ascii="Times New Roman" w:hAnsi="Times New Roman"/>
          <w:i/>
          <w:iCs/>
          <w:sz w:val="24"/>
          <w:szCs w:val="24"/>
          <w:lang w:val="lv-LV"/>
        </w:rPr>
        <w:t xml:space="preserve"> frekvencē</w:t>
      </w:r>
      <w:r w:rsidR="00E81569" w:rsidRPr="00B01B2D">
        <w:rPr>
          <w:rFonts w:ascii="Times New Roman" w:hAnsi="Times New Roman"/>
          <w:sz w:val="24"/>
          <w:szCs w:val="24"/>
          <w:lang w:val="lv-LV"/>
        </w:rPr>
        <w:t xml:space="preserve">”. </w:t>
      </w:r>
      <w:r w:rsidRPr="00B01B2D">
        <w:rPr>
          <w:rFonts w:ascii="Times New Roman" w:hAnsi="Times New Roman"/>
          <w:sz w:val="24"/>
          <w:szCs w:val="24"/>
          <w:lang w:val="lv-LV"/>
        </w:rPr>
        <w:t xml:space="preserve">Konkursa </w:t>
      </w:r>
      <w:r w:rsidR="003F34DB">
        <w:rPr>
          <w:rFonts w:ascii="Times New Roman" w:hAnsi="Times New Roman"/>
          <w:sz w:val="24"/>
          <w:szCs w:val="24"/>
          <w:lang w:val="lv-LV"/>
        </w:rPr>
        <w:t>pieteikumu</w:t>
      </w:r>
      <w:r w:rsidR="003F34DB" w:rsidRPr="00B01B2D">
        <w:rPr>
          <w:rFonts w:ascii="Times New Roman" w:hAnsi="Times New Roman"/>
          <w:sz w:val="24"/>
          <w:szCs w:val="24"/>
          <w:lang w:val="lv-LV"/>
        </w:rPr>
        <w:t xml:space="preserve"> </w:t>
      </w:r>
      <w:r w:rsidRPr="00B01B2D">
        <w:rPr>
          <w:rFonts w:ascii="Times New Roman" w:hAnsi="Times New Roman"/>
          <w:sz w:val="24"/>
          <w:szCs w:val="24"/>
          <w:lang w:val="lv-LV"/>
        </w:rPr>
        <w:t xml:space="preserve">vienā elektroniski parakstītā datnē elektroniski paraksta </w:t>
      </w:r>
      <w:r w:rsidR="008E1D25">
        <w:rPr>
          <w:rFonts w:ascii="Times New Roman" w:hAnsi="Times New Roman"/>
          <w:sz w:val="24"/>
          <w:szCs w:val="24"/>
          <w:lang w:val="lv-LV"/>
        </w:rPr>
        <w:t>p</w:t>
      </w:r>
      <w:r w:rsidRPr="00B01B2D">
        <w:rPr>
          <w:rFonts w:ascii="Times New Roman" w:hAnsi="Times New Roman"/>
          <w:sz w:val="24"/>
          <w:szCs w:val="24"/>
          <w:lang w:val="lv-LV"/>
        </w:rPr>
        <w:t xml:space="preserve">retendenta </w:t>
      </w:r>
      <w:proofErr w:type="spellStart"/>
      <w:r w:rsidRPr="00B01B2D">
        <w:rPr>
          <w:rFonts w:ascii="Times New Roman" w:hAnsi="Times New Roman"/>
          <w:sz w:val="24"/>
          <w:szCs w:val="24"/>
          <w:lang w:val="lv-LV"/>
        </w:rPr>
        <w:t>paraksttiesīgā</w:t>
      </w:r>
      <w:proofErr w:type="spellEnd"/>
      <w:r w:rsidRPr="00B01B2D">
        <w:rPr>
          <w:rFonts w:ascii="Times New Roman" w:hAnsi="Times New Roman"/>
          <w:sz w:val="24"/>
          <w:szCs w:val="24"/>
          <w:lang w:val="lv-LV"/>
        </w:rPr>
        <w:t xml:space="preserve"> persona.</w:t>
      </w:r>
      <w:bookmarkEnd w:id="6"/>
      <w:r w:rsidR="003E78DF" w:rsidRPr="00B01B2D">
        <w:rPr>
          <w:rFonts w:ascii="Times New Roman" w:hAnsi="Times New Roman"/>
          <w:sz w:val="24"/>
          <w:szCs w:val="24"/>
          <w:lang w:val="lv-LV"/>
        </w:rPr>
        <w:t xml:space="preserve"> </w:t>
      </w:r>
      <w:r w:rsidR="003F34DB">
        <w:rPr>
          <w:rFonts w:ascii="Times New Roman" w:hAnsi="Times New Roman"/>
          <w:sz w:val="24"/>
          <w:szCs w:val="24"/>
          <w:lang w:val="lv-LV"/>
        </w:rPr>
        <w:t>Pieteikumu</w:t>
      </w:r>
      <w:r w:rsidR="003F34DB" w:rsidRPr="00B01B2D">
        <w:rPr>
          <w:rFonts w:ascii="Times New Roman" w:hAnsi="Times New Roman"/>
          <w:sz w:val="24"/>
          <w:szCs w:val="24"/>
          <w:lang w:val="lv-LV"/>
        </w:rPr>
        <w:t xml:space="preserve"> </w:t>
      </w:r>
      <w:r w:rsidR="003E78DF" w:rsidRPr="00B01B2D">
        <w:rPr>
          <w:rFonts w:ascii="Times New Roman" w:hAnsi="Times New Roman"/>
          <w:sz w:val="24"/>
          <w:szCs w:val="24"/>
          <w:lang w:val="lv-LV"/>
        </w:rPr>
        <w:t>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7B6BE7DE"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EC2FC7">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78237771"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914275">
        <w:rPr>
          <w:rFonts w:ascii="Times New Roman" w:hAnsi="Times New Roman"/>
          <w:sz w:val="24"/>
          <w:szCs w:val="24"/>
          <w:lang w:val="lv-LV"/>
        </w:rPr>
        <w:t> </w:t>
      </w:r>
      <w:r w:rsidR="00C01158" w:rsidRPr="004067A0">
        <w:rPr>
          <w:rFonts w:ascii="Times New Roman" w:hAnsi="Times New Roman"/>
          <w:sz w:val="24"/>
          <w:szCs w:val="24"/>
          <w:lang w:val="lv-LV"/>
        </w:rPr>
        <w:t>un 14.</w:t>
      </w:r>
      <w:r w:rsidR="00EC2FC7">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4533F1F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w:t>
      </w:r>
      <w:r w:rsidR="00EC2FC7">
        <w:rPr>
          <w:rFonts w:ascii="Times New Roman" w:hAnsi="Times New Roman"/>
          <w:sz w:val="24"/>
          <w:szCs w:val="24"/>
          <w:lang w:val="lv-LV"/>
        </w:rPr>
        <w:t> </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EC2FC7">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EC2FC7">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C45995">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7ECBB9"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7" w:name="_Hlk129766458"/>
      <w:bookmarkStart w:id="8"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w:t>
      </w:r>
      <w:r w:rsidR="00B71006">
        <w:rPr>
          <w:rFonts w:ascii="Times New Roman" w:hAnsi="Times New Roman"/>
          <w:sz w:val="24"/>
          <w:szCs w:val="24"/>
          <w:lang w:val="lv-LV"/>
        </w:rPr>
        <w:t> </w:t>
      </w:r>
      <w:r w:rsidRPr="0033661F">
        <w:rPr>
          <w:rFonts w:ascii="Times New Roman" w:hAnsi="Times New Roman"/>
          <w:sz w:val="24"/>
          <w:szCs w:val="24"/>
          <w:lang w:val="lv-LV"/>
        </w:rPr>
        <w: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7"/>
      <w:r w:rsidR="0094439A" w:rsidRPr="0094439A">
        <w:rPr>
          <w:rFonts w:ascii="Times New Roman" w:hAnsi="Times New Roman"/>
          <w:sz w:val="24"/>
          <w:szCs w:val="24"/>
          <w:lang w:val="lv-LV"/>
        </w:rPr>
        <w:t>;</w:t>
      </w:r>
    </w:p>
    <w:bookmarkEnd w:id="8"/>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265A36ED"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w:t>
      </w:r>
      <w:r w:rsidR="00B71006">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34020" w:rsidRPr="0094439A">
        <w:rPr>
          <w:rFonts w:ascii="Times New Roman" w:hAnsi="Times New Roman"/>
          <w:sz w:val="24"/>
          <w:szCs w:val="24"/>
          <w:lang w:val="lv-LV"/>
        </w:rPr>
        <w:t>;</w:t>
      </w:r>
    </w:p>
    <w:p w14:paraId="592F6A01" w14:textId="6DF9D6D8"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w:t>
      </w:r>
      <w:r w:rsidR="00B71006">
        <w:rPr>
          <w:rFonts w:ascii="Times New Roman" w:hAnsi="Times New Roman"/>
          <w:sz w:val="24"/>
          <w:szCs w:val="24"/>
          <w:lang w:val="lv-LV"/>
        </w:rPr>
        <w:t> </w:t>
      </w:r>
      <w:r w:rsidRPr="0094439A">
        <w:rPr>
          <w:rFonts w:ascii="Times New Roman" w:hAnsi="Times New Roman"/>
          <w:sz w:val="24"/>
          <w:szCs w:val="24"/>
          <w:lang w:val="lv-LV"/>
        </w:rPr>
        <w: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89026F">
        <w:rPr>
          <w:rFonts w:ascii="Times New Roman" w:hAnsi="Times New Roman"/>
          <w:i/>
          <w:iCs/>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37FCBD2" w14:textId="1A0BB5F0" w:rsidR="00F11FAC" w:rsidRDefault="00F11FAC" w:rsidP="00F11FAC">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informācija par svarīgākajiem programmas darbības rezultātiem iepriekšējās</w:t>
      </w:r>
      <w:r>
        <w:rPr>
          <w:rFonts w:ascii="Times New Roman" w:hAnsi="Times New Roman"/>
          <w:sz w:val="24"/>
          <w:szCs w:val="24"/>
          <w:lang w:val="lv-LV"/>
        </w:rPr>
        <w:t xml:space="preserve"> </w:t>
      </w:r>
      <w:r w:rsidRPr="00F11FAC">
        <w:rPr>
          <w:rFonts w:ascii="Times New Roman" w:hAnsi="Times New Roman"/>
          <w:sz w:val="24"/>
          <w:szCs w:val="24"/>
          <w:lang w:val="lv-LV"/>
        </w:rPr>
        <w:t>apraides atļaujas darbības termiņā (ja attiecināms);</w:t>
      </w:r>
    </w:p>
    <w:p w14:paraId="49E6EDD3" w14:textId="36908187" w:rsidR="00F11FAC" w:rsidRPr="00F11FAC" w:rsidRDefault="00F11FAC" w:rsidP="00F11FAC">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sasniegtās auditorijas lielums (par pēdējiem diviem gadiem), apraksts par</w:t>
      </w:r>
      <w:r>
        <w:rPr>
          <w:rFonts w:ascii="Times New Roman" w:hAnsi="Times New Roman"/>
          <w:sz w:val="24"/>
          <w:szCs w:val="24"/>
          <w:lang w:val="lv-LV"/>
        </w:rPr>
        <w:t xml:space="preserve"> </w:t>
      </w:r>
      <w:r w:rsidRPr="00F11FAC">
        <w:rPr>
          <w:rFonts w:ascii="Times New Roman" w:hAnsi="Times New Roman"/>
          <w:sz w:val="24"/>
          <w:szCs w:val="24"/>
          <w:lang w:val="lv-LV"/>
        </w:rPr>
        <w:t xml:space="preserve">programmas attīstību, </w:t>
      </w:r>
      <w:proofErr w:type="spellStart"/>
      <w:r w:rsidRPr="00F11FAC">
        <w:rPr>
          <w:rFonts w:ascii="Times New Roman" w:hAnsi="Times New Roman"/>
          <w:sz w:val="24"/>
          <w:szCs w:val="24"/>
          <w:lang w:val="lv-LV"/>
        </w:rPr>
        <w:t>oriģinālsatura</w:t>
      </w:r>
      <w:proofErr w:type="spellEnd"/>
      <w:r w:rsidRPr="00F11FAC">
        <w:rPr>
          <w:rFonts w:ascii="Times New Roman" w:hAnsi="Times New Roman"/>
          <w:sz w:val="24"/>
          <w:szCs w:val="24"/>
          <w:lang w:val="lv-LV"/>
        </w:rPr>
        <w:t xml:space="preserve"> veidošanu un sasniegto mērķauditoriju iepriekšējās apraides atļaujas darbības laikā (ja attiecināms);</w:t>
      </w:r>
    </w:p>
    <w:p w14:paraId="28DCC7DF" w14:textId="445405A3"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w:t>
      </w:r>
      <w:r w:rsidR="00B71006">
        <w:rPr>
          <w:rFonts w:ascii="Times New Roman" w:hAnsi="Times New Roman"/>
          <w:sz w:val="24"/>
          <w:szCs w:val="24"/>
          <w:lang w:val="lv-LV"/>
        </w:rPr>
        <w:t> </w:t>
      </w:r>
      <w:r w:rsidR="00C01158" w:rsidRPr="004067A0">
        <w:rPr>
          <w:rFonts w:ascii="Times New Roman" w:hAnsi="Times New Roman"/>
          <w:sz w:val="24"/>
          <w:szCs w:val="24"/>
          <w:lang w:val="lv-LV"/>
        </w:rPr>
        <w:t>sk. pretendenta radošā personāla pieredzi un kompetenci, un aktuālais darbinieku skaits;</w:t>
      </w:r>
    </w:p>
    <w:p w14:paraId="07BE7DE2" w14:textId="33E30FAA" w:rsidR="00C01158" w:rsidRPr="00632396"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632396">
        <w:rPr>
          <w:rFonts w:ascii="Times New Roman" w:hAnsi="Times New Roman"/>
          <w:sz w:val="24"/>
          <w:szCs w:val="24"/>
          <w:lang w:val="lv-LV"/>
        </w:rPr>
        <w:t>d</w:t>
      </w:r>
      <w:r w:rsidR="00C01158" w:rsidRPr="00632396">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0CFB530F" w:rsidR="0094439A" w:rsidRPr="0094439A" w:rsidRDefault="0094439A" w:rsidP="00C618C8">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00173295">
        <w:rPr>
          <w:rFonts w:ascii="Times New Roman" w:hAnsi="Times New Roman"/>
          <w:sz w:val="24"/>
          <w:szCs w:val="24"/>
          <w:lang w:val="lv-LV"/>
        </w:rPr>
        <w:t>Padomes</w:t>
      </w:r>
      <w:r w:rsidRPr="0094439A">
        <w:rPr>
          <w:rFonts w:ascii="Times New Roman" w:hAnsi="Times New Roman"/>
          <w:sz w:val="24"/>
          <w:szCs w:val="24"/>
          <w:lang w:val="lv-LV"/>
        </w:rPr>
        <w:t xml:space="preserve">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5587A0F8" w:rsidR="00C01158" w:rsidRPr="0094439A" w:rsidRDefault="00822CC5" w:rsidP="00EC7471">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lastRenderedPageBreak/>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6D6A6888"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EC2FC7">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83BE27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EC2FC7">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EC2FC7">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2BE3104D"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w:t>
      </w:r>
      <w:r w:rsidR="00EC2FC7">
        <w:rPr>
          <w:rFonts w:ascii="Times New Roman" w:hAnsi="Times New Roman"/>
          <w:sz w:val="24"/>
          <w:szCs w:val="24"/>
          <w:lang w:val="lv-LV"/>
        </w:rPr>
        <w:t> </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EC2FC7">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EC2FC7">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3"/>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6669058B"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w:t>
      </w:r>
      <w:r w:rsidR="00B71006">
        <w:rPr>
          <w:rFonts w:ascii="Times New Roman" w:hAnsi="Times New Roman"/>
          <w:sz w:val="24"/>
          <w:szCs w:val="24"/>
          <w:lang w:val="lv-LV"/>
        </w:rPr>
        <w:t> </w:t>
      </w:r>
      <w:r w:rsidRPr="0094439A">
        <w:rPr>
          <w:rFonts w:ascii="Times New Roman" w:hAnsi="Times New Roman"/>
          <w:sz w:val="24"/>
          <w:szCs w:val="24"/>
          <w:lang w:val="lv-LV"/>
        </w:rPr>
        <w: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43F25DF6"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w:t>
      </w:r>
      <w:r w:rsidR="00B71006">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A5601" w:rsidRPr="0094439A">
        <w:rPr>
          <w:rFonts w:ascii="Times New Roman" w:hAnsi="Times New Roman"/>
          <w:sz w:val="24"/>
          <w:szCs w:val="24"/>
          <w:lang w:val="lv-LV"/>
        </w:rPr>
        <w:t>;</w:t>
      </w:r>
    </w:p>
    <w:p w14:paraId="0E2F2478" w14:textId="7FE2BB63"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w:t>
      </w:r>
      <w:r w:rsidR="00B71006">
        <w:rPr>
          <w:rFonts w:ascii="Times New Roman" w:hAnsi="Times New Roman"/>
          <w:sz w:val="24"/>
          <w:szCs w:val="24"/>
          <w:lang w:val="lv-LV"/>
        </w:rPr>
        <w:t> </w:t>
      </w:r>
      <w:r w:rsidRPr="004067A0">
        <w:rPr>
          <w:rFonts w:ascii="Times New Roman" w:hAnsi="Times New Roman"/>
          <w:sz w:val="24"/>
          <w:szCs w:val="24"/>
          <w:lang w:val="lv-LV"/>
        </w:rPr>
        <w:t xml:space="preserve">sk. valsts sociālās apdrošināšanas iemaksu parādu, kas kopsummā pārsniedz 150,00 </w:t>
      </w:r>
      <w:proofErr w:type="spellStart"/>
      <w:r w:rsidRPr="002962B9">
        <w:rPr>
          <w:rFonts w:ascii="Times New Roman" w:hAnsi="Times New Roman"/>
          <w:i/>
          <w:iCs/>
          <w:sz w:val="24"/>
          <w:szCs w:val="24"/>
          <w:lang w:val="lv-LV"/>
        </w:rPr>
        <w:t>euro</w:t>
      </w:r>
      <w:proofErr w:type="spellEnd"/>
      <w:r w:rsidR="00091BFE">
        <w:rPr>
          <w:rFonts w:ascii="Times New Roman" w:hAnsi="Times New Roman"/>
          <w:sz w:val="24"/>
          <w:szCs w:val="24"/>
          <w:lang w:val="lv-LV"/>
        </w:rPr>
        <w:t>;</w:t>
      </w:r>
      <w:r w:rsidRPr="004067A0">
        <w:rPr>
          <w:rFonts w:ascii="Times New Roman" w:hAnsi="Times New Roman"/>
          <w:sz w:val="24"/>
          <w:szCs w:val="24"/>
          <w:lang w:val="lv-LV"/>
        </w:rPr>
        <w:t xml:space="preserve"> parādu esamības gadījumā dokuments, kas apliecina noslēgto vienošanos par nodokļu atmaksas grafiku;</w:t>
      </w:r>
    </w:p>
    <w:p w14:paraId="7004B791" w14:textId="22D790A9" w:rsidR="00DC19A4" w:rsidRDefault="00F058AB"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w:t>
      </w:r>
      <w:r w:rsidR="00637BEB" w:rsidRPr="004067A0">
        <w:rPr>
          <w:rFonts w:ascii="Times New Roman" w:hAnsi="Times New Roman"/>
          <w:sz w:val="24"/>
          <w:szCs w:val="24"/>
          <w:lang w:val="lv-LV"/>
        </w:rPr>
        <w:t>;</w:t>
      </w:r>
    </w:p>
    <w:p w14:paraId="17196D2B" w14:textId="77777777" w:rsidR="005D0678" w:rsidRDefault="005D0678" w:rsidP="005D0678">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informācija par svarīgākajiem programmas darbības rezultātiem iepriekšējās</w:t>
      </w:r>
      <w:r>
        <w:rPr>
          <w:rFonts w:ascii="Times New Roman" w:hAnsi="Times New Roman"/>
          <w:sz w:val="24"/>
          <w:szCs w:val="24"/>
          <w:lang w:val="lv-LV"/>
        </w:rPr>
        <w:t xml:space="preserve"> </w:t>
      </w:r>
      <w:r w:rsidRPr="00F11FAC">
        <w:rPr>
          <w:rFonts w:ascii="Times New Roman" w:hAnsi="Times New Roman"/>
          <w:sz w:val="24"/>
          <w:szCs w:val="24"/>
          <w:lang w:val="lv-LV"/>
        </w:rPr>
        <w:t>apraides atļaujas darbības termiņā (ja attiecināms);</w:t>
      </w:r>
    </w:p>
    <w:p w14:paraId="5E7DB1C3" w14:textId="629167C8" w:rsidR="005D0678" w:rsidRPr="000F3B55" w:rsidRDefault="005D0678" w:rsidP="000F3B55">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sasniegtās auditorijas lielums (par pēdējiem diviem gadiem), apraksts par</w:t>
      </w:r>
      <w:r>
        <w:rPr>
          <w:rFonts w:ascii="Times New Roman" w:hAnsi="Times New Roman"/>
          <w:sz w:val="24"/>
          <w:szCs w:val="24"/>
          <w:lang w:val="lv-LV"/>
        </w:rPr>
        <w:t xml:space="preserve"> </w:t>
      </w:r>
      <w:r w:rsidRPr="00F11FAC">
        <w:rPr>
          <w:rFonts w:ascii="Times New Roman" w:hAnsi="Times New Roman"/>
          <w:sz w:val="24"/>
          <w:szCs w:val="24"/>
          <w:lang w:val="lv-LV"/>
        </w:rPr>
        <w:t xml:space="preserve">programmas attīstību, </w:t>
      </w:r>
      <w:proofErr w:type="spellStart"/>
      <w:r w:rsidRPr="00F11FAC">
        <w:rPr>
          <w:rFonts w:ascii="Times New Roman" w:hAnsi="Times New Roman"/>
          <w:sz w:val="24"/>
          <w:szCs w:val="24"/>
          <w:lang w:val="lv-LV"/>
        </w:rPr>
        <w:t>oriģinālsatura</w:t>
      </w:r>
      <w:proofErr w:type="spellEnd"/>
      <w:r w:rsidRPr="00F11FAC">
        <w:rPr>
          <w:rFonts w:ascii="Times New Roman" w:hAnsi="Times New Roman"/>
          <w:sz w:val="24"/>
          <w:szCs w:val="24"/>
          <w:lang w:val="lv-LV"/>
        </w:rPr>
        <w:t xml:space="preserve"> veidošanu un sasniegto mērķauditoriju iepriekšējās apraides atļaujas darbības laikā (ja attiecināms);</w:t>
      </w:r>
    </w:p>
    <w:p w14:paraId="7A2C38FF" w14:textId="440B7B1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w:t>
      </w:r>
      <w:r w:rsidR="00B71006">
        <w:rPr>
          <w:rFonts w:ascii="Times New Roman" w:hAnsi="Times New Roman"/>
          <w:sz w:val="24"/>
          <w:szCs w:val="24"/>
          <w:lang w:val="lv-LV"/>
        </w:rPr>
        <w:t> </w:t>
      </w:r>
      <w:r w:rsidR="0006725C" w:rsidRPr="004067A0">
        <w:rPr>
          <w:rFonts w:ascii="Times New Roman" w:hAnsi="Times New Roman"/>
          <w:sz w:val="24"/>
          <w:szCs w:val="24"/>
          <w:lang w:val="lv-LV"/>
        </w:rPr>
        <w: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43EC5D27"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00173295">
        <w:rPr>
          <w:rFonts w:ascii="Times New Roman" w:hAnsi="Times New Roman"/>
          <w:sz w:val="24"/>
          <w:szCs w:val="24"/>
          <w:lang w:val="lv-LV"/>
        </w:rPr>
        <w:t>Padomes</w:t>
      </w:r>
      <w:r w:rsidRPr="0094439A">
        <w:rPr>
          <w:rFonts w:ascii="Times New Roman" w:hAnsi="Times New Roman"/>
          <w:sz w:val="24"/>
          <w:szCs w:val="24"/>
          <w:lang w:val="lv-LV"/>
        </w:rPr>
        <w:t xml:space="preserve">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4762041E" w:rsidR="00992703" w:rsidRPr="004067A0" w:rsidRDefault="003F34DB" w:rsidP="00DD4EE1">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Pieteikumi</w:t>
      </w:r>
      <w:r w:rsidR="00D14021"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00D14021" w:rsidRPr="004067A0">
        <w:rPr>
          <w:rFonts w:ascii="Times New Roman" w:hAnsi="Times New Roman"/>
          <w:sz w:val="24"/>
          <w:szCs w:val="24"/>
          <w:lang w:val="lv-LV"/>
        </w:rPr>
        <w:t>.</w:t>
      </w:r>
      <w:r w:rsidR="00EC2FC7">
        <w:rPr>
          <w:rFonts w:ascii="Times New Roman" w:hAnsi="Times New Roman"/>
          <w:sz w:val="24"/>
          <w:szCs w:val="24"/>
          <w:lang w:val="lv-LV"/>
        </w:rPr>
        <w:t> </w:t>
      </w:r>
      <w:r w:rsidR="00D14021"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32EA78F5" w:rsidR="006F5627" w:rsidRPr="004067A0" w:rsidRDefault="003F34DB"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Pr="004067A0">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5F24EE17" w:rsidR="00281294" w:rsidRPr="00777EF2" w:rsidRDefault="00A32B80" w:rsidP="00DD4EE1">
      <w:pPr>
        <w:pStyle w:val="ListParagraph"/>
        <w:numPr>
          <w:ilvl w:val="0"/>
          <w:numId w:val="2"/>
        </w:numPr>
        <w:spacing w:line="276" w:lineRule="auto"/>
        <w:jc w:val="both"/>
        <w:rPr>
          <w:rFonts w:ascii="Times New Roman" w:hAnsi="Times New Roman"/>
          <w:sz w:val="24"/>
          <w:szCs w:val="24"/>
          <w:lang w:val="lv-LV"/>
        </w:rPr>
      </w:pPr>
      <w:bookmarkStart w:id="9"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3F34DB">
        <w:rPr>
          <w:rFonts w:ascii="Times New Roman" w:hAnsi="Times New Roman"/>
          <w:sz w:val="24"/>
          <w:szCs w:val="24"/>
          <w:lang w:val="lv-LV"/>
        </w:rPr>
        <w:t>pieteikumu</w:t>
      </w:r>
      <w:r w:rsidR="003F34DB" w:rsidRPr="007728DA">
        <w:rPr>
          <w:rFonts w:ascii="Times New Roman" w:hAnsi="Times New Roman"/>
          <w:sz w:val="24"/>
          <w:szCs w:val="24"/>
          <w:lang w:val="lv-LV"/>
        </w:rPr>
        <w:t xml:space="preserve"> </w:t>
      </w:r>
      <w:r w:rsidRPr="007728DA">
        <w:rPr>
          <w:rFonts w:ascii="Times New Roman" w:hAnsi="Times New Roman"/>
          <w:sz w:val="24"/>
          <w:szCs w:val="24"/>
          <w:lang w:val="lv-LV"/>
        </w:rPr>
        <w:t xml:space="preserve">izvērtēšana un lēmuma pieņemšana notiek </w:t>
      </w:r>
      <w:r w:rsidRPr="00777EF2">
        <w:rPr>
          <w:rFonts w:ascii="Times New Roman" w:hAnsi="Times New Roman"/>
          <w:sz w:val="24"/>
          <w:szCs w:val="24"/>
          <w:lang w:val="lv-LV"/>
        </w:rPr>
        <w:t>ne</w:t>
      </w:r>
      <w:r w:rsidR="00281294" w:rsidRPr="00777EF2">
        <w:rPr>
          <w:rFonts w:ascii="Times New Roman" w:hAnsi="Times New Roman"/>
          <w:sz w:val="24"/>
          <w:szCs w:val="24"/>
          <w:lang w:val="lv-LV"/>
        </w:rPr>
        <w:t xml:space="preserve"> </w:t>
      </w:r>
      <w:bookmarkEnd w:id="9"/>
      <w:r w:rsidR="00996702" w:rsidRPr="00777EF2">
        <w:rPr>
          <w:rFonts w:ascii="Times New Roman" w:hAnsi="Times New Roman"/>
          <w:sz w:val="24"/>
          <w:szCs w:val="24"/>
          <w:lang w:val="lv-LV"/>
        </w:rPr>
        <w:t xml:space="preserve">vēlāk kā </w:t>
      </w:r>
      <w:r w:rsidR="00A95FDB" w:rsidRPr="00777EF2">
        <w:rPr>
          <w:rFonts w:ascii="Times New Roman" w:hAnsi="Times New Roman"/>
          <w:sz w:val="24"/>
          <w:szCs w:val="24"/>
          <w:lang w:val="lv-LV"/>
        </w:rPr>
        <w:t xml:space="preserve">līdz </w:t>
      </w:r>
      <w:r w:rsidR="00996702" w:rsidRPr="00777EF2">
        <w:rPr>
          <w:rFonts w:ascii="Times New Roman" w:hAnsi="Times New Roman"/>
          <w:sz w:val="24"/>
          <w:szCs w:val="24"/>
          <w:lang w:val="lv-LV"/>
        </w:rPr>
        <w:t>20</w:t>
      </w:r>
      <w:r w:rsidR="007F7742" w:rsidRPr="00777EF2">
        <w:rPr>
          <w:rFonts w:ascii="Times New Roman" w:hAnsi="Times New Roman"/>
          <w:sz w:val="24"/>
          <w:szCs w:val="24"/>
          <w:lang w:val="lv-LV"/>
        </w:rPr>
        <w:t>2</w:t>
      </w:r>
      <w:r w:rsidR="000C4975" w:rsidRPr="00777EF2">
        <w:rPr>
          <w:rFonts w:ascii="Times New Roman" w:hAnsi="Times New Roman"/>
          <w:sz w:val="24"/>
          <w:szCs w:val="24"/>
          <w:lang w:val="lv-LV"/>
        </w:rPr>
        <w:t>6</w:t>
      </w:r>
      <w:r w:rsidR="00996702" w:rsidRPr="00777EF2">
        <w:rPr>
          <w:rFonts w:ascii="Times New Roman" w:hAnsi="Times New Roman"/>
          <w:sz w:val="24"/>
          <w:szCs w:val="24"/>
          <w:lang w:val="lv-LV"/>
        </w:rPr>
        <w:t>.</w:t>
      </w:r>
      <w:r w:rsidR="00EC2FC7" w:rsidRPr="00777EF2">
        <w:rPr>
          <w:rFonts w:ascii="Times New Roman" w:hAnsi="Times New Roman"/>
          <w:sz w:val="24"/>
          <w:szCs w:val="24"/>
          <w:lang w:val="lv-LV"/>
        </w:rPr>
        <w:t> </w:t>
      </w:r>
      <w:r w:rsidR="00996702" w:rsidRPr="00777EF2">
        <w:rPr>
          <w:rFonts w:ascii="Times New Roman" w:hAnsi="Times New Roman"/>
          <w:sz w:val="24"/>
          <w:szCs w:val="24"/>
          <w:lang w:val="lv-LV"/>
        </w:rPr>
        <w:t>gada</w:t>
      </w:r>
      <w:r w:rsidR="008A3F36" w:rsidRPr="00777EF2">
        <w:rPr>
          <w:rFonts w:ascii="Times New Roman" w:hAnsi="Times New Roman"/>
          <w:sz w:val="24"/>
          <w:szCs w:val="24"/>
          <w:lang w:val="lv-LV"/>
        </w:rPr>
        <w:t xml:space="preserve"> </w:t>
      </w:r>
      <w:r w:rsidR="009F231B" w:rsidRPr="00777EF2">
        <w:rPr>
          <w:rFonts w:ascii="Times New Roman" w:hAnsi="Times New Roman"/>
          <w:sz w:val="24"/>
          <w:szCs w:val="24"/>
          <w:lang w:val="lv-LV"/>
        </w:rPr>
        <w:t>23</w:t>
      </w:r>
      <w:r w:rsidR="00A95FDB" w:rsidRPr="00777EF2">
        <w:rPr>
          <w:rFonts w:ascii="Times New Roman" w:hAnsi="Times New Roman"/>
          <w:sz w:val="24"/>
          <w:szCs w:val="24"/>
          <w:lang w:val="lv-LV"/>
        </w:rPr>
        <w:t>.</w:t>
      </w:r>
      <w:r w:rsidR="00EC2FC7" w:rsidRPr="00777EF2">
        <w:rPr>
          <w:rFonts w:ascii="Times New Roman" w:hAnsi="Times New Roman"/>
          <w:sz w:val="24"/>
          <w:szCs w:val="24"/>
          <w:lang w:val="lv-LV"/>
        </w:rPr>
        <w:t> </w:t>
      </w:r>
      <w:r w:rsidR="009F231B" w:rsidRPr="00777EF2">
        <w:rPr>
          <w:rFonts w:ascii="Times New Roman" w:hAnsi="Times New Roman"/>
          <w:sz w:val="24"/>
          <w:szCs w:val="24"/>
          <w:lang w:val="lv-LV"/>
        </w:rPr>
        <w:t>jūlijam</w:t>
      </w:r>
      <w:r w:rsidR="00A756F4" w:rsidRPr="00777EF2">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447932C1"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w:t>
      </w:r>
      <w:r w:rsidR="003F34DB">
        <w:rPr>
          <w:rFonts w:ascii="Times New Roman" w:hAnsi="Times New Roman"/>
          <w:sz w:val="24"/>
          <w:szCs w:val="24"/>
          <w:lang w:val="lv-LV"/>
        </w:rPr>
        <w:t>pieteikumus</w:t>
      </w:r>
      <w:r w:rsidR="003F34DB"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EC2FC7">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EC2FC7">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A2B2CE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EC2FC7">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w:t>
      </w:r>
      <w:r w:rsidRPr="00CA7287">
        <w:rPr>
          <w:rFonts w:ascii="Times New Roman" w:hAnsi="Times New Roman"/>
          <w:sz w:val="24"/>
          <w:szCs w:val="24"/>
          <w:lang w:val="lv-LV"/>
        </w:rPr>
        <w:t>novērsis trūkumus, Padome var uzaicināt pretendentu</w:t>
      </w:r>
      <w:r w:rsidR="001A6C6D" w:rsidRPr="00CA7287">
        <w:rPr>
          <w:rFonts w:ascii="Times New Roman" w:hAnsi="Times New Roman"/>
          <w:sz w:val="24"/>
          <w:szCs w:val="24"/>
          <w:lang w:val="lv-LV"/>
        </w:rPr>
        <w:t xml:space="preserve"> </w:t>
      </w:r>
      <w:r w:rsidRPr="00CA7287">
        <w:rPr>
          <w:rFonts w:ascii="Times New Roman" w:hAnsi="Times New Roman"/>
          <w:sz w:val="24"/>
          <w:szCs w:val="24"/>
          <w:lang w:val="lv-LV"/>
        </w:rPr>
        <w:t>uz noklausīšanos Padomes sēdē. Pretendent</w:t>
      </w:r>
      <w:r w:rsidR="001A6C6D" w:rsidRPr="00CA7287">
        <w:rPr>
          <w:rFonts w:ascii="Times New Roman" w:hAnsi="Times New Roman"/>
          <w:sz w:val="24"/>
          <w:szCs w:val="24"/>
          <w:lang w:val="lv-LV"/>
        </w:rPr>
        <w:t>a</w:t>
      </w:r>
      <w:r w:rsidRPr="00CA7287">
        <w:rPr>
          <w:rFonts w:ascii="Times New Roman" w:hAnsi="Times New Roman"/>
          <w:sz w:val="24"/>
          <w:szCs w:val="24"/>
          <w:lang w:val="lv-LV"/>
        </w:rPr>
        <w:t xml:space="preserve"> uzklausīšana var notikt </w:t>
      </w:r>
      <w:r w:rsidR="00985C5F" w:rsidRPr="00CA7287">
        <w:rPr>
          <w:rFonts w:ascii="Times New Roman" w:hAnsi="Times New Roman"/>
          <w:sz w:val="24"/>
          <w:szCs w:val="24"/>
          <w:lang w:val="lv-LV"/>
        </w:rPr>
        <w:t xml:space="preserve">klātienē vai </w:t>
      </w:r>
      <w:r w:rsidRPr="00CA7287">
        <w:rPr>
          <w:rFonts w:ascii="Times New Roman" w:hAnsi="Times New Roman"/>
          <w:sz w:val="24"/>
          <w:szCs w:val="24"/>
          <w:lang w:val="lv-LV"/>
        </w:rPr>
        <w:t xml:space="preserve">attālināti. </w:t>
      </w:r>
      <w:r w:rsidR="00BE4C84" w:rsidRPr="00CA7287">
        <w:rPr>
          <w:rFonts w:ascii="Times New Roman" w:hAnsi="Times New Roman"/>
          <w:sz w:val="24"/>
          <w:szCs w:val="24"/>
          <w:lang w:val="lv-LV"/>
        </w:rPr>
        <w:t xml:space="preserve">Padome vērtē </w:t>
      </w:r>
      <w:r w:rsidR="003F34DB" w:rsidRPr="00CA7287">
        <w:rPr>
          <w:rFonts w:ascii="Times New Roman" w:hAnsi="Times New Roman"/>
          <w:sz w:val="24"/>
          <w:szCs w:val="24"/>
          <w:lang w:val="lv-LV"/>
        </w:rPr>
        <w:t xml:space="preserve">pieteikuma </w:t>
      </w:r>
      <w:r w:rsidR="00BE4C84" w:rsidRPr="00CA7287">
        <w:rPr>
          <w:rFonts w:ascii="Times New Roman" w:hAnsi="Times New Roman"/>
          <w:sz w:val="24"/>
          <w:szCs w:val="24"/>
          <w:lang w:val="lv-LV"/>
        </w:rPr>
        <w:t>kvalitāti saskaņā ar šī nolikuma</w:t>
      </w:r>
      <w:r w:rsidR="00BE4C84" w:rsidRPr="004067A0">
        <w:rPr>
          <w:rFonts w:ascii="Times New Roman" w:hAnsi="Times New Roman"/>
          <w:sz w:val="24"/>
          <w:szCs w:val="24"/>
          <w:lang w:val="lv-LV"/>
        </w:rPr>
        <w:t xml:space="preserve">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7655A18A"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w:t>
      </w:r>
      <w:r w:rsidR="00EC2FC7">
        <w:rPr>
          <w:rFonts w:ascii="Times New Roman" w:hAnsi="Times New Roman"/>
          <w:sz w:val="24"/>
          <w:szCs w:val="24"/>
          <w:lang w:val="lv-LV"/>
        </w:rPr>
        <w:t> </w:t>
      </w:r>
      <w:r w:rsidRPr="004067A0">
        <w:rPr>
          <w:rFonts w:ascii="Times New Roman" w:hAnsi="Times New Roman"/>
          <w:sz w:val="24"/>
          <w:szCs w:val="24"/>
          <w:lang w:val="lv-LV"/>
        </w:rPr>
        <w:t>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327F29" w:rsidRPr="004067A0">
        <w:rPr>
          <w:rFonts w:ascii="Times New Roman" w:hAnsi="Times New Roman"/>
          <w:sz w:val="24"/>
          <w:szCs w:val="24"/>
          <w:lang w:val="lv-LV"/>
        </w:rPr>
        <w:t>.</w:t>
      </w:r>
      <w:r w:rsidR="00327F29">
        <w:rPr>
          <w:rFonts w:ascii="Times New Roman" w:hAnsi="Times New Roman"/>
          <w:sz w:val="24"/>
          <w:szCs w:val="24"/>
          <w:lang w:val="lv-LV"/>
        </w:rPr>
        <w:t> </w:t>
      </w:r>
      <w:r w:rsidRPr="004067A0">
        <w:rPr>
          <w:rFonts w:ascii="Times New Roman" w:hAnsi="Times New Roman"/>
          <w:sz w:val="24"/>
          <w:szCs w:val="24"/>
          <w:lang w:val="lv-LV"/>
        </w:rPr>
        <w:t>un 3.</w:t>
      </w:r>
      <w:r w:rsidR="00EC2FC7">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EC2FC7">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21B8E4CA"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3F34DB">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6F10BDAD"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w:t>
      </w:r>
      <w:r w:rsidR="0089220E">
        <w:rPr>
          <w:rFonts w:ascii="Times New Roman" w:hAnsi="Times New Roman"/>
          <w:sz w:val="24"/>
          <w:szCs w:val="24"/>
          <w:lang w:val="lv-LV"/>
        </w:rPr>
        <w:t>k</w:t>
      </w:r>
      <w:r w:rsidR="0089220E" w:rsidRPr="004067A0">
        <w:rPr>
          <w:rFonts w:ascii="Times New Roman" w:hAnsi="Times New Roman"/>
          <w:sz w:val="24"/>
          <w:szCs w:val="24"/>
          <w:lang w:val="lv-LV"/>
        </w:rPr>
        <w:t xml:space="preserve">onkursa </w:t>
      </w:r>
      <w:r w:rsidRPr="004067A0">
        <w:rPr>
          <w:rFonts w:ascii="Times New Roman" w:hAnsi="Times New Roman"/>
          <w:sz w:val="24"/>
          <w:szCs w:val="24"/>
          <w:lang w:val="lv-LV"/>
        </w:rPr>
        <w:t>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4D99D5EC"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EB064A" w:rsidRPr="00EB064A">
        <w:rPr>
          <w:rFonts w:ascii="Times New Roman" w:hAnsi="Times New Roman"/>
          <w:sz w:val="24"/>
          <w:szCs w:val="24"/>
          <w:lang w:val="lv-LV"/>
        </w:rPr>
        <w:t xml:space="preserve">Ventspilī 95,3 </w:t>
      </w:r>
      <w:proofErr w:type="spellStart"/>
      <w:r w:rsidR="005E5704" w:rsidRPr="008533AE">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619CADA"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0E0BF1">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70353974"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 xml:space="preserve">veidošanai </w:t>
      </w:r>
      <w:bookmarkStart w:id="10" w:name="_Hlk119320372"/>
      <w:r w:rsidR="00C618C8">
        <w:rPr>
          <w:rFonts w:ascii="Times New Roman" w:hAnsi="Times New Roman"/>
          <w:i/>
          <w:sz w:val="20"/>
          <w:lang w:val="lv-LV"/>
        </w:rPr>
        <w:t xml:space="preserve">vai apraides aptveršanas zonas palielināšanai </w:t>
      </w:r>
      <w:r w:rsidR="00EB064A" w:rsidRPr="00EB064A">
        <w:rPr>
          <w:rFonts w:ascii="Times New Roman" w:hAnsi="Times New Roman"/>
          <w:i/>
          <w:sz w:val="20"/>
          <w:lang w:val="lv-LV"/>
        </w:rPr>
        <w:t xml:space="preserve">Ventspilī 95,3 </w:t>
      </w:r>
      <w:proofErr w:type="spellStart"/>
      <w:r w:rsidR="00AC5083" w:rsidRPr="00902C3C">
        <w:rPr>
          <w:rFonts w:ascii="Times New Roman" w:hAnsi="Times New Roman"/>
          <w:i/>
          <w:sz w:val="20"/>
          <w:lang w:val="lv-LV"/>
        </w:rPr>
        <w:t>MHz</w:t>
      </w:r>
      <w:proofErr w:type="spellEnd"/>
      <w:r w:rsidR="00AC5083" w:rsidRPr="00902C3C">
        <w:rPr>
          <w:rFonts w:ascii="Times New Roman" w:hAnsi="Times New Roman"/>
          <w:i/>
          <w:sz w:val="20"/>
          <w:lang w:val="lv-LV"/>
        </w:rPr>
        <w:t xml:space="preserve"> </w:t>
      </w:r>
      <w:bookmarkEnd w:id="10"/>
      <w:r w:rsidR="00AC5083" w:rsidRPr="00902C3C">
        <w:rPr>
          <w:rFonts w:ascii="Times New Roman" w:hAnsi="Times New Roman"/>
          <w:i/>
          <w:sz w:val="20"/>
          <w:lang w:val="lv-LV"/>
        </w:rPr>
        <w:t>frekvenc</w:t>
      </w:r>
      <w:r w:rsidR="000E0BF1">
        <w:rPr>
          <w:rFonts w:ascii="Times New Roman" w:hAnsi="Times New Roman"/>
          <w:i/>
          <w:sz w:val="20"/>
          <w:lang w:val="lv-LV"/>
        </w:rPr>
        <w:t>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1"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1"/>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1E8F1333" w:rsidR="002B6FCF" w:rsidRPr="004067A0" w:rsidRDefault="009B7D64" w:rsidP="00C618C8">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w:t>
      </w:r>
      <w:bookmarkStart w:id="12" w:name="_Hlk94024031"/>
      <w:r w:rsidR="00C618C8" w:rsidRPr="00C618C8">
        <w:rPr>
          <w:rFonts w:ascii="Times New Roman" w:hAnsi="Times New Roman"/>
          <w:b/>
          <w:sz w:val="26"/>
          <w:szCs w:val="26"/>
          <w:lang w:val="lv-LV"/>
        </w:rPr>
        <w:t>vai apraides aptveršanas</w:t>
      </w:r>
      <w:r w:rsidR="00C618C8">
        <w:rPr>
          <w:rFonts w:ascii="Times New Roman" w:hAnsi="Times New Roman"/>
          <w:b/>
          <w:sz w:val="26"/>
          <w:szCs w:val="26"/>
          <w:lang w:val="lv-LV"/>
        </w:rPr>
        <w:t xml:space="preserve"> </w:t>
      </w:r>
      <w:r w:rsidR="00C618C8" w:rsidRPr="00C618C8">
        <w:rPr>
          <w:rFonts w:ascii="Times New Roman" w:hAnsi="Times New Roman"/>
          <w:b/>
          <w:sz w:val="26"/>
          <w:szCs w:val="26"/>
          <w:lang w:val="lv-LV"/>
        </w:rPr>
        <w:t xml:space="preserve">zonas palielināšanai </w:t>
      </w:r>
      <w:bookmarkEnd w:id="12"/>
      <w:r w:rsidR="00EB064A" w:rsidRPr="00EB064A">
        <w:rPr>
          <w:rFonts w:ascii="Times New Roman" w:hAnsi="Times New Roman"/>
          <w:b/>
          <w:bCs/>
          <w:sz w:val="26"/>
          <w:szCs w:val="26"/>
          <w:lang w:val="lv-LV"/>
        </w:rPr>
        <w:t xml:space="preserve">Ventspilī 95,3 </w:t>
      </w:r>
      <w:proofErr w:type="spellStart"/>
      <w:r w:rsidR="00F93295" w:rsidRPr="008533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67B345B2"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5B14E0">
        <w:rPr>
          <w:rFonts w:ascii="Times New Roman" w:hAnsi="Times New Roman"/>
          <w:sz w:val="24"/>
          <w:szCs w:val="24"/>
          <w:lang w:val="lv-LV"/>
        </w:rPr>
        <w:t>pieteikumu</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ir patiesas;</w:t>
      </w:r>
    </w:p>
    <w:p w14:paraId="3ED21569" w14:textId="62189881"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3F34DB">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0C4975"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0C4975"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0C4975"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30AE59E4"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EC2FC7">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32109901"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 xml:space="preserve">Apraides tiesību piešķiršana radio programmas veidošanai </w:t>
      </w:r>
      <w:r w:rsidR="00C618C8">
        <w:rPr>
          <w:rFonts w:ascii="Times New Roman" w:hAnsi="Times New Roman"/>
          <w:i/>
          <w:sz w:val="20"/>
          <w:lang w:val="lv-LV"/>
        </w:rPr>
        <w:t>vai apraides aptveršanas zonas palielināšanai</w:t>
      </w:r>
      <w:r w:rsidR="00C618C8" w:rsidRPr="00902C3C">
        <w:rPr>
          <w:rFonts w:ascii="Times New Roman" w:hAnsi="Times New Roman"/>
          <w:i/>
          <w:sz w:val="20"/>
          <w:lang w:val="lv-LV"/>
        </w:rPr>
        <w:t xml:space="preserve"> </w:t>
      </w:r>
      <w:r w:rsidR="00EB064A" w:rsidRPr="00EB064A">
        <w:rPr>
          <w:rFonts w:ascii="Times New Roman" w:hAnsi="Times New Roman"/>
          <w:i/>
          <w:sz w:val="20"/>
          <w:lang w:val="lv-LV"/>
        </w:rPr>
        <w:t xml:space="preserve">Ventspilī 95,3 </w:t>
      </w:r>
      <w:proofErr w:type="spellStart"/>
      <w:r w:rsidR="00D901CA" w:rsidRPr="00902C3C">
        <w:rPr>
          <w:rFonts w:ascii="Times New Roman" w:hAnsi="Times New Roman"/>
          <w:i/>
          <w:sz w:val="20"/>
          <w:lang w:val="lv-LV"/>
        </w:rPr>
        <w:t>MHz</w:t>
      </w:r>
      <w:proofErr w:type="spellEnd"/>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3" w:name="_Hlk94178824"/>
    </w:p>
    <w:p w14:paraId="1534DECE" w14:textId="012A3057" w:rsidR="00A017BD" w:rsidRPr="004067A0" w:rsidRDefault="003F34DB"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Pr="004067A0">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4"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B14E0" w14:paraId="43AA6DF0" w14:textId="77777777" w:rsidTr="00B42340">
        <w:tc>
          <w:tcPr>
            <w:tcW w:w="738" w:type="dxa"/>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4A8D2450"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23B6FF6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3F34DB">
              <w:rPr>
                <w:rFonts w:ascii="Times New Roman" w:hAnsi="Times New Roman"/>
                <w:sz w:val="24"/>
                <w:szCs w:val="24"/>
                <w:lang w:val="lv-LV"/>
              </w:rPr>
              <w:t>pieteikumam</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būtiski trūkumi, lai sasniegtu noteikto rezultātu.</w:t>
            </w:r>
          </w:p>
          <w:p w14:paraId="76D4EFF9" w14:textId="3E72199E"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3F34DB">
              <w:rPr>
                <w:rFonts w:ascii="Times New Roman" w:hAnsi="Times New Roman"/>
                <w:sz w:val="24"/>
                <w:szCs w:val="24"/>
                <w:lang w:val="lv-LV"/>
              </w:rPr>
              <w:t>pieteikumam</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B14E0" w14:paraId="5F6CC42D" w14:textId="77777777" w:rsidTr="00B42340">
        <w:tc>
          <w:tcPr>
            <w:tcW w:w="738" w:type="dxa"/>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tcPr>
          <w:p w14:paraId="0088A6AF" w14:textId="3A4DA980" w:rsidR="00A017BD" w:rsidRPr="004067A0" w:rsidRDefault="003F34DB"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Pr="004067A0">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6A4F786A"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sniedzis nepieciešamo informāciju un vai sniegtā informācija ir pietiekama, lai rastu pārliecību par sasniedzamo rezultātu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ietverta visa nepieciešamā informācija par būtiskajiem aspektiem sekmīgai ieceres realizācijai). (0-4</w:t>
            </w:r>
            <w:r w:rsidR="00382B6D">
              <w:rPr>
                <w:rFonts w:ascii="Times New Roman" w:hAnsi="Times New Roman"/>
                <w:sz w:val="24"/>
                <w:szCs w:val="24"/>
                <w:lang w:val="lv-LV"/>
              </w:rPr>
              <w:t>*</w:t>
            </w:r>
            <w:r w:rsidRPr="004067A0">
              <w:rPr>
                <w:rFonts w:ascii="Times New Roman" w:hAnsi="Times New Roman"/>
                <w:sz w:val="24"/>
                <w:szCs w:val="24"/>
                <w:lang w:val="lv-LV"/>
              </w:rPr>
              <w:t xml:space="preserve"> punkti)</w:t>
            </w:r>
          </w:p>
        </w:tc>
        <w:tc>
          <w:tcPr>
            <w:tcW w:w="3507" w:type="dxa"/>
            <w:vAlign w:val="center"/>
          </w:tcPr>
          <w:p w14:paraId="694A1B99" w14:textId="05CB64A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5B14E0">
              <w:rPr>
                <w:rFonts w:ascii="Times New Roman" w:hAnsi="Times New Roman"/>
                <w:sz w:val="24"/>
                <w:szCs w:val="24"/>
                <w:lang w:val="lv-LV"/>
              </w:rPr>
              <w:t>pieteikuma</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6E24FC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nav pietiekami detalizēta.</w:t>
            </w:r>
          </w:p>
          <w:p w14:paraId="4FC56C59" w14:textId="131CA7E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 informācija ir daļēji pietiekama un detalizēta un sniegtās informācijas detalizācijā ir redzamas būtiskas nepilnības. </w:t>
            </w:r>
          </w:p>
          <w:p w14:paraId="63DA795B" w14:textId="4D62B58A"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ir pietiekami detalizēta un pilnvērtīga.</w:t>
            </w:r>
          </w:p>
          <w:p w14:paraId="4F6E8EE5" w14:textId="5EDB60C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ir augstā detalizācijas pakāpē, tā sniedz pilnvērtīgu priekšstatu par visiem ieceres realizācijas aspektiem.</w:t>
            </w:r>
          </w:p>
        </w:tc>
      </w:tr>
      <w:tr w:rsidR="00A017BD" w:rsidRPr="005B14E0"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11D6101"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B14E0"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079DF58F"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B14E0"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987FC9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w:t>
            </w:r>
            <w:r w:rsidRPr="003620BC">
              <w:t>-</w:t>
            </w:r>
            <w:r w:rsidRPr="004067A0">
              <w:rPr>
                <w:rFonts w:ascii="Times New Roman" w:hAnsi="Times New Roman"/>
                <w:sz w:val="24"/>
                <w:szCs w:val="24"/>
                <w:lang w:val="lv-LV"/>
              </w:rPr>
              <w:t>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0945A1A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B14E0"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2EF5767E" w:rsidR="00A017BD" w:rsidRPr="004067A0" w:rsidRDefault="00A017BD" w:rsidP="00B71006">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w:t>
            </w:r>
            <w:r w:rsidR="00902033">
              <w:rPr>
                <w:rFonts w:ascii="Times New Roman" w:hAnsi="Times New Roman"/>
                <w:sz w:val="24"/>
                <w:szCs w:val="24"/>
                <w:u w:val="single"/>
                <w:lang w:val="lv-LV"/>
              </w:rPr>
              <w:t> </w:t>
            </w:r>
            <w:r w:rsidRPr="004067A0">
              <w:rPr>
                <w:rFonts w:ascii="Times New Roman" w:hAnsi="Times New Roman"/>
                <w:sz w:val="24"/>
                <w:szCs w:val="24"/>
                <w:u w:val="single"/>
                <w:lang w:val="lv-LV"/>
              </w:rPr>
              <w:t>sk., radošā personāla pieredze un kompetence</w:t>
            </w:r>
          </w:p>
          <w:p w14:paraId="3BA4F04A" w14:textId="77777777" w:rsidR="00A017BD" w:rsidRPr="004067A0" w:rsidRDefault="00A017BD" w:rsidP="00B71006">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68FD59B6"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konkursa dalībniekam un/vai personālam nav pieredzes.</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0C4975"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68AF29A3" w:rsidR="00A017BD" w:rsidRPr="004067A0" w:rsidRDefault="00A017BD" w:rsidP="00B71006">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71006">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EF91DE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4"/>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7F1F369B"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5B14E0">
        <w:rPr>
          <w:rFonts w:ascii="Times New Roman" w:hAnsi="Times New Roman"/>
          <w:sz w:val="24"/>
          <w:szCs w:val="24"/>
          <w:lang w:val="lv-LV"/>
        </w:rPr>
        <w:t xml:space="preserve">pieteikuma </w:t>
      </w:r>
      <w:r w:rsidRPr="004067A0">
        <w:rPr>
          <w:rFonts w:ascii="Times New Roman" w:hAnsi="Times New Roman"/>
          <w:sz w:val="24"/>
          <w:szCs w:val="24"/>
          <w:lang w:val="lv-LV"/>
        </w:rPr>
        <w:t>vērtēšanu.</w:t>
      </w:r>
      <w:bookmarkEnd w:id="13"/>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F888" w14:textId="77777777" w:rsidR="0074183D" w:rsidRDefault="0074183D" w:rsidP="00851A8C">
      <w:r>
        <w:separator/>
      </w:r>
    </w:p>
  </w:endnote>
  <w:endnote w:type="continuationSeparator" w:id="0">
    <w:p w14:paraId="4FBCF575" w14:textId="77777777" w:rsidR="0074183D" w:rsidRDefault="0074183D" w:rsidP="00851A8C">
      <w:r>
        <w:continuationSeparator/>
      </w:r>
    </w:p>
  </w:endnote>
  <w:endnote w:type="continuationNotice" w:id="1">
    <w:p w14:paraId="5E2F412D" w14:textId="77777777" w:rsidR="0074183D" w:rsidRDefault="00741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2328" w14:textId="77777777" w:rsidR="0074183D" w:rsidRDefault="0074183D" w:rsidP="00851A8C">
      <w:r>
        <w:separator/>
      </w:r>
    </w:p>
  </w:footnote>
  <w:footnote w:type="continuationSeparator" w:id="0">
    <w:p w14:paraId="3AF70104" w14:textId="77777777" w:rsidR="0074183D" w:rsidRDefault="0074183D" w:rsidP="00851A8C">
      <w:r>
        <w:continuationSeparator/>
      </w:r>
    </w:p>
  </w:footnote>
  <w:footnote w:type="continuationNotice" w:id="1">
    <w:p w14:paraId="55CD9280" w14:textId="77777777" w:rsidR="0074183D" w:rsidRDefault="0074183D"/>
  </w:footnote>
  <w:footnote w:id="2">
    <w:p w14:paraId="74D63717" w14:textId="762D0505" w:rsidR="00C45995" w:rsidRPr="00C45995" w:rsidRDefault="00C45995">
      <w:pPr>
        <w:pStyle w:val="FootnoteText"/>
        <w:rPr>
          <w:lang w:val="lv-LV"/>
        </w:rPr>
      </w:pPr>
      <w:r w:rsidRPr="00CA7287">
        <w:rPr>
          <w:rStyle w:val="FootnoteReference"/>
          <w:rFonts w:ascii="Times New Roman" w:hAnsi="Times New Roman"/>
        </w:rPr>
        <w:footnoteRef/>
      </w:r>
      <w:r>
        <w:t xml:space="preserve"> </w:t>
      </w:r>
      <w:r w:rsidRPr="00D901CA">
        <w:rPr>
          <w:rFonts w:ascii="Times New Roman" w:hAnsi="Times New Roman"/>
          <w:lang w:val="lv-LV"/>
        </w:rPr>
        <w:t>Pielikums Nr. </w:t>
      </w:r>
      <w:r>
        <w:rPr>
          <w:rFonts w:ascii="Times New Roman" w:hAnsi="Times New Roman"/>
          <w:lang w:val="lv-LV"/>
        </w:rPr>
        <w:t>1</w:t>
      </w:r>
      <w:r w:rsidRPr="00D901CA">
        <w:rPr>
          <w:rFonts w:ascii="Times New Roman" w:hAnsi="Times New Roman"/>
          <w:lang w:val="lv-LV"/>
        </w:rPr>
        <w:t xml:space="preserve"> pieejams: </w:t>
      </w:r>
      <w:hyperlink r:id="rId1" w:history="1">
        <w:r w:rsidRPr="00D901CA">
          <w:rPr>
            <w:rStyle w:val="Hyperlink"/>
            <w:rFonts w:ascii="Times New Roman" w:hAnsi="Times New Roman"/>
          </w:rPr>
          <w:t>https://www.neplp.lv/lv/nacionala-strategija</w:t>
        </w:r>
      </w:hyperlink>
    </w:p>
  </w:footnote>
  <w:footnote w:id="3">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2"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525E3E5A"/>
    <w:lvl w:ilvl="0">
      <w:start w:val="1"/>
      <w:numFmt w:val="decimal"/>
      <w:lvlText w:val="%1."/>
      <w:lvlJc w:val="left"/>
      <w:pPr>
        <w:ind w:left="502" w:hanging="360"/>
      </w:pPr>
      <w:rPr>
        <w:rFonts w:ascii="Times New Roman" w:hAnsi="Times New Roman" w:cs="Times New Roman" w:hint="default"/>
        <w:i w:val="0"/>
        <w:iCs w:val="0"/>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27BA"/>
    <w:rsid w:val="00013181"/>
    <w:rsid w:val="0001391B"/>
    <w:rsid w:val="00014BC4"/>
    <w:rsid w:val="00014DA9"/>
    <w:rsid w:val="00014E33"/>
    <w:rsid w:val="00016712"/>
    <w:rsid w:val="00016AA4"/>
    <w:rsid w:val="00022430"/>
    <w:rsid w:val="00023445"/>
    <w:rsid w:val="0002587A"/>
    <w:rsid w:val="000262AC"/>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A20"/>
    <w:rsid w:val="00064EE6"/>
    <w:rsid w:val="00066E87"/>
    <w:rsid w:val="0006725C"/>
    <w:rsid w:val="0006785D"/>
    <w:rsid w:val="000751EC"/>
    <w:rsid w:val="000767FA"/>
    <w:rsid w:val="00077DF2"/>
    <w:rsid w:val="000815D2"/>
    <w:rsid w:val="000818E1"/>
    <w:rsid w:val="00084785"/>
    <w:rsid w:val="00084CB8"/>
    <w:rsid w:val="00084EAF"/>
    <w:rsid w:val="00087B14"/>
    <w:rsid w:val="00091BFE"/>
    <w:rsid w:val="00091FDC"/>
    <w:rsid w:val="000941D6"/>
    <w:rsid w:val="00094E12"/>
    <w:rsid w:val="00097345"/>
    <w:rsid w:val="000B17CB"/>
    <w:rsid w:val="000B1ABA"/>
    <w:rsid w:val="000C20D6"/>
    <w:rsid w:val="000C2183"/>
    <w:rsid w:val="000C4975"/>
    <w:rsid w:val="000D0480"/>
    <w:rsid w:val="000D0969"/>
    <w:rsid w:val="000D1B2B"/>
    <w:rsid w:val="000D26A9"/>
    <w:rsid w:val="000D5C71"/>
    <w:rsid w:val="000E05FB"/>
    <w:rsid w:val="000E0BF1"/>
    <w:rsid w:val="000E1444"/>
    <w:rsid w:val="000E1965"/>
    <w:rsid w:val="000E3C1F"/>
    <w:rsid w:val="000E5865"/>
    <w:rsid w:val="000E7E59"/>
    <w:rsid w:val="000F1C77"/>
    <w:rsid w:val="000F3B55"/>
    <w:rsid w:val="000F460B"/>
    <w:rsid w:val="000F5531"/>
    <w:rsid w:val="000F7104"/>
    <w:rsid w:val="00102222"/>
    <w:rsid w:val="0010326F"/>
    <w:rsid w:val="001051B5"/>
    <w:rsid w:val="0010676E"/>
    <w:rsid w:val="00106A49"/>
    <w:rsid w:val="001077EC"/>
    <w:rsid w:val="00110822"/>
    <w:rsid w:val="00111108"/>
    <w:rsid w:val="00111D10"/>
    <w:rsid w:val="00115BAD"/>
    <w:rsid w:val="00116AB2"/>
    <w:rsid w:val="001177DF"/>
    <w:rsid w:val="00122795"/>
    <w:rsid w:val="001254C1"/>
    <w:rsid w:val="00132264"/>
    <w:rsid w:val="0013251B"/>
    <w:rsid w:val="00134991"/>
    <w:rsid w:val="001373C1"/>
    <w:rsid w:val="00137B71"/>
    <w:rsid w:val="001406EB"/>
    <w:rsid w:val="001407D2"/>
    <w:rsid w:val="00141F32"/>
    <w:rsid w:val="0014389E"/>
    <w:rsid w:val="00144939"/>
    <w:rsid w:val="00151ADB"/>
    <w:rsid w:val="00157562"/>
    <w:rsid w:val="00157A49"/>
    <w:rsid w:val="001614A8"/>
    <w:rsid w:val="00162CD6"/>
    <w:rsid w:val="0017096C"/>
    <w:rsid w:val="00173295"/>
    <w:rsid w:val="0017370D"/>
    <w:rsid w:val="00173CA6"/>
    <w:rsid w:val="00174F60"/>
    <w:rsid w:val="00175FA6"/>
    <w:rsid w:val="00176052"/>
    <w:rsid w:val="00176E26"/>
    <w:rsid w:val="0017797D"/>
    <w:rsid w:val="001847EF"/>
    <w:rsid w:val="001855D9"/>
    <w:rsid w:val="001873C6"/>
    <w:rsid w:val="00193709"/>
    <w:rsid w:val="00195397"/>
    <w:rsid w:val="001A2954"/>
    <w:rsid w:val="001A59A2"/>
    <w:rsid w:val="001A6A5F"/>
    <w:rsid w:val="001A6C6D"/>
    <w:rsid w:val="001A6C83"/>
    <w:rsid w:val="001A7A32"/>
    <w:rsid w:val="001B2294"/>
    <w:rsid w:val="001B459F"/>
    <w:rsid w:val="001C121D"/>
    <w:rsid w:val="001C1E97"/>
    <w:rsid w:val="001C2B9F"/>
    <w:rsid w:val="001C3EE8"/>
    <w:rsid w:val="001C448C"/>
    <w:rsid w:val="001C548E"/>
    <w:rsid w:val="001D05D6"/>
    <w:rsid w:val="001D1A64"/>
    <w:rsid w:val="001D23A8"/>
    <w:rsid w:val="001D56D6"/>
    <w:rsid w:val="001D6C71"/>
    <w:rsid w:val="001D724B"/>
    <w:rsid w:val="001E0484"/>
    <w:rsid w:val="001E0699"/>
    <w:rsid w:val="001E16FD"/>
    <w:rsid w:val="001E5BD5"/>
    <w:rsid w:val="001F5BAA"/>
    <w:rsid w:val="00203797"/>
    <w:rsid w:val="00204469"/>
    <w:rsid w:val="002051FE"/>
    <w:rsid w:val="0020532F"/>
    <w:rsid w:val="00207D10"/>
    <w:rsid w:val="0021484E"/>
    <w:rsid w:val="002161D5"/>
    <w:rsid w:val="00217552"/>
    <w:rsid w:val="002203F6"/>
    <w:rsid w:val="002210B1"/>
    <w:rsid w:val="00221F49"/>
    <w:rsid w:val="00222A40"/>
    <w:rsid w:val="00223BC1"/>
    <w:rsid w:val="00223E86"/>
    <w:rsid w:val="00225A60"/>
    <w:rsid w:val="0023438D"/>
    <w:rsid w:val="00235BBF"/>
    <w:rsid w:val="0023743B"/>
    <w:rsid w:val="00242199"/>
    <w:rsid w:val="00245EA2"/>
    <w:rsid w:val="00254EBB"/>
    <w:rsid w:val="00256FFC"/>
    <w:rsid w:val="00261D77"/>
    <w:rsid w:val="0026403D"/>
    <w:rsid w:val="00265066"/>
    <w:rsid w:val="00267ABA"/>
    <w:rsid w:val="00267DF4"/>
    <w:rsid w:val="002713EA"/>
    <w:rsid w:val="00272709"/>
    <w:rsid w:val="0027272D"/>
    <w:rsid w:val="00273667"/>
    <w:rsid w:val="0027716D"/>
    <w:rsid w:val="00281294"/>
    <w:rsid w:val="00282A0C"/>
    <w:rsid w:val="00282E0A"/>
    <w:rsid w:val="002836AC"/>
    <w:rsid w:val="00285736"/>
    <w:rsid w:val="0028744C"/>
    <w:rsid w:val="0029084C"/>
    <w:rsid w:val="00291E95"/>
    <w:rsid w:val="002942ED"/>
    <w:rsid w:val="00295B51"/>
    <w:rsid w:val="002962B9"/>
    <w:rsid w:val="002974FD"/>
    <w:rsid w:val="00297BC1"/>
    <w:rsid w:val="002A4E02"/>
    <w:rsid w:val="002A4EAB"/>
    <w:rsid w:val="002A709D"/>
    <w:rsid w:val="002B0F71"/>
    <w:rsid w:val="002B11BA"/>
    <w:rsid w:val="002B3CAB"/>
    <w:rsid w:val="002B58E2"/>
    <w:rsid w:val="002B6FCF"/>
    <w:rsid w:val="002C169B"/>
    <w:rsid w:val="002C1811"/>
    <w:rsid w:val="002C2BAF"/>
    <w:rsid w:val="002C67BC"/>
    <w:rsid w:val="002D048C"/>
    <w:rsid w:val="002D08A1"/>
    <w:rsid w:val="002D2AD3"/>
    <w:rsid w:val="002E0477"/>
    <w:rsid w:val="002E16BD"/>
    <w:rsid w:val="002E2189"/>
    <w:rsid w:val="002E2703"/>
    <w:rsid w:val="002E2FE6"/>
    <w:rsid w:val="002F28CE"/>
    <w:rsid w:val="002F7DDE"/>
    <w:rsid w:val="00302C36"/>
    <w:rsid w:val="00303BF1"/>
    <w:rsid w:val="00304304"/>
    <w:rsid w:val="00304389"/>
    <w:rsid w:val="00304F77"/>
    <w:rsid w:val="00312EFA"/>
    <w:rsid w:val="00313CA5"/>
    <w:rsid w:val="0032430C"/>
    <w:rsid w:val="00324F66"/>
    <w:rsid w:val="0032569C"/>
    <w:rsid w:val="00325A1B"/>
    <w:rsid w:val="00327F29"/>
    <w:rsid w:val="00330282"/>
    <w:rsid w:val="00331839"/>
    <w:rsid w:val="003332CF"/>
    <w:rsid w:val="0033366A"/>
    <w:rsid w:val="00333B0A"/>
    <w:rsid w:val="00334020"/>
    <w:rsid w:val="00334956"/>
    <w:rsid w:val="00334EFC"/>
    <w:rsid w:val="00335603"/>
    <w:rsid w:val="0033661F"/>
    <w:rsid w:val="0034441A"/>
    <w:rsid w:val="003445DF"/>
    <w:rsid w:val="00344A05"/>
    <w:rsid w:val="00345995"/>
    <w:rsid w:val="00346121"/>
    <w:rsid w:val="00346B26"/>
    <w:rsid w:val="0034779D"/>
    <w:rsid w:val="003506F8"/>
    <w:rsid w:val="00350DFA"/>
    <w:rsid w:val="00353765"/>
    <w:rsid w:val="00353CBD"/>
    <w:rsid w:val="00356377"/>
    <w:rsid w:val="00361F5B"/>
    <w:rsid w:val="003620BC"/>
    <w:rsid w:val="00364D3F"/>
    <w:rsid w:val="00367586"/>
    <w:rsid w:val="00367812"/>
    <w:rsid w:val="00375988"/>
    <w:rsid w:val="003767D1"/>
    <w:rsid w:val="00376B0E"/>
    <w:rsid w:val="0038237C"/>
    <w:rsid w:val="00382B6D"/>
    <w:rsid w:val="003832E5"/>
    <w:rsid w:val="003858C6"/>
    <w:rsid w:val="0038608D"/>
    <w:rsid w:val="00391106"/>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D516B"/>
    <w:rsid w:val="003E1AF5"/>
    <w:rsid w:val="003E35A3"/>
    <w:rsid w:val="003E40DD"/>
    <w:rsid w:val="003E61C2"/>
    <w:rsid w:val="003E78DF"/>
    <w:rsid w:val="003E7DA8"/>
    <w:rsid w:val="003E7EFF"/>
    <w:rsid w:val="003F1D14"/>
    <w:rsid w:val="003F32C3"/>
    <w:rsid w:val="003F34DB"/>
    <w:rsid w:val="003F3CD0"/>
    <w:rsid w:val="003F4D3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335D9"/>
    <w:rsid w:val="00436784"/>
    <w:rsid w:val="00440B11"/>
    <w:rsid w:val="00443A15"/>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7572B"/>
    <w:rsid w:val="00493699"/>
    <w:rsid w:val="00496464"/>
    <w:rsid w:val="0049758A"/>
    <w:rsid w:val="004A1C91"/>
    <w:rsid w:val="004A26B3"/>
    <w:rsid w:val="004A4A7D"/>
    <w:rsid w:val="004A6E1E"/>
    <w:rsid w:val="004B1BFD"/>
    <w:rsid w:val="004B376A"/>
    <w:rsid w:val="004B3A6A"/>
    <w:rsid w:val="004B3EEC"/>
    <w:rsid w:val="004B4E8C"/>
    <w:rsid w:val="004B5DC1"/>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17200"/>
    <w:rsid w:val="005205FA"/>
    <w:rsid w:val="00522EA8"/>
    <w:rsid w:val="005241BC"/>
    <w:rsid w:val="00524849"/>
    <w:rsid w:val="00525D2E"/>
    <w:rsid w:val="005261A9"/>
    <w:rsid w:val="00527B37"/>
    <w:rsid w:val="005301FB"/>
    <w:rsid w:val="00530765"/>
    <w:rsid w:val="00532120"/>
    <w:rsid w:val="005404B8"/>
    <w:rsid w:val="005408A1"/>
    <w:rsid w:val="005476ED"/>
    <w:rsid w:val="00552958"/>
    <w:rsid w:val="00553069"/>
    <w:rsid w:val="005539C7"/>
    <w:rsid w:val="00556D7C"/>
    <w:rsid w:val="00556DA2"/>
    <w:rsid w:val="00557B4B"/>
    <w:rsid w:val="00571AB2"/>
    <w:rsid w:val="005747EC"/>
    <w:rsid w:val="00575EE4"/>
    <w:rsid w:val="005762D5"/>
    <w:rsid w:val="00582B66"/>
    <w:rsid w:val="00584F30"/>
    <w:rsid w:val="00587F9A"/>
    <w:rsid w:val="00590724"/>
    <w:rsid w:val="005910CB"/>
    <w:rsid w:val="0059205C"/>
    <w:rsid w:val="00592B22"/>
    <w:rsid w:val="0059481A"/>
    <w:rsid w:val="00595929"/>
    <w:rsid w:val="0059728E"/>
    <w:rsid w:val="00597795"/>
    <w:rsid w:val="005A3DA5"/>
    <w:rsid w:val="005A3DE0"/>
    <w:rsid w:val="005A4BC4"/>
    <w:rsid w:val="005A72A1"/>
    <w:rsid w:val="005B14E0"/>
    <w:rsid w:val="005B41C0"/>
    <w:rsid w:val="005B5240"/>
    <w:rsid w:val="005B7E71"/>
    <w:rsid w:val="005C0C34"/>
    <w:rsid w:val="005C1EB4"/>
    <w:rsid w:val="005C2286"/>
    <w:rsid w:val="005C450C"/>
    <w:rsid w:val="005C4B4F"/>
    <w:rsid w:val="005C54C3"/>
    <w:rsid w:val="005C5F06"/>
    <w:rsid w:val="005C7239"/>
    <w:rsid w:val="005D0678"/>
    <w:rsid w:val="005D0E0B"/>
    <w:rsid w:val="005D13A4"/>
    <w:rsid w:val="005D15B1"/>
    <w:rsid w:val="005D1F37"/>
    <w:rsid w:val="005D4F0D"/>
    <w:rsid w:val="005D7489"/>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06FA"/>
    <w:rsid w:val="00621B34"/>
    <w:rsid w:val="00623AC8"/>
    <w:rsid w:val="0063082E"/>
    <w:rsid w:val="00632396"/>
    <w:rsid w:val="00633569"/>
    <w:rsid w:val="00637BEB"/>
    <w:rsid w:val="006400B6"/>
    <w:rsid w:val="006421AE"/>
    <w:rsid w:val="006427C5"/>
    <w:rsid w:val="00642A9A"/>
    <w:rsid w:val="00643C35"/>
    <w:rsid w:val="00643D27"/>
    <w:rsid w:val="00644DE4"/>
    <w:rsid w:val="006514DF"/>
    <w:rsid w:val="00652118"/>
    <w:rsid w:val="00652D7B"/>
    <w:rsid w:val="006562C6"/>
    <w:rsid w:val="00656F76"/>
    <w:rsid w:val="00657BD1"/>
    <w:rsid w:val="00660496"/>
    <w:rsid w:val="006635E5"/>
    <w:rsid w:val="00665A32"/>
    <w:rsid w:val="006662FE"/>
    <w:rsid w:val="006674B8"/>
    <w:rsid w:val="006704C3"/>
    <w:rsid w:val="006715EC"/>
    <w:rsid w:val="006719DB"/>
    <w:rsid w:val="00671C5A"/>
    <w:rsid w:val="00674C01"/>
    <w:rsid w:val="00676084"/>
    <w:rsid w:val="00680116"/>
    <w:rsid w:val="00680CBE"/>
    <w:rsid w:val="00681F4A"/>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C5CF0"/>
    <w:rsid w:val="006D0473"/>
    <w:rsid w:val="006D66F7"/>
    <w:rsid w:val="006D7B7C"/>
    <w:rsid w:val="006E055B"/>
    <w:rsid w:val="006E18F0"/>
    <w:rsid w:val="006E1B47"/>
    <w:rsid w:val="006E1BF4"/>
    <w:rsid w:val="006E242B"/>
    <w:rsid w:val="006E2F16"/>
    <w:rsid w:val="006E34C2"/>
    <w:rsid w:val="006E4888"/>
    <w:rsid w:val="006E5524"/>
    <w:rsid w:val="006F1A84"/>
    <w:rsid w:val="006F2467"/>
    <w:rsid w:val="006F28F0"/>
    <w:rsid w:val="006F5627"/>
    <w:rsid w:val="006F5928"/>
    <w:rsid w:val="006F5F0A"/>
    <w:rsid w:val="006F72EC"/>
    <w:rsid w:val="00706533"/>
    <w:rsid w:val="00707510"/>
    <w:rsid w:val="00710DA9"/>
    <w:rsid w:val="00712C47"/>
    <w:rsid w:val="00715EC3"/>
    <w:rsid w:val="007163CC"/>
    <w:rsid w:val="00717DDA"/>
    <w:rsid w:val="007209FF"/>
    <w:rsid w:val="0072313B"/>
    <w:rsid w:val="00725396"/>
    <w:rsid w:val="00727BA5"/>
    <w:rsid w:val="00730C50"/>
    <w:rsid w:val="00732117"/>
    <w:rsid w:val="007357E9"/>
    <w:rsid w:val="0074183D"/>
    <w:rsid w:val="00744932"/>
    <w:rsid w:val="007468C3"/>
    <w:rsid w:val="0075228A"/>
    <w:rsid w:val="00753AD0"/>
    <w:rsid w:val="007542A8"/>
    <w:rsid w:val="007559D3"/>
    <w:rsid w:val="00756386"/>
    <w:rsid w:val="00757A6E"/>
    <w:rsid w:val="0076017F"/>
    <w:rsid w:val="00761FCF"/>
    <w:rsid w:val="00762C15"/>
    <w:rsid w:val="00763D1C"/>
    <w:rsid w:val="007642C8"/>
    <w:rsid w:val="00766627"/>
    <w:rsid w:val="007728DA"/>
    <w:rsid w:val="007746F3"/>
    <w:rsid w:val="00776C0F"/>
    <w:rsid w:val="00777EF2"/>
    <w:rsid w:val="00780577"/>
    <w:rsid w:val="0078067F"/>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A3C6E"/>
    <w:rsid w:val="007A4705"/>
    <w:rsid w:val="007B1268"/>
    <w:rsid w:val="007B20AE"/>
    <w:rsid w:val="007B24C4"/>
    <w:rsid w:val="007B60D1"/>
    <w:rsid w:val="007C0CD8"/>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4609"/>
    <w:rsid w:val="00836269"/>
    <w:rsid w:val="00837846"/>
    <w:rsid w:val="00844CF1"/>
    <w:rsid w:val="00846913"/>
    <w:rsid w:val="00851A8C"/>
    <w:rsid w:val="008533AE"/>
    <w:rsid w:val="00854B9F"/>
    <w:rsid w:val="00861F51"/>
    <w:rsid w:val="008631F1"/>
    <w:rsid w:val="00863FE6"/>
    <w:rsid w:val="00864B13"/>
    <w:rsid w:val="008651E9"/>
    <w:rsid w:val="0087138D"/>
    <w:rsid w:val="0087463C"/>
    <w:rsid w:val="00874D20"/>
    <w:rsid w:val="008806FB"/>
    <w:rsid w:val="0088104D"/>
    <w:rsid w:val="00881821"/>
    <w:rsid w:val="00882FAD"/>
    <w:rsid w:val="00883289"/>
    <w:rsid w:val="00886A2A"/>
    <w:rsid w:val="00887ED5"/>
    <w:rsid w:val="0089026F"/>
    <w:rsid w:val="0089220E"/>
    <w:rsid w:val="00893996"/>
    <w:rsid w:val="00895179"/>
    <w:rsid w:val="008977ED"/>
    <w:rsid w:val="008A1079"/>
    <w:rsid w:val="008A3F36"/>
    <w:rsid w:val="008A5B67"/>
    <w:rsid w:val="008A74AE"/>
    <w:rsid w:val="008B1504"/>
    <w:rsid w:val="008B3365"/>
    <w:rsid w:val="008C209C"/>
    <w:rsid w:val="008C2384"/>
    <w:rsid w:val="008C2BB0"/>
    <w:rsid w:val="008C438A"/>
    <w:rsid w:val="008C6E13"/>
    <w:rsid w:val="008C6E80"/>
    <w:rsid w:val="008C7CF1"/>
    <w:rsid w:val="008D00C2"/>
    <w:rsid w:val="008D095E"/>
    <w:rsid w:val="008D17F6"/>
    <w:rsid w:val="008E014F"/>
    <w:rsid w:val="008E0675"/>
    <w:rsid w:val="008E1D25"/>
    <w:rsid w:val="008E3D74"/>
    <w:rsid w:val="008E46AB"/>
    <w:rsid w:val="008E4F44"/>
    <w:rsid w:val="008E6CCC"/>
    <w:rsid w:val="008E7756"/>
    <w:rsid w:val="008F01B9"/>
    <w:rsid w:val="008F02BF"/>
    <w:rsid w:val="008F02DE"/>
    <w:rsid w:val="008F2301"/>
    <w:rsid w:val="00900663"/>
    <w:rsid w:val="00902033"/>
    <w:rsid w:val="00902C3C"/>
    <w:rsid w:val="009038C5"/>
    <w:rsid w:val="00903F9A"/>
    <w:rsid w:val="00904515"/>
    <w:rsid w:val="00904E56"/>
    <w:rsid w:val="009063E2"/>
    <w:rsid w:val="00907EB6"/>
    <w:rsid w:val="0091265A"/>
    <w:rsid w:val="00914275"/>
    <w:rsid w:val="00915AA3"/>
    <w:rsid w:val="009210F1"/>
    <w:rsid w:val="00922731"/>
    <w:rsid w:val="0092771E"/>
    <w:rsid w:val="00933311"/>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1C6B"/>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A7900"/>
    <w:rsid w:val="009B1E99"/>
    <w:rsid w:val="009B5CB0"/>
    <w:rsid w:val="009B6367"/>
    <w:rsid w:val="009B76B2"/>
    <w:rsid w:val="009B7D64"/>
    <w:rsid w:val="009C0192"/>
    <w:rsid w:val="009C0659"/>
    <w:rsid w:val="009C1EE4"/>
    <w:rsid w:val="009C242F"/>
    <w:rsid w:val="009C41C6"/>
    <w:rsid w:val="009C6DB8"/>
    <w:rsid w:val="009C76B8"/>
    <w:rsid w:val="009D08DA"/>
    <w:rsid w:val="009D3696"/>
    <w:rsid w:val="009D36B3"/>
    <w:rsid w:val="009D5AE6"/>
    <w:rsid w:val="009D724B"/>
    <w:rsid w:val="009E06BB"/>
    <w:rsid w:val="009E1B5F"/>
    <w:rsid w:val="009E1DBE"/>
    <w:rsid w:val="009E5100"/>
    <w:rsid w:val="009E5A73"/>
    <w:rsid w:val="009E65E4"/>
    <w:rsid w:val="009E7EAC"/>
    <w:rsid w:val="009F2296"/>
    <w:rsid w:val="009F231B"/>
    <w:rsid w:val="009F3BD4"/>
    <w:rsid w:val="009F40AD"/>
    <w:rsid w:val="009F62ED"/>
    <w:rsid w:val="009F73D7"/>
    <w:rsid w:val="009F77DA"/>
    <w:rsid w:val="009F77E5"/>
    <w:rsid w:val="00A007A4"/>
    <w:rsid w:val="00A00817"/>
    <w:rsid w:val="00A0173C"/>
    <w:rsid w:val="00A017BD"/>
    <w:rsid w:val="00A028C2"/>
    <w:rsid w:val="00A06184"/>
    <w:rsid w:val="00A12A4D"/>
    <w:rsid w:val="00A12B6F"/>
    <w:rsid w:val="00A144C7"/>
    <w:rsid w:val="00A1637D"/>
    <w:rsid w:val="00A16AB7"/>
    <w:rsid w:val="00A16DD4"/>
    <w:rsid w:val="00A31ACB"/>
    <w:rsid w:val="00A32B80"/>
    <w:rsid w:val="00A33D38"/>
    <w:rsid w:val="00A3642B"/>
    <w:rsid w:val="00A3743C"/>
    <w:rsid w:val="00A42188"/>
    <w:rsid w:val="00A432A4"/>
    <w:rsid w:val="00A4380B"/>
    <w:rsid w:val="00A4394A"/>
    <w:rsid w:val="00A448C6"/>
    <w:rsid w:val="00A44D91"/>
    <w:rsid w:val="00A476A0"/>
    <w:rsid w:val="00A476A5"/>
    <w:rsid w:val="00A47FD4"/>
    <w:rsid w:val="00A50C34"/>
    <w:rsid w:val="00A514A6"/>
    <w:rsid w:val="00A53D93"/>
    <w:rsid w:val="00A54405"/>
    <w:rsid w:val="00A60229"/>
    <w:rsid w:val="00A61005"/>
    <w:rsid w:val="00A629B8"/>
    <w:rsid w:val="00A64700"/>
    <w:rsid w:val="00A65536"/>
    <w:rsid w:val="00A66540"/>
    <w:rsid w:val="00A667F0"/>
    <w:rsid w:val="00A67840"/>
    <w:rsid w:val="00A71904"/>
    <w:rsid w:val="00A756F4"/>
    <w:rsid w:val="00A77D3A"/>
    <w:rsid w:val="00A8645C"/>
    <w:rsid w:val="00A87EB4"/>
    <w:rsid w:val="00A93980"/>
    <w:rsid w:val="00A95571"/>
    <w:rsid w:val="00A95FDB"/>
    <w:rsid w:val="00A96132"/>
    <w:rsid w:val="00AA084D"/>
    <w:rsid w:val="00AA0C3B"/>
    <w:rsid w:val="00AA15DF"/>
    <w:rsid w:val="00AA17B5"/>
    <w:rsid w:val="00AA2CAC"/>
    <w:rsid w:val="00AA79C2"/>
    <w:rsid w:val="00AB7403"/>
    <w:rsid w:val="00AC10AC"/>
    <w:rsid w:val="00AC1790"/>
    <w:rsid w:val="00AC24C0"/>
    <w:rsid w:val="00AC5083"/>
    <w:rsid w:val="00AC5AFF"/>
    <w:rsid w:val="00AC6D02"/>
    <w:rsid w:val="00AD018A"/>
    <w:rsid w:val="00AD2446"/>
    <w:rsid w:val="00AD2BE8"/>
    <w:rsid w:val="00AD577D"/>
    <w:rsid w:val="00AD67B6"/>
    <w:rsid w:val="00AD71AC"/>
    <w:rsid w:val="00AD7C87"/>
    <w:rsid w:val="00AE3881"/>
    <w:rsid w:val="00AE4CD2"/>
    <w:rsid w:val="00AE5DE0"/>
    <w:rsid w:val="00AF0821"/>
    <w:rsid w:val="00AF20BE"/>
    <w:rsid w:val="00AF4DE1"/>
    <w:rsid w:val="00AF78DE"/>
    <w:rsid w:val="00AF7F70"/>
    <w:rsid w:val="00B01603"/>
    <w:rsid w:val="00B01B2D"/>
    <w:rsid w:val="00B03F99"/>
    <w:rsid w:val="00B0503A"/>
    <w:rsid w:val="00B06398"/>
    <w:rsid w:val="00B07F67"/>
    <w:rsid w:val="00B10B17"/>
    <w:rsid w:val="00B10C1F"/>
    <w:rsid w:val="00B10E44"/>
    <w:rsid w:val="00B14937"/>
    <w:rsid w:val="00B14A71"/>
    <w:rsid w:val="00B14F1F"/>
    <w:rsid w:val="00B150C5"/>
    <w:rsid w:val="00B153C0"/>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722"/>
    <w:rsid w:val="00B62C94"/>
    <w:rsid w:val="00B62D5C"/>
    <w:rsid w:val="00B666E5"/>
    <w:rsid w:val="00B70203"/>
    <w:rsid w:val="00B71006"/>
    <w:rsid w:val="00B752F2"/>
    <w:rsid w:val="00B75A2B"/>
    <w:rsid w:val="00B84D1C"/>
    <w:rsid w:val="00B86243"/>
    <w:rsid w:val="00B86989"/>
    <w:rsid w:val="00B87506"/>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E6893"/>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76F"/>
    <w:rsid w:val="00C32CE5"/>
    <w:rsid w:val="00C367F4"/>
    <w:rsid w:val="00C37283"/>
    <w:rsid w:val="00C41CC6"/>
    <w:rsid w:val="00C44087"/>
    <w:rsid w:val="00C456EF"/>
    <w:rsid w:val="00C45995"/>
    <w:rsid w:val="00C474BD"/>
    <w:rsid w:val="00C50A2C"/>
    <w:rsid w:val="00C51140"/>
    <w:rsid w:val="00C56278"/>
    <w:rsid w:val="00C572E0"/>
    <w:rsid w:val="00C57918"/>
    <w:rsid w:val="00C60E71"/>
    <w:rsid w:val="00C61853"/>
    <w:rsid w:val="00C618C8"/>
    <w:rsid w:val="00C63B64"/>
    <w:rsid w:val="00C65A3E"/>
    <w:rsid w:val="00C709AD"/>
    <w:rsid w:val="00C80936"/>
    <w:rsid w:val="00C82B99"/>
    <w:rsid w:val="00C8332A"/>
    <w:rsid w:val="00C84CB1"/>
    <w:rsid w:val="00C87C7D"/>
    <w:rsid w:val="00C909A9"/>
    <w:rsid w:val="00C931D3"/>
    <w:rsid w:val="00C93AFF"/>
    <w:rsid w:val="00C948E4"/>
    <w:rsid w:val="00C958AC"/>
    <w:rsid w:val="00C95D4D"/>
    <w:rsid w:val="00CA0E9F"/>
    <w:rsid w:val="00CA1ED2"/>
    <w:rsid w:val="00CA241B"/>
    <w:rsid w:val="00CA6F6C"/>
    <w:rsid w:val="00CA7287"/>
    <w:rsid w:val="00CA78CD"/>
    <w:rsid w:val="00CB0AD7"/>
    <w:rsid w:val="00CB1292"/>
    <w:rsid w:val="00CB272E"/>
    <w:rsid w:val="00CB32B6"/>
    <w:rsid w:val="00CC0931"/>
    <w:rsid w:val="00CC0A2C"/>
    <w:rsid w:val="00CC2FC8"/>
    <w:rsid w:val="00CC3B69"/>
    <w:rsid w:val="00CC5F35"/>
    <w:rsid w:val="00CD08B4"/>
    <w:rsid w:val="00CD2E2F"/>
    <w:rsid w:val="00CE1068"/>
    <w:rsid w:val="00CE3625"/>
    <w:rsid w:val="00CE5F95"/>
    <w:rsid w:val="00CE6B49"/>
    <w:rsid w:val="00CF1F31"/>
    <w:rsid w:val="00CF22E2"/>
    <w:rsid w:val="00CF272F"/>
    <w:rsid w:val="00CF3352"/>
    <w:rsid w:val="00CF4A40"/>
    <w:rsid w:val="00CF600A"/>
    <w:rsid w:val="00CF697E"/>
    <w:rsid w:val="00D00E05"/>
    <w:rsid w:val="00D058CD"/>
    <w:rsid w:val="00D05957"/>
    <w:rsid w:val="00D05BFA"/>
    <w:rsid w:val="00D060E6"/>
    <w:rsid w:val="00D0640D"/>
    <w:rsid w:val="00D06BC5"/>
    <w:rsid w:val="00D113C8"/>
    <w:rsid w:val="00D137F8"/>
    <w:rsid w:val="00D14021"/>
    <w:rsid w:val="00D14A8A"/>
    <w:rsid w:val="00D14D96"/>
    <w:rsid w:val="00D15318"/>
    <w:rsid w:val="00D1553A"/>
    <w:rsid w:val="00D160A0"/>
    <w:rsid w:val="00D1673A"/>
    <w:rsid w:val="00D17097"/>
    <w:rsid w:val="00D20F08"/>
    <w:rsid w:val="00D216DA"/>
    <w:rsid w:val="00D232CA"/>
    <w:rsid w:val="00D32F08"/>
    <w:rsid w:val="00D3513D"/>
    <w:rsid w:val="00D4236A"/>
    <w:rsid w:val="00D42F9B"/>
    <w:rsid w:val="00D44BAE"/>
    <w:rsid w:val="00D50165"/>
    <w:rsid w:val="00D51B02"/>
    <w:rsid w:val="00D53636"/>
    <w:rsid w:val="00D5365B"/>
    <w:rsid w:val="00D55622"/>
    <w:rsid w:val="00D56E0F"/>
    <w:rsid w:val="00D611F6"/>
    <w:rsid w:val="00D61A78"/>
    <w:rsid w:val="00D62E7C"/>
    <w:rsid w:val="00D63B0C"/>
    <w:rsid w:val="00D6453C"/>
    <w:rsid w:val="00D650E6"/>
    <w:rsid w:val="00D65F3A"/>
    <w:rsid w:val="00D713ED"/>
    <w:rsid w:val="00D75846"/>
    <w:rsid w:val="00D7680F"/>
    <w:rsid w:val="00D81647"/>
    <w:rsid w:val="00D87982"/>
    <w:rsid w:val="00D900BA"/>
    <w:rsid w:val="00D901CA"/>
    <w:rsid w:val="00D9316C"/>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3C5A"/>
    <w:rsid w:val="00DE587A"/>
    <w:rsid w:val="00DF195B"/>
    <w:rsid w:val="00DF3762"/>
    <w:rsid w:val="00DF5121"/>
    <w:rsid w:val="00DF5404"/>
    <w:rsid w:val="00DF78DA"/>
    <w:rsid w:val="00E00C7F"/>
    <w:rsid w:val="00E06260"/>
    <w:rsid w:val="00E07916"/>
    <w:rsid w:val="00E12EF0"/>
    <w:rsid w:val="00E13082"/>
    <w:rsid w:val="00E1494E"/>
    <w:rsid w:val="00E16ED1"/>
    <w:rsid w:val="00E2009C"/>
    <w:rsid w:val="00E24837"/>
    <w:rsid w:val="00E24E8A"/>
    <w:rsid w:val="00E2639A"/>
    <w:rsid w:val="00E31716"/>
    <w:rsid w:val="00E31B51"/>
    <w:rsid w:val="00E354BC"/>
    <w:rsid w:val="00E434B1"/>
    <w:rsid w:val="00E455E3"/>
    <w:rsid w:val="00E45C9A"/>
    <w:rsid w:val="00E465F4"/>
    <w:rsid w:val="00E52166"/>
    <w:rsid w:val="00E52D93"/>
    <w:rsid w:val="00E54C88"/>
    <w:rsid w:val="00E54D12"/>
    <w:rsid w:val="00E55077"/>
    <w:rsid w:val="00E56DCF"/>
    <w:rsid w:val="00E6197D"/>
    <w:rsid w:val="00E62547"/>
    <w:rsid w:val="00E63DC9"/>
    <w:rsid w:val="00E64341"/>
    <w:rsid w:val="00E6689E"/>
    <w:rsid w:val="00E73356"/>
    <w:rsid w:val="00E73F38"/>
    <w:rsid w:val="00E74A1E"/>
    <w:rsid w:val="00E81569"/>
    <w:rsid w:val="00E81C68"/>
    <w:rsid w:val="00E8265C"/>
    <w:rsid w:val="00E8650B"/>
    <w:rsid w:val="00E870DE"/>
    <w:rsid w:val="00E87E24"/>
    <w:rsid w:val="00E9701B"/>
    <w:rsid w:val="00EA13DE"/>
    <w:rsid w:val="00EA22F2"/>
    <w:rsid w:val="00EA402D"/>
    <w:rsid w:val="00EA5173"/>
    <w:rsid w:val="00EA6079"/>
    <w:rsid w:val="00EB064A"/>
    <w:rsid w:val="00EB0A73"/>
    <w:rsid w:val="00EB1F51"/>
    <w:rsid w:val="00EB294C"/>
    <w:rsid w:val="00EB34F4"/>
    <w:rsid w:val="00EB3CAC"/>
    <w:rsid w:val="00EB5DDA"/>
    <w:rsid w:val="00EC2FC7"/>
    <w:rsid w:val="00EC3E16"/>
    <w:rsid w:val="00EC6A8C"/>
    <w:rsid w:val="00EC7471"/>
    <w:rsid w:val="00EC76CA"/>
    <w:rsid w:val="00ED0B1F"/>
    <w:rsid w:val="00ED249A"/>
    <w:rsid w:val="00ED372D"/>
    <w:rsid w:val="00ED3B92"/>
    <w:rsid w:val="00ED4F4F"/>
    <w:rsid w:val="00EF13EE"/>
    <w:rsid w:val="00EF1C93"/>
    <w:rsid w:val="00EF66C0"/>
    <w:rsid w:val="00EF7698"/>
    <w:rsid w:val="00EF7FA3"/>
    <w:rsid w:val="00F01EA9"/>
    <w:rsid w:val="00F03C58"/>
    <w:rsid w:val="00F058AB"/>
    <w:rsid w:val="00F063AA"/>
    <w:rsid w:val="00F06547"/>
    <w:rsid w:val="00F06668"/>
    <w:rsid w:val="00F11FAC"/>
    <w:rsid w:val="00F1441F"/>
    <w:rsid w:val="00F16C0F"/>
    <w:rsid w:val="00F17C5C"/>
    <w:rsid w:val="00F17DB8"/>
    <w:rsid w:val="00F24A4C"/>
    <w:rsid w:val="00F25E11"/>
    <w:rsid w:val="00F2628F"/>
    <w:rsid w:val="00F27B5F"/>
    <w:rsid w:val="00F27F58"/>
    <w:rsid w:val="00F3024C"/>
    <w:rsid w:val="00F305DA"/>
    <w:rsid w:val="00F31099"/>
    <w:rsid w:val="00F31B74"/>
    <w:rsid w:val="00F365D2"/>
    <w:rsid w:val="00F365F0"/>
    <w:rsid w:val="00F371EF"/>
    <w:rsid w:val="00F37306"/>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2120"/>
    <w:rsid w:val="00F73524"/>
    <w:rsid w:val="00F737A2"/>
    <w:rsid w:val="00F75CDD"/>
    <w:rsid w:val="00F75FCB"/>
    <w:rsid w:val="00F815E0"/>
    <w:rsid w:val="00F81E1B"/>
    <w:rsid w:val="00F82F7D"/>
    <w:rsid w:val="00F83685"/>
    <w:rsid w:val="00F85DAE"/>
    <w:rsid w:val="00F85FBD"/>
    <w:rsid w:val="00F86BD7"/>
    <w:rsid w:val="00F91603"/>
    <w:rsid w:val="00F93295"/>
    <w:rsid w:val="00F9337B"/>
    <w:rsid w:val="00FA138B"/>
    <w:rsid w:val="00FA1AE3"/>
    <w:rsid w:val="00FA1BAF"/>
    <w:rsid w:val="00FA2529"/>
    <w:rsid w:val="00FA3350"/>
    <w:rsid w:val="00FA62AD"/>
    <w:rsid w:val="00FA70A5"/>
    <w:rsid w:val="00FA7C3B"/>
    <w:rsid w:val="00FB179F"/>
    <w:rsid w:val="00FB1822"/>
    <w:rsid w:val="00FC02B4"/>
    <w:rsid w:val="00FC2BE1"/>
    <w:rsid w:val="00FC3386"/>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eplp.lv/lv/nacionala-strategija" TargetMode="External"/><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12605</Words>
  <Characters>7186</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2024-01-12T15:02:00Z</dcterms:created>
  <dcterms:modified xsi:type="dcterms:W3CDTF">2026-03-12T08:41:00Z</dcterms:modified>
</cp:coreProperties>
</file>