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13C0"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3AE258E0" w:rsidR="006E34C2" w:rsidRPr="004067A0" w:rsidRDefault="002210B1" w:rsidP="00DD4EE1">
      <w:pPr>
        <w:spacing w:line="276" w:lineRule="auto"/>
        <w:jc w:val="right"/>
        <w:rPr>
          <w:rFonts w:ascii="Times New Roman" w:hAnsi="Times New Roman"/>
          <w:i/>
          <w:szCs w:val="22"/>
          <w:lang w:val="lv-LV"/>
        </w:rPr>
      </w:pPr>
      <w:r w:rsidRPr="00902C3C">
        <w:rPr>
          <w:rFonts w:ascii="Times New Roman" w:hAnsi="Times New Roman"/>
          <w:i/>
          <w:szCs w:val="22"/>
          <w:lang w:val="lv-LV"/>
        </w:rPr>
        <w:t>20</w:t>
      </w:r>
      <w:r w:rsidR="00EC2FC7">
        <w:rPr>
          <w:rFonts w:ascii="Times New Roman" w:hAnsi="Times New Roman"/>
          <w:i/>
          <w:szCs w:val="22"/>
          <w:lang w:val="lv-LV"/>
        </w:rPr>
        <w:t>26</w:t>
      </w:r>
      <w:r w:rsidR="00427720" w:rsidRPr="00902C3C">
        <w:rPr>
          <w:rFonts w:ascii="Times New Roman" w:hAnsi="Times New Roman"/>
          <w:i/>
          <w:szCs w:val="22"/>
          <w:lang w:val="lv-LV"/>
        </w:rPr>
        <w:t>.</w:t>
      </w:r>
      <w:r w:rsidR="00EC2FC7">
        <w:rPr>
          <w:rFonts w:ascii="Times New Roman" w:hAnsi="Times New Roman"/>
          <w:i/>
          <w:szCs w:val="22"/>
          <w:lang w:val="lv-LV"/>
        </w:rPr>
        <w:t> </w:t>
      </w:r>
      <w:r w:rsidR="00CF272F" w:rsidRPr="00902C3C">
        <w:rPr>
          <w:rFonts w:ascii="Times New Roman" w:hAnsi="Times New Roman"/>
          <w:i/>
          <w:szCs w:val="22"/>
          <w:lang w:val="lv-LV"/>
        </w:rPr>
        <w:t xml:space="preserve">gada </w:t>
      </w:r>
      <w:r w:rsidR="005F3A6B">
        <w:rPr>
          <w:rFonts w:ascii="Times New Roman" w:hAnsi="Times New Roman"/>
          <w:i/>
          <w:szCs w:val="22"/>
          <w:lang w:val="lv-LV"/>
        </w:rPr>
        <w:t>12</w:t>
      </w:r>
      <w:r w:rsidR="00427720" w:rsidRPr="00902C3C">
        <w:rPr>
          <w:rFonts w:ascii="Times New Roman" w:hAnsi="Times New Roman"/>
          <w:i/>
          <w:szCs w:val="22"/>
          <w:lang w:val="lv-LV"/>
        </w:rPr>
        <w:t>.</w:t>
      </w:r>
      <w:r w:rsidR="00EC2FC7">
        <w:rPr>
          <w:rFonts w:ascii="Times New Roman" w:hAnsi="Times New Roman"/>
          <w:i/>
          <w:szCs w:val="22"/>
          <w:lang w:val="lv-LV"/>
        </w:rPr>
        <w:t> </w:t>
      </w:r>
      <w:r w:rsidR="00F37306">
        <w:rPr>
          <w:rFonts w:ascii="Times New Roman" w:hAnsi="Times New Roman"/>
          <w:i/>
          <w:szCs w:val="22"/>
          <w:lang w:val="lv-LV"/>
        </w:rPr>
        <w:t xml:space="preserve">marta </w:t>
      </w:r>
      <w:r w:rsidR="006E34C2" w:rsidRPr="00902C3C">
        <w:rPr>
          <w:rFonts w:ascii="Times New Roman" w:hAnsi="Times New Roman"/>
          <w:i/>
          <w:szCs w:val="22"/>
          <w:lang w:val="lv-LV"/>
        </w:rPr>
        <w:t>lēmumu</w:t>
      </w:r>
      <w:r w:rsidR="00F535E1" w:rsidRPr="00587F9A">
        <w:rPr>
          <w:rFonts w:ascii="Times New Roman" w:hAnsi="Times New Roman"/>
          <w:i/>
          <w:szCs w:val="22"/>
          <w:lang w:val="lv-LV"/>
        </w:rPr>
        <w:t xml:space="preserve"> </w:t>
      </w:r>
      <w:r w:rsidR="00D3513D" w:rsidRPr="00756386">
        <w:rPr>
          <w:rFonts w:ascii="Times New Roman" w:hAnsi="Times New Roman"/>
          <w:i/>
          <w:szCs w:val="22"/>
          <w:lang w:val="lv-LV"/>
        </w:rPr>
        <w:t>Nr.</w:t>
      </w:r>
      <w:r w:rsidR="00EC2FC7" w:rsidRPr="00756386">
        <w:rPr>
          <w:rFonts w:ascii="Times New Roman" w:hAnsi="Times New Roman"/>
          <w:i/>
          <w:szCs w:val="22"/>
          <w:lang w:val="lv-LV"/>
        </w:rPr>
        <w:t> </w:t>
      </w:r>
      <w:r w:rsidR="000B1398">
        <w:rPr>
          <w:rFonts w:ascii="Times New Roman" w:hAnsi="Times New Roman"/>
          <w:i/>
          <w:szCs w:val="22"/>
          <w:lang w:val="lv-LV"/>
        </w:rPr>
        <w:t>99</w:t>
      </w:r>
      <w:r w:rsidR="00223BC1" w:rsidRPr="00756386">
        <w:rPr>
          <w:rFonts w:ascii="Times New Roman" w:hAnsi="Times New Roman"/>
          <w:i/>
          <w:szCs w:val="22"/>
          <w:lang w:val="lv-LV"/>
        </w:rPr>
        <w:t>/1-2</w:t>
      </w:r>
    </w:p>
    <w:p w14:paraId="63B72A16" w14:textId="77777777" w:rsidR="00F56A11" w:rsidRPr="004067A0" w:rsidRDefault="00F56A11" w:rsidP="00DD4EE1">
      <w:pPr>
        <w:spacing w:line="276" w:lineRule="auto"/>
        <w:rPr>
          <w:rFonts w:ascii="Times New Roman" w:hAnsi="Times New Roman"/>
          <w:b/>
          <w:sz w:val="24"/>
          <w:szCs w:val="24"/>
          <w:highlight w:val="yellow"/>
          <w:lang w:val="lv-LV"/>
        </w:rPr>
      </w:pPr>
    </w:p>
    <w:p w14:paraId="7DD92094" w14:textId="5B97CE27" w:rsidR="000053B0" w:rsidRPr="004067A0" w:rsidRDefault="004A6E1E" w:rsidP="00DD4EE1">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7005BEF6" w14:textId="77777777" w:rsidR="00F73524" w:rsidRPr="00F73524" w:rsidRDefault="003A6EF7" w:rsidP="00F73524">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Start w:id="4" w:name="_Hlk129765265"/>
      <w:bookmarkEnd w:id="2"/>
      <w:r w:rsidR="00F73524" w:rsidRPr="00F73524">
        <w:rPr>
          <w:rFonts w:ascii="Times New Roman" w:hAnsi="Times New Roman"/>
          <w:b/>
          <w:sz w:val="24"/>
          <w:szCs w:val="24"/>
          <w:lang w:val="lv-LV"/>
        </w:rPr>
        <w:t>vai apraides aptveršanas</w:t>
      </w:r>
    </w:p>
    <w:p w14:paraId="2FD575B9" w14:textId="1B1757BA" w:rsidR="004A6E1E" w:rsidRPr="004067A0" w:rsidRDefault="00F73524" w:rsidP="00F73524">
      <w:pPr>
        <w:spacing w:line="276" w:lineRule="auto"/>
        <w:jc w:val="center"/>
        <w:rPr>
          <w:rFonts w:ascii="Times New Roman" w:hAnsi="Times New Roman"/>
          <w:b/>
          <w:sz w:val="24"/>
          <w:szCs w:val="24"/>
          <w:lang w:val="lv-LV"/>
        </w:rPr>
      </w:pPr>
      <w:r w:rsidRPr="00F73524">
        <w:rPr>
          <w:rFonts w:ascii="Times New Roman" w:hAnsi="Times New Roman"/>
          <w:b/>
          <w:sz w:val="24"/>
          <w:szCs w:val="24"/>
          <w:lang w:val="lv-LV"/>
        </w:rPr>
        <w:t xml:space="preserve">zonas palielināšanai </w:t>
      </w:r>
      <w:r w:rsidR="00F37306">
        <w:rPr>
          <w:rFonts w:ascii="Times New Roman" w:hAnsi="Times New Roman"/>
          <w:b/>
          <w:sz w:val="24"/>
          <w:szCs w:val="24"/>
          <w:lang w:val="lv-LV"/>
        </w:rPr>
        <w:t>Liepājā 102,1</w:t>
      </w:r>
      <w:r w:rsidR="00FE5878" w:rsidRPr="004067A0">
        <w:rPr>
          <w:rFonts w:ascii="Times New Roman" w:hAnsi="Times New Roman"/>
          <w:b/>
          <w:sz w:val="24"/>
          <w:szCs w:val="24"/>
          <w:lang w:val="lv-LV"/>
        </w:rPr>
        <w:t xml:space="preserve"> </w:t>
      </w:r>
      <w:proofErr w:type="spellStart"/>
      <w:r w:rsidR="00FE4BBF" w:rsidRPr="004067A0">
        <w:rPr>
          <w:rFonts w:ascii="Times New Roman" w:hAnsi="Times New Roman"/>
          <w:b/>
          <w:sz w:val="24"/>
          <w:szCs w:val="24"/>
          <w:lang w:val="lv-LV"/>
        </w:rPr>
        <w:t>MHz</w:t>
      </w:r>
      <w:proofErr w:type="spellEnd"/>
      <w:r w:rsidR="00FE4BBF" w:rsidRPr="004067A0">
        <w:rPr>
          <w:rFonts w:ascii="Times New Roman" w:hAnsi="Times New Roman"/>
          <w:b/>
          <w:sz w:val="24"/>
          <w:szCs w:val="24"/>
          <w:lang w:val="lv-LV"/>
        </w:rPr>
        <w:t xml:space="preserve"> </w:t>
      </w:r>
      <w:bookmarkEnd w:id="4"/>
      <w:r w:rsidR="00FE4BBF" w:rsidRPr="004067A0">
        <w:rPr>
          <w:rFonts w:ascii="Times New Roman" w:hAnsi="Times New Roman"/>
          <w:b/>
          <w:sz w:val="24"/>
          <w:szCs w:val="24"/>
          <w:lang w:val="lv-LV"/>
        </w:rPr>
        <w:t>frekvencē</w:t>
      </w:r>
      <w:bookmarkEnd w:id="3"/>
      <w:r w:rsidR="003A6EF7"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DD4EE1">
      <w:pPr>
        <w:spacing w:line="276" w:lineRule="auto"/>
        <w:jc w:val="both"/>
        <w:rPr>
          <w:rFonts w:ascii="Times New Roman" w:hAnsi="Times New Roman"/>
          <w:sz w:val="24"/>
          <w:szCs w:val="24"/>
          <w:lang w:val="lv-LV"/>
        </w:rPr>
      </w:pPr>
    </w:p>
    <w:p w14:paraId="6E76FF07" w14:textId="77777777" w:rsidR="004A6E1E" w:rsidRPr="004067A0" w:rsidRDefault="007F6D6E"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DD4EE1">
      <w:pPr>
        <w:spacing w:line="276" w:lineRule="auto"/>
        <w:jc w:val="both"/>
        <w:rPr>
          <w:rFonts w:ascii="Times New Roman" w:hAnsi="Times New Roman"/>
          <w:sz w:val="24"/>
          <w:szCs w:val="24"/>
          <w:lang w:val="lv-LV"/>
        </w:rPr>
      </w:pPr>
    </w:p>
    <w:p w14:paraId="1D8743B8" w14:textId="6C27311B" w:rsidR="00851A8C" w:rsidRPr="004067A0" w:rsidRDefault="007F6D6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58C7158E"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2C19FBA9" w:rsidR="00831CD9"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159B3171"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0F67AFB7"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841DD24"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5473CAAE" w:rsidR="00584F30"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4B70DF" w:rsidRPr="004067A0">
        <w:rPr>
          <w:rFonts w:ascii="Times New Roman" w:hAnsi="Times New Roman"/>
          <w:sz w:val="24"/>
          <w:szCs w:val="24"/>
          <w:lang w:val="lv-LV"/>
        </w:rPr>
        <w:t xml:space="preserve">onkursa </w:t>
      </w:r>
      <w:r w:rsidR="003F34DB">
        <w:rPr>
          <w:rFonts w:ascii="Times New Roman" w:hAnsi="Times New Roman"/>
          <w:sz w:val="24"/>
          <w:szCs w:val="24"/>
          <w:lang w:val="lv-LV"/>
        </w:rPr>
        <w:t>pieteikuma</w:t>
      </w:r>
      <w:r w:rsidR="003F34DB" w:rsidRPr="004067A0">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DD4EE1">
      <w:pPr>
        <w:spacing w:line="276" w:lineRule="auto"/>
        <w:jc w:val="both"/>
        <w:rPr>
          <w:rFonts w:ascii="Times New Roman" w:hAnsi="Times New Roman"/>
          <w:sz w:val="24"/>
          <w:szCs w:val="24"/>
          <w:lang w:val="lv-LV"/>
        </w:rPr>
      </w:pPr>
    </w:p>
    <w:p w14:paraId="0EA83287" w14:textId="175BD9F6" w:rsidR="00851A8C" w:rsidRPr="004067A0" w:rsidRDefault="00915AA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DD4EE1">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w:t>
      </w:r>
      <w:r w:rsidR="00BA15C3" w:rsidRPr="00AD018A">
        <w:rPr>
          <w:rFonts w:ascii="Times New Roman" w:hAnsi="Times New Roman"/>
          <w:sz w:val="24"/>
          <w:szCs w:val="24"/>
          <w:lang w:val="lv-LV"/>
        </w:rPr>
        <w:t>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AD018A">
        <w:rPr>
          <w:rFonts w:ascii="Times New Roman" w:hAnsi="Times New Roman"/>
          <w:sz w:val="24"/>
          <w:szCs w:val="24"/>
          <w:lang w:val="lv-LV"/>
        </w:rPr>
        <w:t xml:space="preserve">, veidojot uzticamu, daudzveidīgu nacionālo un reģionālo saturu, </w:t>
      </w:r>
      <w:r w:rsidR="522D087D" w:rsidRPr="00AD018A">
        <w:rPr>
          <w:rFonts w:ascii="Times New Roman" w:hAnsi="Times New Roman"/>
          <w:sz w:val="24"/>
          <w:szCs w:val="24"/>
          <w:lang w:val="lv-LV"/>
        </w:rPr>
        <w:t xml:space="preserve">tajā skaitā ziņas, </w:t>
      </w:r>
      <w:r w:rsidR="00D50165" w:rsidRPr="00AD018A">
        <w:rPr>
          <w:rFonts w:ascii="Times New Roman" w:hAnsi="Times New Roman"/>
          <w:sz w:val="24"/>
          <w:szCs w:val="24"/>
          <w:lang w:val="lv-LV"/>
        </w:rPr>
        <w:t xml:space="preserve">kas atbilst demokrātiskām vērtībām un stiprina Latvijas nacionālo </w:t>
      </w:r>
      <w:proofErr w:type="spellStart"/>
      <w:r w:rsidR="00D50165" w:rsidRPr="00AD018A">
        <w:rPr>
          <w:rFonts w:ascii="Times New Roman" w:hAnsi="Times New Roman"/>
          <w:sz w:val="24"/>
          <w:szCs w:val="24"/>
          <w:lang w:val="lv-LV"/>
        </w:rPr>
        <w:t>kultūrtelpu</w:t>
      </w:r>
      <w:proofErr w:type="spellEnd"/>
      <w:r w:rsidR="00D50165" w:rsidRPr="00AD018A">
        <w:rPr>
          <w:rFonts w:ascii="Times New Roman" w:hAnsi="Times New Roman"/>
          <w:sz w:val="24"/>
          <w:szCs w:val="24"/>
          <w:lang w:val="lv-LV"/>
        </w:rPr>
        <w:t>.</w:t>
      </w:r>
    </w:p>
    <w:p w14:paraId="2FFFAC53" w14:textId="1FCC9FD0" w:rsidR="008A74AE" w:rsidRPr="004067A0" w:rsidRDefault="008A74AE" w:rsidP="00DD4EE1">
      <w:pPr>
        <w:spacing w:line="276" w:lineRule="auto"/>
        <w:jc w:val="both"/>
        <w:rPr>
          <w:rFonts w:ascii="Times New Roman" w:hAnsi="Times New Roman"/>
          <w:sz w:val="24"/>
          <w:szCs w:val="24"/>
          <w:highlight w:val="yellow"/>
          <w:lang w:val="lv-LV"/>
        </w:rPr>
      </w:pPr>
    </w:p>
    <w:p w14:paraId="0D51ECC6" w14:textId="573BBE97" w:rsidR="008A74AE" w:rsidRPr="004067A0"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w:t>
      </w:r>
      <w:r w:rsidR="00BF0D59">
        <w:rPr>
          <w:rFonts w:ascii="Times New Roman" w:hAnsi="Times New Roman"/>
          <w:sz w:val="24"/>
          <w:szCs w:val="24"/>
          <w:lang w:val="lv-LV"/>
        </w:rPr>
        <w:t xml:space="preserve">tīmekļvietnē </w:t>
      </w:r>
      <w:r w:rsidR="003332CF" w:rsidRPr="004067A0">
        <w:rPr>
          <w:rFonts w:ascii="Times New Roman" w:hAnsi="Times New Roman"/>
          <w:sz w:val="24"/>
          <w:szCs w:val="24"/>
          <w:lang w:val="lv-LV"/>
        </w:rPr>
        <w:t>(</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DD4EE1">
      <w:pPr>
        <w:pStyle w:val="ListParagraph"/>
        <w:spacing w:line="276" w:lineRule="auto"/>
        <w:rPr>
          <w:rFonts w:ascii="Times New Roman" w:hAnsi="Times New Roman"/>
          <w:sz w:val="24"/>
          <w:szCs w:val="24"/>
          <w:highlight w:val="yellow"/>
          <w:lang w:val="lv-LV"/>
        </w:rPr>
      </w:pPr>
    </w:p>
    <w:p w14:paraId="7CBA57C1" w14:textId="10F25D5F" w:rsidR="00F91603" w:rsidRPr="00837846"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w:t>
      </w:r>
      <w:r w:rsidR="008C2384" w:rsidRPr="006D7B7C">
        <w:rPr>
          <w:rFonts w:ascii="Times New Roman" w:hAnsi="Times New Roman"/>
          <w:sz w:val="24"/>
          <w:szCs w:val="24"/>
          <w:lang w:val="lv-LV"/>
        </w:rPr>
        <w:t>palielināšanai</w:t>
      </w:r>
      <w:r w:rsidR="005205FA" w:rsidRPr="006D7B7C">
        <w:rPr>
          <w:rFonts w:ascii="Times New Roman" w:hAnsi="Times New Roman"/>
          <w:lang w:val="lv-LV"/>
        </w:rPr>
        <w:t xml:space="preserve"> </w:t>
      </w:r>
      <w:r w:rsidR="00CC2FC8">
        <w:rPr>
          <w:rFonts w:ascii="Times New Roman" w:hAnsi="Times New Roman"/>
          <w:sz w:val="24"/>
          <w:szCs w:val="24"/>
          <w:lang w:val="lv-LV"/>
        </w:rPr>
        <w:t xml:space="preserve">Liepājā 102,1 </w:t>
      </w:r>
      <w:proofErr w:type="spellStart"/>
      <w:r w:rsidR="002210B1" w:rsidRPr="006D7B7C">
        <w:rPr>
          <w:rFonts w:ascii="Times New Roman" w:hAnsi="Times New Roman"/>
          <w:sz w:val="24"/>
          <w:szCs w:val="24"/>
          <w:lang w:val="lv-LV"/>
        </w:rPr>
        <w:t>MHz</w:t>
      </w:r>
      <w:proofErr w:type="spellEnd"/>
      <w:r w:rsidR="003A6EF7" w:rsidRPr="006D7B7C">
        <w:rPr>
          <w:rFonts w:ascii="Times New Roman" w:hAnsi="Times New Roman"/>
          <w:sz w:val="24"/>
          <w:szCs w:val="24"/>
          <w:lang w:val="lv-LV"/>
        </w:rPr>
        <w:t xml:space="preserve"> frekvencē</w:t>
      </w:r>
      <w:r w:rsidRPr="006D7B7C">
        <w:rPr>
          <w:rFonts w:ascii="Times New Roman" w:hAnsi="Times New Roman"/>
          <w:sz w:val="24"/>
          <w:szCs w:val="24"/>
          <w:lang w:val="lv-LV"/>
        </w:rPr>
        <w:t>.</w:t>
      </w:r>
      <w:r w:rsidR="003332CF" w:rsidRPr="00837846">
        <w:rPr>
          <w:rFonts w:ascii="Times New Roman" w:hAnsi="Times New Roman"/>
          <w:sz w:val="24"/>
          <w:szCs w:val="24"/>
          <w:lang w:val="lv-LV"/>
        </w:rPr>
        <w:t xml:space="preserve"> </w:t>
      </w:r>
    </w:p>
    <w:p w14:paraId="56790F98" w14:textId="77777777" w:rsidR="003332CF" w:rsidRPr="004067A0" w:rsidRDefault="003332CF" w:rsidP="00DD4EE1">
      <w:pPr>
        <w:spacing w:line="276" w:lineRule="auto"/>
        <w:jc w:val="both"/>
        <w:rPr>
          <w:rFonts w:ascii="Times New Roman" w:hAnsi="Times New Roman"/>
          <w:sz w:val="24"/>
          <w:szCs w:val="24"/>
          <w:lang w:val="lv-LV"/>
        </w:rPr>
      </w:pPr>
    </w:p>
    <w:p w14:paraId="33E9EBA1" w14:textId="7746445F" w:rsidR="001B2294" w:rsidRPr="00313CA5" w:rsidRDefault="00F91603" w:rsidP="00DD4EE1">
      <w:pPr>
        <w:pStyle w:val="ListParagraph"/>
        <w:numPr>
          <w:ilvl w:val="0"/>
          <w:numId w:val="2"/>
        </w:numPr>
        <w:spacing w:line="276" w:lineRule="auto"/>
        <w:jc w:val="both"/>
        <w:rPr>
          <w:rFonts w:ascii="Times New Roman" w:hAnsi="Times New Roman"/>
          <w:sz w:val="24"/>
          <w:szCs w:val="24"/>
          <w:lang w:val="lv-LV"/>
        </w:rPr>
      </w:pPr>
      <w:r w:rsidRPr="00313CA5">
        <w:rPr>
          <w:rFonts w:ascii="Times New Roman" w:hAnsi="Times New Roman"/>
          <w:sz w:val="24"/>
          <w:szCs w:val="24"/>
          <w:lang w:val="lv-LV"/>
        </w:rPr>
        <w:t>Konkursa</w:t>
      </w:r>
      <w:r w:rsidR="00B97283" w:rsidRPr="00313CA5">
        <w:rPr>
          <w:rFonts w:ascii="Times New Roman" w:hAnsi="Times New Roman"/>
          <w:sz w:val="24"/>
          <w:szCs w:val="24"/>
          <w:lang w:val="lv-LV"/>
        </w:rPr>
        <w:t xml:space="preserve"> </w:t>
      </w:r>
      <w:r w:rsidRPr="00313CA5">
        <w:rPr>
          <w:rFonts w:ascii="Times New Roman" w:hAnsi="Times New Roman"/>
          <w:sz w:val="24"/>
          <w:szCs w:val="24"/>
          <w:lang w:val="lv-LV"/>
        </w:rPr>
        <w:t>dalības maksa ir 1</w:t>
      </w:r>
      <w:r w:rsidR="00B26656" w:rsidRPr="00313CA5">
        <w:rPr>
          <w:rFonts w:ascii="Times New Roman" w:hAnsi="Times New Roman"/>
          <w:sz w:val="24"/>
          <w:szCs w:val="24"/>
          <w:lang w:val="lv-LV"/>
        </w:rPr>
        <w:t> </w:t>
      </w:r>
      <w:r w:rsidR="00EC2FC7">
        <w:rPr>
          <w:rFonts w:ascii="Times New Roman" w:hAnsi="Times New Roman"/>
          <w:sz w:val="24"/>
          <w:szCs w:val="24"/>
          <w:lang w:val="lv-LV"/>
        </w:rPr>
        <w:t>100</w:t>
      </w:r>
      <w:r w:rsidRPr="00313CA5">
        <w:rPr>
          <w:rFonts w:ascii="Times New Roman" w:hAnsi="Times New Roman"/>
          <w:sz w:val="24"/>
          <w:szCs w:val="24"/>
          <w:lang w:val="lv-LV"/>
        </w:rPr>
        <w:t xml:space="preserve">,00 </w:t>
      </w:r>
      <w:proofErr w:type="spellStart"/>
      <w:r w:rsidRPr="00313CA5">
        <w:rPr>
          <w:rFonts w:ascii="Times New Roman" w:hAnsi="Times New Roman"/>
          <w:i/>
          <w:sz w:val="24"/>
          <w:szCs w:val="24"/>
          <w:lang w:val="lv-LV"/>
        </w:rPr>
        <w:t>euro</w:t>
      </w:r>
      <w:proofErr w:type="spellEnd"/>
      <w:r w:rsidRPr="00313CA5">
        <w:rPr>
          <w:rFonts w:ascii="Times New Roman" w:hAnsi="Times New Roman"/>
          <w:sz w:val="24"/>
          <w:szCs w:val="24"/>
          <w:lang w:val="lv-LV"/>
        </w:rPr>
        <w:t xml:space="preserve"> (viens tūkstotis </w:t>
      </w:r>
      <w:r w:rsidR="003D516B">
        <w:rPr>
          <w:rFonts w:ascii="Times New Roman" w:hAnsi="Times New Roman"/>
          <w:sz w:val="24"/>
          <w:szCs w:val="24"/>
          <w:lang w:val="lv-LV"/>
        </w:rPr>
        <w:t>viens simts</w:t>
      </w:r>
      <w:r w:rsidR="001B2294" w:rsidRPr="00313CA5">
        <w:rPr>
          <w:rFonts w:ascii="Times New Roman" w:hAnsi="Times New Roman"/>
          <w:sz w:val="24"/>
          <w:szCs w:val="24"/>
          <w:lang w:val="lv-LV"/>
        </w:rPr>
        <w:t xml:space="preserve"> </w:t>
      </w:r>
      <w:proofErr w:type="spellStart"/>
      <w:r w:rsidR="00261D77" w:rsidRPr="00313CA5">
        <w:rPr>
          <w:rFonts w:ascii="Times New Roman" w:hAnsi="Times New Roman"/>
          <w:i/>
          <w:sz w:val="24"/>
          <w:szCs w:val="24"/>
          <w:lang w:val="lv-LV"/>
        </w:rPr>
        <w:t>euro</w:t>
      </w:r>
      <w:proofErr w:type="spellEnd"/>
      <w:r w:rsidR="001B2294" w:rsidRPr="00313CA5">
        <w:rPr>
          <w:rFonts w:ascii="Times New Roman" w:hAnsi="Times New Roman"/>
          <w:sz w:val="24"/>
          <w:szCs w:val="24"/>
          <w:lang w:val="lv-LV"/>
        </w:rPr>
        <w:t xml:space="preserve">, 00 </w:t>
      </w:r>
      <w:r w:rsidR="001B2294" w:rsidRPr="00C618C8">
        <w:rPr>
          <w:rFonts w:ascii="Times New Roman" w:hAnsi="Times New Roman"/>
          <w:iCs/>
          <w:sz w:val="24"/>
          <w:szCs w:val="24"/>
          <w:lang w:val="lv-LV"/>
        </w:rPr>
        <w:t>centi</w:t>
      </w:r>
      <w:r w:rsidR="001B2294" w:rsidRPr="00313CA5">
        <w:rPr>
          <w:rFonts w:ascii="Times New Roman" w:hAnsi="Times New Roman"/>
          <w:sz w:val="24"/>
          <w:szCs w:val="24"/>
          <w:lang w:val="lv-LV"/>
        </w:rPr>
        <w:t>). Rekvizīti maksājuma veikšanai:</w:t>
      </w:r>
    </w:p>
    <w:p w14:paraId="4AAB5F1E" w14:textId="0BFCD58E"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Saņēmējs: </w:t>
      </w:r>
      <w:r w:rsidR="00E54C88" w:rsidRPr="000F460B">
        <w:rPr>
          <w:rFonts w:ascii="Times New Roman" w:hAnsi="Times New Roman"/>
          <w:sz w:val="24"/>
          <w:szCs w:val="24"/>
          <w:lang w:val="lv-LV"/>
        </w:rPr>
        <w:t>Nacionālā elektronisko plašsaziņas līdzekļu padome</w:t>
      </w:r>
    </w:p>
    <w:p w14:paraId="09805391" w14:textId="7D994EDF"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Reģistrācijas Nr.: </w:t>
      </w:r>
      <w:r w:rsidR="00E54C88" w:rsidRPr="00EC2FC7">
        <w:rPr>
          <w:rFonts w:ascii="Times New Roman" w:hAnsi="Times New Roman"/>
          <w:sz w:val="24"/>
          <w:szCs w:val="24"/>
          <w:lang w:val="lv-LV"/>
        </w:rPr>
        <w:t>90000081852</w:t>
      </w:r>
    </w:p>
    <w:p w14:paraId="5FC066CE" w14:textId="316ABC53" w:rsidR="00E54C88" w:rsidRPr="00E54C88" w:rsidRDefault="00E54C88"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Banka: Valsts kase</w:t>
      </w:r>
    </w:p>
    <w:p w14:paraId="345AFA8C" w14:textId="0772F227"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Kods: TRELLV22</w:t>
      </w:r>
    </w:p>
    <w:p w14:paraId="3A2F0504" w14:textId="7D73BA3E" w:rsidR="00245EA2"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Konta Nr.: LV08TREL2470623009000</w:t>
      </w:r>
    </w:p>
    <w:p w14:paraId="576EB9AF" w14:textId="4434F981" w:rsidR="00E54C88" w:rsidRPr="004067A0" w:rsidRDefault="00E54C88" w:rsidP="00DD4EE1">
      <w:pPr>
        <w:spacing w:line="276" w:lineRule="auto"/>
        <w:ind w:left="720"/>
        <w:jc w:val="both"/>
        <w:rPr>
          <w:rFonts w:ascii="Times New Roman" w:hAnsi="Times New Roman"/>
          <w:sz w:val="24"/>
          <w:szCs w:val="24"/>
          <w:lang w:val="lv-LV"/>
        </w:rPr>
      </w:pPr>
      <w:r>
        <w:rPr>
          <w:rFonts w:ascii="Times New Roman" w:hAnsi="Times New Roman"/>
          <w:sz w:val="24"/>
          <w:szCs w:val="24"/>
          <w:lang w:val="lv-LV"/>
        </w:rPr>
        <w:t xml:space="preserve">Maksājuma mērķis: </w:t>
      </w:r>
      <w:r w:rsidR="009C242F">
        <w:rPr>
          <w:rFonts w:ascii="Times New Roman" w:hAnsi="Times New Roman"/>
          <w:sz w:val="24"/>
          <w:szCs w:val="24"/>
          <w:lang w:val="lv-LV"/>
        </w:rPr>
        <w:t xml:space="preserve">konkursa </w:t>
      </w:r>
      <w:r>
        <w:rPr>
          <w:rFonts w:ascii="Times New Roman" w:hAnsi="Times New Roman"/>
          <w:sz w:val="24"/>
          <w:szCs w:val="24"/>
          <w:lang w:val="lv-LV"/>
        </w:rPr>
        <w:t>dalības maksa</w:t>
      </w:r>
      <w:r w:rsidR="009C242F">
        <w:rPr>
          <w:rFonts w:ascii="Times New Roman" w:hAnsi="Times New Roman"/>
          <w:sz w:val="24"/>
          <w:szCs w:val="24"/>
          <w:lang w:val="lv-LV"/>
        </w:rPr>
        <w:t xml:space="preserve"> </w:t>
      </w:r>
      <w:r>
        <w:rPr>
          <w:rFonts w:ascii="Times New Roman" w:hAnsi="Times New Roman"/>
          <w:sz w:val="24"/>
          <w:szCs w:val="24"/>
          <w:lang w:val="lv-LV"/>
        </w:rPr>
        <w:t xml:space="preserve">– </w:t>
      </w:r>
      <w:r w:rsidR="00CC2FC8">
        <w:rPr>
          <w:rFonts w:ascii="Times New Roman" w:hAnsi="Times New Roman"/>
          <w:sz w:val="24"/>
          <w:szCs w:val="24"/>
          <w:lang w:val="lv-LV"/>
        </w:rPr>
        <w:t>Liepāja 102,1</w:t>
      </w:r>
      <w:r>
        <w:rPr>
          <w:rFonts w:ascii="Times New Roman" w:hAnsi="Times New Roman"/>
          <w:sz w:val="24"/>
          <w:szCs w:val="24"/>
          <w:lang w:val="lv-LV"/>
        </w:rPr>
        <w:t xml:space="preserve"> </w:t>
      </w:r>
      <w:proofErr w:type="spellStart"/>
      <w:r>
        <w:rPr>
          <w:rFonts w:ascii="Times New Roman" w:hAnsi="Times New Roman"/>
          <w:sz w:val="24"/>
          <w:szCs w:val="24"/>
          <w:lang w:val="lv-LV"/>
        </w:rPr>
        <w:t>MHz</w:t>
      </w:r>
      <w:proofErr w:type="spellEnd"/>
      <w:r>
        <w:rPr>
          <w:rFonts w:ascii="Times New Roman" w:hAnsi="Times New Roman"/>
          <w:sz w:val="24"/>
          <w:szCs w:val="24"/>
          <w:lang w:val="lv-LV"/>
        </w:rPr>
        <w:t>.</w:t>
      </w:r>
    </w:p>
    <w:p w14:paraId="0309559B" w14:textId="77777777" w:rsidR="00A32B80" w:rsidRPr="004067A0" w:rsidRDefault="00A32B80" w:rsidP="00DD4EE1">
      <w:pPr>
        <w:spacing w:line="276" w:lineRule="auto"/>
        <w:rPr>
          <w:rFonts w:ascii="Times New Roman" w:hAnsi="Times New Roman"/>
          <w:sz w:val="24"/>
          <w:szCs w:val="24"/>
          <w:highlight w:val="yellow"/>
          <w:lang w:val="lv-LV"/>
        </w:rPr>
      </w:pPr>
    </w:p>
    <w:p w14:paraId="238D2810" w14:textId="01BA4AB8" w:rsidR="00430F82" w:rsidRPr="004067A0" w:rsidRDefault="00A32B8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2B49D043" w:rsidR="00B22D92" w:rsidRDefault="00B22D92" w:rsidP="00DD4EE1">
      <w:pPr>
        <w:pStyle w:val="ListParagraph"/>
        <w:spacing w:line="276" w:lineRule="auto"/>
        <w:ind w:left="502"/>
        <w:jc w:val="both"/>
        <w:rPr>
          <w:rFonts w:ascii="Times New Roman" w:hAnsi="Times New Roman"/>
          <w:sz w:val="24"/>
          <w:szCs w:val="24"/>
          <w:lang w:val="lv-LV"/>
        </w:rPr>
      </w:pPr>
    </w:p>
    <w:p w14:paraId="49C7608C" w14:textId="77777777" w:rsidR="009E1DBE" w:rsidRPr="004067A0" w:rsidRDefault="009E1DBE" w:rsidP="00DD4EE1">
      <w:pPr>
        <w:pStyle w:val="ListParagraph"/>
        <w:spacing w:line="276" w:lineRule="auto"/>
        <w:ind w:left="502"/>
        <w:jc w:val="both"/>
        <w:rPr>
          <w:rFonts w:ascii="Times New Roman" w:hAnsi="Times New Roman"/>
          <w:sz w:val="24"/>
          <w:szCs w:val="24"/>
          <w:lang w:val="lv-LV"/>
        </w:rPr>
      </w:pPr>
    </w:p>
    <w:p w14:paraId="41A1AAB1" w14:textId="5B2D6294" w:rsidR="00F91603" w:rsidRPr="004067A0" w:rsidRDefault="00DD4EE1"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br w:type="column"/>
      </w:r>
      <w:r w:rsidR="00F91603" w:rsidRPr="004067A0">
        <w:rPr>
          <w:rFonts w:ascii="Times New Roman" w:hAnsi="Times New Roman"/>
          <w:b/>
          <w:sz w:val="24"/>
          <w:szCs w:val="24"/>
          <w:lang w:val="lv-LV"/>
        </w:rPr>
        <w:lastRenderedPageBreak/>
        <w:t>Konkursa priekšmets</w:t>
      </w:r>
    </w:p>
    <w:p w14:paraId="5B449DFD" w14:textId="77777777" w:rsidR="00F91603" w:rsidRPr="004067A0" w:rsidRDefault="00F91603" w:rsidP="00DD4EE1">
      <w:pPr>
        <w:pStyle w:val="ListParagraph"/>
        <w:spacing w:line="276" w:lineRule="auto"/>
        <w:rPr>
          <w:rFonts w:ascii="Times New Roman" w:hAnsi="Times New Roman"/>
          <w:sz w:val="24"/>
          <w:szCs w:val="24"/>
          <w:highlight w:val="yellow"/>
          <w:lang w:val="lv-LV"/>
        </w:rPr>
      </w:pPr>
    </w:p>
    <w:p w14:paraId="0FD60B9C" w14:textId="10B38B54" w:rsidR="009C0192" w:rsidRPr="006D7B7C" w:rsidRDefault="008C2384"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5"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w:t>
      </w:r>
      <w:bookmarkEnd w:id="5"/>
      <w:r w:rsidR="00D05BFA">
        <w:rPr>
          <w:rFonts w:ascii="Times New Roman" w:hAnsi="Times New Roman"/>
          <w:sz w:val="24"/>
          <w:szCs w:val="24"/>
          <w:lang w:val="lv-LV"/>
        </w:rPr>
        <w:t xml:space="preserve">vai apraides aptveršanas zonas palielināšanai </w:t>
      </w:r>
      <w:r w:rsidR="000E1444">
        <w:rPr>
          <w:rFonts w:ascii="Times New Roman" w:hAnsi="Times New Roman"/>
          <w:sz w:val="24"/>
          <w:szCs w:val="24"/>
          <w:lang w:val="lv-LV"/>
        </w:rPr>
        <w:t>Liepājā 102,1</w:t>
      </w:r>
      <w:r w:rsidR="002210B1" w:rsidRPr="006D7B7C">
        <w:rPr>
          <w:rFonts w:ascii="Times New Roman" w:hAnsi="Times New Roman"/>
          <w:sz w:val="24"/>
          <w:szCs w:val="24"/>
          <w:lang w:val="lv-LV"/>
        </w:rPr>
        <w:t xml:space="preserve"> </w:t>
      </w:r>
      <w:proofErr w:type="spellStart"/>
      <w:r w:rsidR="002210B1" w:rsidRPr="006D7B7C">
        <w:rPr>
          <w:rFonts w:ascii="Times New Roman" w:hAnsi="Times New Roman"/>
          <w:sz w:val="24"/>
          <w:szCs w:val="24"/>
          <w:lang w:val="lv-LV"/>
        </w:rPr>
        <w:t>MHz</w:t>
      </w:r>
      <w:proofErr w:type="spellEnd"/>
      <w:r w:rsidR="002210B1" w:rsidRPr="006D7B7C">
        <w:rPr>
          <w:rFonts w:ascii="Times New Roman" w:hAnsi="Times New Roman"/>
          <w:sz w:val="24"/>
          <w:szCs w:val="24"/>
          <w:lang w:val="lv-LV"/>
        </w:rPr>
        <w:t xml:space="preserve"> </w:t>
      </w:r>
      <w:r w:rsidR="0004152F" w:rsidRPr="006D7B7C">
        <w:rPr>
          <w:rFonts w:ascii="Times New Roman" w:hAnsi="Times New Roman"/>
          <w:sz w:val="24"/>
          <w:szCs w:val="24"/>
          <w:lang w:val="lv-LV"/>
        </w:rPr>
        <w:t>frekvencē.</w:t>
      </w:r>
    </w:p>
    <w:p w14:paraId="726DCC72" w14:textId="77777777" w:rsidR="00F91603" w:rsidRPr="004067A0" w:rsidRDefault="00F91603" w:rsidP="00DD4EE1">
      <w:pPr>
        <w:spacing w:line="276" w:lineRule="auto"/>
        <w:jc w:val="both"/>
        <w:rPr>
          <w:rFonts w:ascii="Times New Roman" w:hAnsi="Times New Roman"/>
          <w:sz w:val="24"/>
          <w:szCs w:val="24"/>
          <w:lang w:val="lv-LV"/>
        </w:rPr>
      </w:pPr>
    </w:p>
    <w:p w14:paraId="55F78FED" w14:textId="022AC83F" w:rsidR="00F91603" w:rsidRPr="00F5587F" w:rsidRDefault="00F91603" w:rsidP="00DD4EE1">
      <w:pPr>
        <w:pStyle w:val="ListParagraph"/>
        <w:numPr>
          <w:ilvl w:val="0"/>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Radio</w:t>
      </w:r>
      <w:r w:rsidR="003C2778" w:rsidRPr="00F5587F">
        <w:rPr>
          <w:rFonts w:ascii="Times New Roman" w:hAnsi="Times New Roman"/>
          <w:sz w:val="24"/>
          <w:szCs w:val="24"/>
          <w:lang w:val="lv-LV"/>
        </w:rPr>
        <w:t xml:space="preserve"> </w:t>
      </w:r>
      <w:r w:rsidRPr="00F5587F">
        <w:rPr>
          <w:rFonts w:ascii="Times New Roman" w:hAnsi="Times New Roman"/>
          <w:sz w:val="24"/>
          <w:szCs w:val="24"/>
          <w:lang w:val="lv-LV"/>
        </w:rPr>
        <w:t>programmas prasības:</w:t>
      </w:r>
    </w:p>
    <w:p w14:paraId="62C1C006" w14:textId="5B32717B"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r</w:t>
      </w:r>
      <w:r w:rsidR="00F91603" w:rsidRPr="00F5587F">
        <w:rPr>
          <w:rFonts w:ascii="Times New Roman" w:hAnsi="Times New Roman"/>
          <w:sz w:val="24"/>
          <w:szCs w:val="24"/>
          <w:lang w:val="lv-LV"/>
        </w:rPr>
        <w:t>aidlaika apjoms: 24 stundas diennaktī;</w:t>
      </w:r>
    </w:p>
    <w:p w14:paraId="32F7D3F0" w14:textId="417AC43F"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v</w:t>
      </w:r>
      <w:r w:rsidR="00E62547" w:rsidRPr="00F5587F">
        <w:rPr>
          <w:rFonts w:ascii="Times New Roman" w:hAnsi="Times New Roman"/>
          <w:sz w:val="24"/>
          <w:szCs w:val="24"/>
          <w:lang w:val="lv-LV"/>
        </w:rPr>
        <w:t>aloda:</w:t>
      </w:r>
      <w:r w:rsidR="00F91603" w:rsidRPr="00F5587F">
        <w:rPr>
          <w:rFonts w:ascii="Times New Roman" w:hAnsi="Times New Roman"/>
          <w:sz w:val="24"/>
          <w:szCs w:val="24"/>
          <w:lang w:val="lv-LV"/>
        </w:rPr>
        <w:t xml:space="preserve"> </w:t>
      </w:r>
      <w:r w:rsidR="00FE7078" w:rsidRPr="00F5587F">
        <w:rPr>
          <w:rFonts w:ascii="Times New Roman" w:hAnsi="Times New Roman"/>
          <w:sz w:val="24"/>
          <w:szCs w:val="24"/>
          <w:lang w:val="lv-LV"/>
        </w:rPr>
        <w:t>latviešu</w:t>
      </w:r>
      <w:r w:rsidR="00831CD9" w:rsidRPr="00F5587F">
        <w:rPr>
          <w:rFonts w:ascii="Times New Roman" w:hAnsi="Times New Roman"/>
          <w:sz w:val="24"/>
          <w:szCs w:val="24"/>
          <w:lang w:val="lv-LV"/>
        </w:rPr>
        <w:t xml:space="preserve"> valod</w:t>
      </w:r>
      <w:r w:rsidR="00AC5AFF" w:rsidRPr="00F5587F">
        <w:rPr>
          <w:rFonts w:ascii="Times New Roman" w:hAnsi="Times New Roman"/>
          <w:sz w:val="24"/>
          <w:szCs w:val="24"/>
          <w:lang w:val="lv-LV"/>
        </w:rPr>
        <w:t>a</w:t>
      </w:r>
      <w:r w:rsidR="00F91603" w:rsidRPr="00F5587F">
        <w:rPr>
          <w:rFonts w:ascii="Times New Roman" w:hAnsi="Times New Roman"/>
          <w:sz w:val="24"/>
          <w:szCs w:val="24"/>
          <w:lang w:val="lv-LV"/>
        </w:rPr>
        <w:t>;</w:t>
      </w:r>
    </w:p>
    <w:p w14:paraId="264CBD57" w14:textId="0BB11C16"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p</w:t>
      </w:r>
      <w:r w:rsidR="00F91603" w:rsidRPr="00F5587F">
        <w:rPr>
          <w:rFonts w:ascii="Times New Roman" w:hAnsi="Times New Roman"/>
          <w:sz w:val="24"/>
          <w:szCs w:val="24"/>
          <w:lang w:val="lv-LV"/>
        </w:rPr>
        <w:t>rogrammas formāts:</w:t>
      </w:r>
      <w:r w:rsidR="00DB10A0" w:rsidRPr="00F5587F">
        <w:rPr>
          <w:rFonts w:ascii="Times New Roman" w:hAnsi="Times New Roman"/>
          <w:sz w:val="24"/>
          <w:szCs w:val="24"/>
          <w:lang w:val="lv-LV"/>
        </w:rPr>
        <w:t xml:space="preserve"> </w:t>
      </w:r>
      <w:r w:rsidR="007F18CE" w:rsidRPr="00F5587F">
        <w:rPr>
          <w:rFonts w:ascii="Times New Roman" w:hAnsi="Times New Roman"/>
          <w:sz w:val="24"/>
          <w:szCs w:val="24"/>
          <w:lang w:val="lv-LV"/>
        </w:rPr>
        <w:t xml:space="preserve">informatīvs, </w:t>
      </w:r>
      <w:r w:rsidR="0027716D" w:rsidRPr="00F5587F">
        <w:rPr>
          <w:rFonts w:ascii="Times New Roman" w:hAnsi="Times New Roman"/>
          <w:sz w:val="24"/>
          <w:szCs w:val="24"/>
          <w:lang w:val="lv-LV"/>
        </w:rPr>
        <w:t>informatīvi muzikāls</w:t>
      </w:r>
      <w:r w:rsidR="007F18CE" w:rsidRPr="00F5587F">
        <w:rPr>
          <w:rFonts w:ascii="Times New Roman" w:hAnsi="Times New Roman"/>
          <w:sz w:val="24"/>
          <w:szCs w:val="24"/>
          <w:lang w:val="lv-LV"/>
        </w:rPr>
        <w:t xml:space="preserve"> vai muzikāls</w:t>
      </w:r>
      <w:r w:rsidR="0027716D" w:rsidRPr="00F5587F">
        <w:rPr>
          <w:rFonts w:ascii="Times New Roman" w:hAnsi="Times New Roman"/>
          <w:sz w:val="24"/>
          <w:szCs w:val="24"/>
          <w:lang w:val="lv-LV"/>
        </w:rPr>
        <w:t>;</w:t>
      </w:r>
    </w:p>
    <w:p w14:paraId="52F22309" w14:textId="6D3F5D79" w:rsidR="001C548E"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m</w:t>
      </w:r>
      <w:r w:rsidR="001C548E" w:rsidRPr="00F5587F">
        <w:rPr>
          <w:rFonts w:ascii="Times New Roman" w:hAnsi="Times New Roman"/>
          <w:sz w:val="24"/>
          <w:szCs w:val="24"/>
          <w:lang w:val="lv-LV"/>
        </w:rPr>
        <w:t>ērķauditorija:</w:t>
      </w:r>
      <w:r w:rsidR="00FE5878" w:rsidRPr="00F5587F">
        <w:rPr>
          <w:rFonts w:ascii="Times New Roman" w:hAnsi="Times New Roman"/>
          <w:sz w:val="24"/>
          <w:szCs w:val="24"/>
          <w:lang w:val="lv-LV"/>
        </w:rPr>
        <w:t xml:space="preserve"> </w:t>
      </w:r>
      <w:r w:rsidR="000E1444">
        <w:rPr>
          <w:rFonts w:ascii="Times New Roman" w:hAnsi="Times New Roman"/>
          <w:sz w:val="24"/>
          <w:szCs w:val="24"/>
          <w:lang w:val="lv-LV"/>
        </w:rPr>
        <w:t>Liepāja</w:t>
      </w:r>
      <w:r w:rsidR="00361F5B" w:rsidRPr="00F5587F">
        <w:rPr>
          <w:rFonts w:ascii="Times New Roman" w:hAnsi="Times New Roman"/>
          <w:sz w:val="24"/>
          <w:szCs w:val="24"/>
          <w:lang w:val="lv-LV"/>
        </w:rPr>
        <w:t xml:space="preserve"> </w:t>
      </w:r>
      <w:r w:rsidR="0010676E" w:rsidRPr="00F5587F">
        <w:rPr>
          <w:rFonts w:ascii="Times New Roman" w:hAnsi="Times New Roman"/>
          <w:sz w:val="24"/>
          <w:szCs w:val="24"/>
          <w:lang w:val="lv-LV"/>
        </w:rPr>
        <w:t>un tā</w:t>
      </w:r>
      <w:r w:rsidR="0091265A" w:rsidRPr="00F5587F">
        <w:rPr>
          <w:rFonts w:ascii="Times New Roman" w:hAnsi="Times New Roman"/>
          <w:sz w:val="24"/>
          <w:szCs w:val="24"/>
          <w:lang w:val="lv-LV"/>
        </w:rPr>
        <w:t>s</w:t>
      </w:r>
      <w:r w:rsidR="0010676E" w:rsidRPr="00F5587F">
        <w:rPr>
          <w:rFonts w:ascii="Times New Roman" w:hAnsi="Times New Roman"/>
          <w:sz w:val="24"/>
          <w:szCs w:val="24"/>
          <w:lang w:val="lv-LV"/>
        </w:rPr>
        <w:t xml:space="preserve"> apkārtnes iedzīvotāji, viesi un caurbraucēji.</w:t>
      </w:r>
    </w:p>
    <w:p w14:paraId="000DD148" w14:textId="2F67590C" w:rsidR="007A1888" w:rsidRPr="004067A0" w:rsidRDefault="007A1888" w:rsidP="00DD4EE1">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5E569BE9" w:rsidR="0038237C" w:rsidRPr="00C57918" w:rsidRDefault="000F1C77"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a</w:t>
      </w:r>
      <w:r w:rsidR="0038237C" w:rsidRPr="00C57918">
        <w:rPr>
          <w:rFonts w:ascii="Times New Roman" w:hAnsi="Times New Roman"/>
          <w:sz w:val="24"/>
          <w:szCs w:val="24"/>
          <w:lang w:val="lv-LV"/>
        </w:rPr>
        <w:t>trašanās vieta</w:t>
      </w:r>
      <w:r w:rsidR="004C5D8B" w:rsidRPr="00C57918">
        <w:rPr>
          <w:rFonts w:ascii="Times New Roman" w:hAnsi="Times New Roman"/>
          <w:sz w:val="24"/>
          <w:szCs w:val="24"/>
          <w:lang w:val="lv-LV"/>
        </w:rPr>
        <w:t xml:space="preserve"> </w:t>
      </w:r>
      <w:r w:rsidR="0038237C" w:rsidRPr="00C57918">
        <w:rPr>
          <w:rFonts w:ascii="Times New Roman" w:hAnsi="Times New Roman"/>
          <w:sz w:val="24"/>
          <w:szCs w:val="24"/>
          <w:lang w:val="lv-LV"/>
        </w:rPr>
        <w:t>–</w:t>
      </w:r>
      <w:r w:rsidR="004C5D8B" w:rsidRPr="00C57918">
        <w:rPr>
          <w:rFonts w:ascii="Times New Roman" w:hAnsi="Times New Roman"/>
          <w:sz w:val="24"/>
          <w:szCs w:val="24"/>
          <w:lang w:val="lv-LV"/>
        </w:rPr>
        <w:t xml:space="preserve"> </w:t>
      </w:r>
      <w:r w:rsidR="000E1444">
        <w:rPr>
          <w:rFonts w:ascii="Times New Roman" w:hAnsi="Times New Roman"/>
          <w:sz w:val="24"/>
          <w:szCs w:val="24"/>
          <w:lang w:val="lv-LV"/>
        </w:rPr>
        <w:t>Liepāja</w:t>
      </w:r>
      <w:r w:rsidR="0038237C" w:rsidRPr="00C57918">
        <w:rPr>
          <w:rFonts w:ascii="Times New Roman" w:hAnsi="Times New Roman"/>
          <w:sz w:val="24"/>
          <w:szCs w:val="24"/>
          <w:lang w:val="lv-LV"/>
        </w:rPr>
        <w:t>;</w:t>
      </w:r>
    </w:p>
    <w:p w14:paraId="11596885" w14:textId="0C250432"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frekvence –</w:t>
      </w:r>
      <w:r w:rsidR="004A26B3" w:rsidRPr="00C57918">
        <w:rPr>
          <w:rFonts w:ascii="Times New Roman" w:hAnsi="Times New Roman"/>
          <w:sz w:val="24"/>
          <w:szCs w:val="24"/>
          <w:lang w:val="lv-LV"/>
        </w:rPr>
        <w:t xml:space="preserve"> </w:t>
      </w:r>
      <w:r w:rsidR="000E1444">
        <w:rPr>
          <w:rFonts w:ascii="Times New Roman" w:hAnsi="Times New Roman"/>
          <w:sz w:val="24"/>
          <w:szCs w:val="24"/>
          <w:lang w:val="lv-LV"/>
        </w:rPr>
        <w:t>102,1</w:t>
      </w:r>
      <w:r w:rsidR="004C5D8B" w:rsidRPr="00C57918">
        <w:rPr>
          <w:rFonts w:ascii="Times New Roman" w:hAnsi="Times New Roman"/>
          <w:sz w:val="24"/>
          <w:szCs w:val="24"/>
          <w:lang w:val="lv-LV"/>
        </w:rPr>
        <w:t xml:space="preserve"> </w:t>
      </w:r>
      <w:proofErr w:type="spellStart"/>
      <w:r w:rsidRPr="00C57918">
        <w:rPr>
          <w:rFonts w:ascii="Times New Roman" w:hAnsi="Times New Roman"/>
          <w:sz w:val="24"/>
          <w:szCs w:val="24"/>
          <w:lang w:val="lv-LV"/>
        </w:rPr>
        <w:t>MHz</w:t>
      </w:r>
      <w:proofErr w:type="spellEnd"/>
      <w:r w:rsidRPr="00C57918">
        <w:rPr>
          <w:rFonts w:ascii="Times New Roman" w:hAnsi="Times New Roman"/>
          <w:sz w:val="24"/>
          <w:szCs w:val="24"/>
          <w:lang w:val="lv-LV"/>
        </w:rPr>
        <w:t>;</w:t>
      </w:r>
    </w:p>
    <w:p w14:paraId="79AC9F65" w14:textId="7B1CCB75" w:rsidR="007A1888" w:rsidRPr="008806FB" w:rsidRDefault="007A1888" w:rsidP="00DD4EE1">
      <w:pPr>
        <w:pStyle w:val="ListParagraph"/>
        <w:numPr>
          <w:ilvl w:val="1"/>
          <w:numId w:val="2"/>
        </w:numPr>
        <w:spacing w:line="276" w:lineRule="auto"/>
        <w:jc w:val="both"/>
        <w:rPr>
          <w:rFonts w:ascii="Times New Roman" w:hAnsi="Times New Roman"/>
          <w:sz w:val="24"/>
          <w:szCs w:val="24"/>
          <w:lang w:val="lv-LV"/>
        </w:rPr>
      </w:pPr>
      <w:r w:rsidRPr="008806FB">
        <w:rPr>
          <w:rFonts w:ascii="Times New Roman" w:hAnsi="Times New Roman"/>
          <w:sz w:val="24"/>
          <w:szCs w:val="24"/>
          <w:lang w:val="lv-LV"/>
        </w:rPr>
        <w:t xml:space="preserve">polarizācija – </w:t>
      </w:r>
      <w:r w:rsidR="00EC2FC7" w:rsidRPr="008806FB">
        <w:rPr>
          <w:rFonts w:ascii="Times New Roman" w:hAnsi="Times New Roman"/>
          <w:sz w:val="24"/>
          <w:szCs w:val="24"/>
          <w:lang w:val="lv-LV"/>
        </w:rPr>
        <w:t>H</w:t>
      </w:r>
      <w:r w:rsidRPr="008806FB">
        <w:rPr>
          <w:rFonts w:ascii="Times New Roman" w:hAnsi="Times New Roman"/>
          <w:sz w:val="24"/>
          <w:szCs w:val="24"/>
          <w:lang w:val="lv-LV"/>
        </w:rPr>
        <w:t>;</w:t>
      </w:r>
    </w:p>
    <w:p w14:paraId="64A4E01F" w14:textId="471AA763" w:rsidR="007A1888" w:rsidRPr="008806FB" w:rsidRDefault="007A1888" w:rsidP="00DD4EE1">
      <w:pPr>
        <w:pStyle w:val="ListParagraph"/>
        <w:numPr>
          <w:ilvl w:val="1"/>
          <w:numId w:val="2"/>
        </w:numPr>
        <w:spacing w:line="276" w:lineRule="auto"/>
        <w:jc w:val="both"/>
        <w:rPr>
          <w:rFonts w:ascii="Times New Roman" w:hAnsi="Times New Roman"/>
          <w:sz w:val="24"/>
          <w:szCs w:val="24"/>
          <w:lang w:val="lv-LV"/>
        </w:rPr>
      </w:pPr>
      <w:r w:rsidRPr="008806FB">
        <w:rPr>
          <w:rFonts w:ascii="Times New Roman" w:hAnsi="Times New Roman"/>
          <w:sz w:val="24"/>
          <w:szCs w:val="24"/>
          <w:lang w:val="lv-LV"/>
        </w:rPr>
        <w:t xml:space="preserve">antenas uzstādīšanas augstums virs zemes – </w:t>
      </w:r>
      <w:r w:rsidR="006C5CF0" w:rsidRPr="008806FB">
        <w:rPr>
          <w:rFonts w:ascii="Times New Roman" w:hAnsi="Times New Roman"/>
          <w:sz w:val="24"/>
          <w:szCs w:val="24"/>
          <w:lang w:val="lv-LV"/>
        </w:rPr>
        <w:t>78</w:t>
      </w:r>
      <w:r w:rsidR="001406EB" w:rsidRPr="008806FB">
        <w:rPr>
          <w:rFonts w:ascii="Times New Roman" w:hAnsi="Times New Roman"/>
          <w:sz w:val="24"/>
          <w:szCs w:val="24"/>
          <w:lang w:val="lv-LV"/>
        </w:rPr>
        <w:t xml:space="preserve"> </w:t>
      </w:r>
      <w:r w:rsidRPr="008806FB">
        <w:rPr>
          <w:rFonts w:ascii="Times New Roman" w:hAnsi="Times New Roman"/>
          <w:sz w:val="24"/>
          <w:szCs w:val="24"/>
          <w:lang w:val="lv-LV"/>
        </w:rPr>
        <w:t>m;</w:t>
      </w:r>
    </w:p>
    <w:p w14:paraId="0107386A" w14:textId="0BE9D93D" w:rsidR="007A1888" w:rsidRPr="008806FB" w:rsidRDefault="007A1888" w:rsidP="00DD4EE1">
      <w:pPr>
        <w:pStyle w:val="ListParagraph"/>
        <w:numPr>
          <w:ilvl w:val="1"/>
          <w:numId w:val="2"/>
        </w:numPr>
        <w:spacing w:line="276" w:lineRule="auto"/>
        <w:jc w:val="both"/>
        <w:rPr>
          <w:rFonts w:ascii="Times New Roman" w:hAnsi="Times New Roman"/>
          <w:sz w:val="24"/>
          <w:szCs w:val="24"/>
          <w:lang w:val="lv-LV"/>
        </w:rPr>
      </w:pPr>
      <w:r w:rsidRPr="008806FB">
        <w:rPr>
          <w:rFonts w:ascii="Times New Roman" w:hAnsi="Times New Roman"/>
          <w:sz w:val="24"/>
          <w:szCs w:val="24"/>
          <w:lang w:val="lv-LV"/>
        </w:rPr>
        <w:t>izstarotā jauda</w:t>
      </w:r>
      <w:r w:rsidR="001406EB" w:rsidRPr="008806FB">
        <w:rPr>
          <w:rFonts w:ascii="Times New Roman" w:hAnsi="Times New Roman"/>
          <w:sz w:val="24"/>
          <w:szCs w:val="24"/>
          <w:lang w:val="lv-LV"/>
        </w:rPr>
        <w:t xml:space="preserve"> </w:t>
      </w:r>
      <w:proofErr w:type="spellStart"/>
      <w:r w:rsidRPr="008806FB">
        <w:rPr>
          <w:rFonts w:ascii="Times New Roman" w:hAnsi="Times New Roman"/>
          <w:sz w:val="24"/>
          <w:szCs w:val="24"/>
          <w:lang w:val="lv-LV"/>
        </w:rPr>
        <w:t>e.r.p</w:t>
      </w:r>
      <w:proofErr w:type="spellEnd"/>
      <w:r w:rsidRPr="008806FB">
        <w:rPr>
          <w:rFonts w:ascii="Times New Roman" w:hAnsi="Times New Roman"/>
          <w:sz w:val="24"/>
          <w:szCs w:val="24"/>
          <w:lang w:val="lv-LV"/>
        </w:rPr>
        <w:t xml:space="preserve">., </w:t>
      </w:r>
      <w:proofErr w:type="spellStart"/>
      <w:r w:rsidRPr="008806FB">
        <w:rPr>
          <w:rFonts w:ascii="Times New Roman" w:hAnsi="Times New Roman"/>
          <w:sz w:val="24"/>
          <w:szCs w:val="24"/>
          <w:lang w:val="lv-LV"/>
        </w:rPr>
        <w:t>dBW</w:t>
      </w:r>
      <w:proofErr w:type="spellEnd"/>
      <w:r w:rsidRPr="008806FB">
        <w:rPr>
          <w:rFonts w:ascii="Times New Roman" w:hAnsi="Times New Roman"/>
          <w:sz w:val="24"/>
          <w:szCs w:val="24"/>
          <w:lang w:val="lv-LV"/>
        </w:rPr>
        <w:t xml:space="preserve"> – </w:t>
      </w:r>
      <w:r w:rsidR="008806FB" w:rsidRPr="008806FB">
        <w:rPr>
          <w:rFonts w:ascii="Times New Roman" w:hAnsi="Times New Roman"/>
          <w:sz w:val="24"/>
          <w:szCs w:val="24"/>
          <w:lang w:val="lv-LV"/>
        </w:rPr>
        <w:t>23,3-25,1</w:t>
      </w:r>
      <w:r w:rsidR="004335D9" w:rsidRPr="008806FB">
        <w:rPr>
          <w:rFonts w:ascii="Times New Roman" w:hAnsi="Times New Roman"/>
          <w:sz w:val="24"/>
          <w:szCs w:val="24"/>
          <w:lang w:val="lv-LV"/>
        </w:rPr>
        <w:t>;</w:t>
      </w:r>
    </w:p>
    <w:p w14:paraId="232EB1D9" w14:textId="0D90D761" w:rsidR="007A1888" w:rsidRPr="008806FB" w:rsidRDefault="007A1888" w:rsidP="00DD4EE1">
      <w:pPr>
        <w:pStyle w:val="ListParagraph"/>
        <w:numPr>
          <w:ilvl w:val="1"/>
          <w:numId w:val="2"/>
        </w:numPr>
        <w:spacing w:line="276" w:lineRule="auto"/>
        <w:jc w:val="both"/>
        <w:rPr>
          <w:rFonts w:ascii="Times New Roman" w:hAnsi="Times New Roman"/>
          <w:sz w:val="24"/>
          <w:szCs w:val="24"/>
          <w:lang w:val="lv-LV"/>
        </w:rPr>
      </w:pPr>
      <w:r w:rsidRPr="008806FB">
        <w:rPr>
          <w:rFonts w:ascii="Times New Roman" w:hAnsi="Times New Roman"/>
          <w:sz w:val="24"/>
          <w:szCs w:val="24"/>
          <w:lang w:val="lv-LV"/>
        </w:rPr>
        <w:t xml:space="preserve">aptveršanas zonas rādiuss – </w:t>
      </w:r>
      <w:r w:rsidR="008806FB" w:rsidRPr="008806FB">
        <w:rPr>
          <w:rFonts w:ascii="Times New Roman" w:hAnsi="Times New Roman"/>
          <w:sz w:val="24"/>
          <w:szCs w:val="24"/>
          <w:lang w:val="lv-LV"/>
        </w:rPr>
        <w:t xml:space="preserve">16-27 </w:t>
      </w:r>
      <w:r w:rsidRPr="008806FB">
        <w:rPr>
          <w:rFonts w:ascii="Times New Roman" w:hAnsi="Times New Roman"/>
          <w:sz w:val="24"/>
          <w:szCs w:val="24"/>
          <w:lang w:val="lv-LV"/>
        </w:rPr>
        <w:t>km.</w:t>
      </w:r>
    </w:p>
    <w:p w14:paraId="538C9452" w14:textId="77777777" w:rsidR="00985C5F" w:rsidRPr="004067A0" w:rsidRDefault="00985C5F" w:rsidP="00DD4EE1">
      <w:pPr>
        <w:pStyle w:val="ListParagraph"/>
        <w:spacing w:line="276" w:lineRule="auto"/>
        <w:ind w:left="1080"/>
        <w:jc w:val="both"/>
        <w:rPr>
          <w:rFonts w:ascii="Times New Roman" w:hAnsi="Times New Roman"/>
          <w:sz w:val="24"/>
          <w:szCs w:val="24"/>
          <w:lang w:val="lv-LV"/>
        </w:rPr>
      </w:pPr>
    </w:p>
    <w:p w14:paraId="78699BD6" w14:textId="793362AE" w:rsidR="00985C5F" w:rsidRPr="004067A0" w:rsidRDefault="00985C5F"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Detalizēti frekvences piešķīruma parametri un citi apraides stacijas ierīkošanas nosacījumi ir saņemami </w:t>
      </w:r>
      <w:r w:rsidR="00C618C8">
        <w:rPr>
          <w:rFonts w:ascii="Times New Roman" w:hAnsi="Times New Roman"/>
          <w:sz w:val="24"/>
          <w:szCs w:val="24"/>
          <w:lang w:val="lv-LV"/>
        </w:rPr>
        <w:t>s</w:t>
      </w:r>
      <w:r w:rsidR="00C618C8" w:rsidRPr="00C618C8">
        <w:rPr>
          <w:rFonts w:ascii="Times New Roman" w:hAnsi="Times New Roman"/>
          <w:sz w:val="24"/>
          <w:szCs w:val="24"/>
          <w:lang w:val="lv-LV"/>
        </w:rPr>
        <w:t>abiedrīb</w:t>
      </w:r>
      <w:r w:rsidR="00C618C8">
        <w:rPr>
          <w:rFonts w:ascii="Times New Roman" w:hAnsi="Times New Roman"/>
          <w:sz w:val="24"/>
          <w:szCs w:val="24"/>
          <w:lang w:val="lv-LV"/>
        </w:rPr>
        <w:t>ā</w:t>
      </w:r>
      <w:r w:rsidR="00C618C8" w:rsidRPr="00C618C8">
        <w:rPr>
          <w:rFonts w:ascii="Times New Roman" w:hAnsi="Times New Roman"/>
          <w:sz w:val="24"/>
          <w:szCs w:val="24"/>
          <w:lang w:val="lv-LV"/>
        </w:rPr>
        <w:t xml:space="preserve"> ar ierobežotu atbildību </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Elektroniskie sakari</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w:t>
      </w:r>
    </w:p>
    <w:p w14:paraId="2ECEF431" w14:textId="77777777" w:rsidR="004B70DF" w:rsidRPr="004067A0" w:rsidRDefault="004B70DF" w:rsidP="00DD4EE1">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DD4EE1">
      <w:pPr>
        <w:spacing w:line="276" w:lineRule="auto"/>
        <w:jc w:val="both"/>
        <w:rPr>
          <w:rFonts w:ascii="Times New Roman" w:hAnsi="Times New Roman"/>
          <w:sz w:val="24"/>
          <w:szCs w:val="24"/>
          <w:lang w:val="lv-LV"/>
        </w:rPr>
      </w:pPr>
    </w:p>
    <w:p w14:paraId="0EF4820A" w14:textId="016AA1D1" w:rsidR="00986164" w:rsidRPr="004067A0" w:rsidRDefault="00DB0C9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DD4EE1">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w:t>
      </w:r>
      <w:proofErr w:type="spellStart"/>
      <w:r w:rsidR="007C3CC4" w:rsidRPr="004067A0">
        <w:rPr>
          <w:rFonts w:ascii="Times New Roman" w:hAnsi="Times New Roman"/>
          <w:sz w:val="24"/>
          <w:szCs w:val="24"/>
          <w:lang w:val="lv-LV"/>
        </w:rPr>
        <w:t>ārpustiesas</w:t>
      </w:r>
      <w:proofErr w:type="spellEnd"/>
      <w:r w:rsidR="007C3CC4" w:rsidRPr="004067A0">
        <w:rPr>
          <w:rFonts w:ascii="Times New Roman" w:hAnsi="Times New Roman"/>
          <w:sz w:val="24"/>
          <w:szCs w:val="24"/>
          <w:lang w:val="lv-LV"/>
        </w:rPr>
        <w:t xml:space="preserve">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DD4EE1">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proofErr w:type="spellStart"/>
      <w:r w:rsidR="00F447DD" w:rsidRPr="004067A0">
        <w:rPr>
          <w:rFonts w:ascii="Times New Roman" w:hAnsi="Times New Roman"/>
          <w:i/>
          <w:sz w:val="24"/>
          <w:szCs w:val="24"/>
          <w:lang w:val="lv-LV"/>
        </w:rPr>
        <w:t>euro</w:t>
      </w:r>
      <w:proofErr w:type="spellEnd"/>
      <w:r w:rsidR="00F447DD" w:rsidRPr="004067A0">
        <w:rPr>
          <w:rFonts w:ascii="Times New Roman" w:hAnsi="Times New Roman"/>
          <w:sz w:val="24"/>
          <w:szCs w:val="24"/>
          <w:lang w:val="lv-LV"/>
        </w:rPr>
        <w:t>.</w:t>
      </w:r>
    </w:p>
    <w:p w14:paraId="1A00FC41" w14:textId="77777777" w:rsidR="00027B96" w:rsidRPr="004067A0" w:rsidRDefault="00027B96" w:rsidP="00DD4EE1">
      <w:pPr>
        <w:spacing w:line="276" w:lineRule="auto"/>
        <w:jc w:val="both"/>
        <w:rPr>
          <w:rFonts w:ascii="Times New Roman" w:hAnsi="Times New Roman"/>
          <w:sz w:val="24"/>
          <w:szCs w:val="24"/>
          <w:highlight w:val="yellow"/>
          <w:lang w:val="lv-LV"/>
        </w:rPr>
      </w:pPr>
    </w:p>
    <w:p w14:paraId="15FB4768" w14:textId="4BFA917E" w:rsidR="00584F30" w:rsidRPr="004067A0" w:rsidRDefault="00F44A86"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Konkursa </w:t>
      </w:r>
      <w:r w:rsidR="003F34DB">
        <w:rPr>
          <w:rFonts w:ascii="Times New Roman" w:hAnsi="Times New Roman"/>
          <w:b/>
          <w:sz w:val="24"/>
          <w:szCs w:val="24"/>
          <w:lang w:val="lv-LV"/>
        </w:rPr>
        <w:t>pieteikuma</w:t>
      </w:r>
      <w:r w:rsidR="003F34DB" w:rsidRPr="004067A0">
        <w:rPr>
          <w:rFonts w:ascii="Times New Roman" w:hAnsi="Times New Roman"/>
          <w:b/>
          <w:sz w:val="24"/>
          <w:szCs w:val="24"/>
          <w:lang w:val="lv-LV"/>
        </w:rPr>
        <w:t xml:space="preserve"> </w:t>
      </w:r>
      <w:r w:rsidR="00584F30" w:rsidRPr="004067A0">
        <w:rPr>
          <w:rFonts w:ascii="Times New Roman" w:hAnsi="Times New Roman"/>
          <w:b/>
          <w:sz w:val="24"/>
          <w:szCs w:val="24"/>
          <w:lang w:val="lv-LV"/>
        </w:rPr>
        <w:t>iesniegšanas un noformēšanas kārtība</w:t>
      </w:r>
    </w:p>
    <w:p w14:paraId="13EBD083" w14:textId="27FF1995" w:rsidR="00584F30" w:rsidRPr="004067A0" w:rsidRDefault="00584F30" w:rsidP="00DD4EE1">
      <w:pPr>
        <w:spacing w:line="276" w:lineRule="auto"/>
        <w:jc w:val="center"/>
        <w:rPr>
          <w:rFonts w:ascii="Times New Roman" w:hAnsi="Times New Roman"/>
          <w:sz w:val="24"/>
          <w:szCs w:val="24"/>
          <w:lang w:val="lv-LV"/>
        </w:rPr>
      </w:pPr>
    </w:p>
    <w:p w14:paraId="20E29E1C" w14:textId="26650B82" w:rsidR="006400B6" w:rsidRPr="00587F9A" w:rsidRDefault="009C1EE4" w:rsidP="00DD4EE1">
      <w:pPr>
        <w:pStyle w:val="ListParagraph"/>
        <w:numPr>
          <w:ilvl w:val="0"/>
          <w:numId w:val="2"/>
        </w:numPr>
        <w:spacing w:line="276" w:lineRule="auto"/>
        <w:jc w:val="both"/>
        <w:rPr>
          <w:rFonts w:ascii="Times New Roman" w:hAnsi="Times New Roman"/>
          <w:sz w:val="24"/>
          <w:szCs w:val="24"/>
          <w:lang w:val="lv-LV"/>
        </w:rPr>
      </w:pPr>
      <w:r w:rsidRPr="00587F9A">
        <w:rPr>
          <w:rFonts w:ascii="Times New Roman" w:hAnsi="Times New Roman"/>
          <w:sz w:val="24"/>
          <w:szCs w:val="24"/>
          <w:lang w:val="lv-LV"/>
        </w:rPr>
        <w:t>Konkursa</w:t>
      </w:r>
      <w:r w:rsidR="0061187C" w:rsidRPr="00587F9A">
        <w:rPr>
          <w:rFonts w:ascii="Times New Roman" w:hAnsi="Times New Roman"/>
          <w:sz w:val="24"/>
          <w:szCs w:val="24"/>
          <w:lang w:val="lv-LV"/>
        </w:rPr>
        <w:t xml:space="preserve"> </w:t>
      </w:r>
      <w:r w:rsidR="003F34DB">
        <w:rPr>
          <w:rFonts w:ascii="Times New Roman" w:hAnsi="Times New Roman"/>
          <w:sz w:val="24"/>
          <w:szCs w:val="24"/>
          <w:lang w:val="lv-LV"/>
        </w:rPr>
        <w:t>pieteikuma</w:t>
      </w:r>
      <w:r w:rsidR="003F34DB" w:rsidRPr="00587F9A">
        <w:rPr>
          <w:rFonts w:ascii="Times New Roman" w:hAnsi="Times New Roman"/>
          <w:sz w:val="24"/>
          <w:szCs w:val="24"/>
          <w:lang w:val="lv-LV"/>
        </w:rPr>
        <w:t xml:space="preserve"> </w:t>
      </w:r>
      <w:r w:rsidR="00A95FDB" w:rsidRPr="00587F9A">
        <w:rPr>
          <w:rFonts w:ascii="Times New Roman" w:hAnsi="Times New Roman"/>
          <w:sz w:val="24"/>
          <w:szCs w:val="24"/>
          <w:lang w:val="lv-LV"/>
        </w:rPr>
        <w:t xml:space="preserve">iesniegšanas termiņš </w:t>
      </w:r>
      <w:r w:rsidRPr="00756386">
        <w:rPr>
          <w:rFonts w:ascii="Times New Roman" w:hAnsi="Times New Roman"/>
          <w:sz w:val="24"/>
          <w:szCs w:val="24"/>
          <w:lang w:val="lv-LV"/>
        </w:rPr>
        <w:t xml:space="preserve">– </w:t>
      </w:r>
      <w:r w:rsidR="00245EA2" w:rsidRPr="000B1398">
        <w:rPr>
          <w:rFonts w:ascii="Times New Roman" w:hAnsi="Times New Roman"/>
          <w:b/>
          <w:sz w:val="24"/>
          <w:szCs w:val="24"/>
          <w:lang w:val="lv-LV"/>
        </w:rPr>
        <w:t xml:space="preserve">līdz </w:t>
      </w:r>
      <w:r w:rsidR="0033661F" w:rsidRPr="000B1398">
        <w:rPr>
          <w:rFonts w:ascii="Times New Roman" w:hAnsi="Times New Roman"/>
          <w:b/>
          <w:sz w:val="24"/>
          <w:szCs w:val="24"/>
          <w:lang w:val="lv-LV"/>
        </w:rPr>
        <w:t>202</w:t>
      </w:r>
      <w:r w:rsidR="00EC2FC7" w:rsidRPr="000B1398">
        <w:rPr>
          <w:rFonts w:ascii="Times New Roman" w:hAnsi="Times New Roman"/>
          <w:b/>
          <w:sz w:val="24"/>
          <w:szCs w:val="24"/>
          <w:lang w:val="lv-LV"/>
        </w:rPr>
        <w:t>6</w:t>
      </w:r>
      <w:r w:rsidR="00245EA2" w:rsidRPr="000B1398">
        <w:rPr>
          <w:rFonts w:ascii="Times New Roman" w:hAnsi="Times New Roman"/>
          <w:b/>
          <w:sz w:val="24"/>
          <w:szCs w:val="24"/>
          <w:lang w:val="lv-LV"/>
        </w:rPr>
        <w:t>.</w:t>
      </w:r>
      <w:r w:rsidR="00EC2FC7" w:rsidRPr="000B1398">
        <w:rPr>
          <w:rFonts w:ascii="Times New Roman" w:hAnsi="Times New Roman"/>
          <w:b/>
          <w:sz w:val="24"/>
          <w:szCs w:val="24"/>
          <w:lang w:val="lv-LV"/>
        </w:rPr>
        <w:t> </w:t>
      </w:r>
      <w:r w:rsidR="00245EA2" w:rsidRPr="000B1398">
        <w:rPr>
          <w:rFonts w:ascii="Times New Roman" w:hAnsi="Times New Roman"/>
          <w:b/>
          <w:sz w:val="24"/>
          <w:szCs w:val="24"/>
          <w:lang w:val="lv-LV"/>
        </w:rPr>
        <w:t>gada</w:t>
      </w:r>
      <w:r w:rsidR="004278CE" w:rsidRPr="000B1398">
        <w:rPr>
          <w:rFonts w:ascii="Times New Roman" w:hAnsi="Times New Roman"/>
          <w:b/>
          <w:sz w:val="24"/>
          <w:szCs w:val="24"/>
          <w:lang w:val="lv-LV"/>
        </w:rPr>
        <w:t xml:space="preserve"> </w:t>
      </w:r>
      <w:r w:rsidR="005C1F88" w:rsidRPr="000B1398">
        <w:rPr>
          <w:rFonts w:ascii="Times New Roman" w:hAnsi="Times New Roman"/>
          <w:b/>
          <w:sz w:val="24"/>
          <w:szCs w:val="24"/>
          <w:lang w:val="lv-LV"/>
        </w:rPr>
        <w:t>23</w:t>
      </w:r>
      <w:r w:rsidRPr="000B1398">
        <w:rPr>
          <w:rFonts w:ascii="Times New Roman" w:hAnsi="Times New Roman"/>
          <w:b/>
          <w:sz w:val="24"/>
          <w:szCs w:val="24"/>
          <w:lang w:val="lv-LV"/>
        </w:rPr>
        <w:t>.</w:t>
      </w:r>
      <w:r w:rsidR="00EC2FC7" w:rsidRPr="000B1398">
        <w:rPr>
          <w:rFonts w:ascii="Times New Roman" w:hAnsi="Times New Roman"/>
          <w:b/>
          <w:sz w:val="24"/>
          <w:szCs w:val="24"/>
          <w:lang w:val="lv-LV"/>
        </w:rPr>
        <w:t> </w:t>
      </w:r>
      <w:r w:rsidR="005C1F88" w:rsidRPr="000B1398">
        <w:rPr>
          <w:rFonts w:ascii="Times New Roman" w:hAnsi="Times New Roman"/>
          <w:b/>
          <w:sz w:val="24"/>
          <w:szCs w:val="24"/>
          <w:lang w:val="lv-LV"/>
        </w:rPr>
        <w:t>aprīlim</w:t>
      </w:r>
      <w:r w:rsidR="00907EB6" w:rsidRPr="000B1398">
        <w:rPr>
          <w:rFonts w:ascii="Times New Roman" w:hAnsi="Times New Roman"/>
          <w:b/>
          <w:sz w:val="24"/>
          <w:szCs w:val="24"/>
          <w:lang w:val="lv-LV"/>
        </w:rPr>
        <w:t xml:space="preserve"> </w:t>
      </w:r>
      <w:r w:rsidR="006674B8" w:rsidRPr="000B1398">
        <w:rPr>
          <w:rFonts w:ascii="Times New Roman" w:hAnsi="Times New Roman"/>
          <w:b/>
          <w:sz w:val="24"/>
          <w:szCs w:val="24"/>
          <w:lang w:val="lv-LV"/>
        </w:rPr>
        <w:t>plkst.</w:t>
      </w:r>
      <w:r w:rsidR="001A2954" w:rsidRPr="000B1398">
        <w:rPr>
          <w:rFonts w:ascii="Times New Roman" w:hAnsi="Times New Roman"/>
          <w:b/>
          <w:sz w:val="24"/>
          <w:szCs w:val="24"/>
          <w:lang w:val="lv-LV"/>
        </w:rPr>
        <w:t> </w:t>
      </w:r>
      <w:r w:rsidR="006674B8" w:rsidRPr="000B1398">
        <w:rPr>
          <w:rFonts w:ascii="Times New Roman" w:hAnsi="Times New Roman"/>
          <w:b/>
          <w:sz w:val="24"/>
          <w:szCs w:val="24"/>
          <w:lang w:val="lv-LV"/>
        </w:rPr>
        <w:t>1</w:t>
      </w:r>
      <w:r w:rsidR="00A12B6F" w:rsidRPr="000B1398">
        <w:rPr>
          <w:rFonts w:ascii="Times New Roman" w:hAnsi="Times New Roman"/>
          <w:b/>
          <w:sz w:val="24"/>
          <w:szCs w:val="24"/>
          <w:lang w:val="lv-LV"/>
        </w:rPr>
        <w:t>0</w:t>
      </w:r>
      <w:r w:rsidR="006674B8" w:rsidRPr="000B1398">
        <w:rPr>
          <w:rFonts w:ascii="Times New Roman" w:hAnsi="Times New Roman"/>
          <w:b/>
          <w:sz w:val="24"/>
          <w:szCs w:val="24"/>
          <w:lang w:val="lv-LV"/>
        </w:rPr>
        <w:t>.00</w:t>
      </w:r>
      <w:r w:rsidR="005B5240" w:rsidRPr="000B1398">
        <w:rPr>
          <w:rFonts w:ascii="Times New Roman" w:hAnsi="Times New Roman"/>
          <w:sz w:val="24"/>
          <w:szCs w:val="24"/>
          <w:lang w:val="lv-LV"/>
        </w:rPr>
        <w:t>.</w:t>
      </w:r>
    </w:p>
    <w:p w14:paraId="10182437" w14:textId="77777777" w:rsidR="008043A2" w:rsidRPr="004067A0" w:rsidRDefault="008043A2" w:rsidP="00DD4EE1">
      <w:pPr>
        <w:pStyle w:val="ListParagraph"/>
        <w:spacing w:line="276" w:lineRule="auto"/>
        <w:jc w:val="both"/>
        <w:rPr>
          <w:rFonts w:ascii="Times New Roman" w:hAnsi="Times New Roman"/>
          <w:sz w:val="24"/>
          <w:szCs w:val="24"/>
          <w:highlight w:val="yellow"/>
          <w:lang w:val="lv-LV"/>
        </w:rPr>
      </w:pPr>
    </w:p>
    <w:p w14:paraId="08C68B55" w14:textId="24BD145E" w:rsidR="00A53D93" w:rsidRPr="004067A0" w:rsidRDefault="00A53D9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3F34DB">
        <w:rPr>
          <w:rFonts w:ascii="Times New Roman" w:hAnsi="Times New Roman"/>
          <w:sz w:val="24"/>
          <w:szCs w:val="24"/>
          <w:lang w:val="lv-LV"/>
        </w:rPr>
        <w:t>pieteikumu</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pirms </w:t>
      </w:r>
      <w:r w:rsidR="003F34DB">
        <w:rPr>
          <w:rFonts w:ascii="Times New Roman" w:hAnsi="Times New Roman"/>
          <w:sz w:val="24"/>
          <w:szCs w:val="24"/>
          <w:lang w:val="lv-LV"/>
        </w:rPr>
        <w:t>pieteikuma</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iesniegšanas termiņa beigām.</w:t>
      </w:r>
    </w:p>
    <w:p w14:paraId="42021D8A" w14:textId="77777777" w:rsidR="00FE1EED" w:rsidRPr="004067A0" w:rsidRDefault="00FE1EED" w:rsidP="00DD4EE1">
      <w:pPr>
        <w:spacing w:line="276" w:lineRule="auto"/>
        <w:jc w:val="both"/>
        <w:rPr>
          <w:rFonts w:ascii="Times New Roman" w:hAnsi="Times New Roman"/>
          <w:sz w:val="24"/>
          <w:szCs w:val="24"/>
          <w:highlight w:val="yellow"/>
          <w:lang w:val="lv-LV"/>
        </w:rPr>
      </w:pPr>
    </w:p>
    <w:p w14:paraId="2E570219" w14:textId="67BE88CD" w:rsidR="00511D8D" w:rsidRPr="00B01B2D" w:rsidRDefault="00FE1EED" w:rsidP="00B01B2D">
      <w:pPr>
        <w:pStyle w:val="ListParagraph"/>
        <w:numPr>
          <w:ilvl w:val="0"/>
          <w:numId w:val="2"/>
        </w:numPr>
        <w:spacing w:line="276" w:lineRule="auto"/>
        <w:jc w:val="both"/>
        <w:rPr>
          <w:rFonts w:ascii="Times New Roman" w:hAnsi="Times New Roman"/>
          <w:i/>
          <w:iCs/>
          <w:sz w:val="24"/>
          <w:szCs w:val="24"/>
          <w:lang w:val="lv-LV"/>
        </w:rPr>
      </w:pPr>
      <w:bookmarkStart w:id="6" w:name="_Hlk47445289"/>
      <w:r w:rsidRPr="004067A0">
        <w:rPr>
          <w:rFonts w:ascii="Times New Roman" w:hAnsi="Times New Roman"/>
          <w:sz w:val="24"/>
          <w:szCs w:val="24"/>
          <w:lang w:val="lv-LV"/>
        </w:rPr>
        <w:t xml:space="preserve">Pretendenti </w:t>
      </w:r>
      <w:r w:rsidR="003F34DB">
        <w:rPr>
          <w:rFonts w:ascii="Times New Roman" w:hAnsi="Times New Roman"/>
          <w:sz w:val="24"/>
          <w:szCs w:val="24"/>
          <w:lang w:val="lv-LV"/>
        </w:rPr>
        <w:t>pieteikumus</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iesniedz elektroniski, nosūtot tos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 xml:space="preserve">ar norādi </w:t>
      </w:r>
      <w:r w:rsidR="006F44CE">
        <w:rPr>
          <w:rFonts w:ascii="Times New Roman" w:hAnsi="Times New Roman"/>
          <w:sz w:val="24"/>
          <w:szCs w:val="24"/>
          <w:lang w:val="lv-LV"/>
        </w:rPr>
        <w:lastRenderedPageBreak/>
        <w:t>“</w:t>
      </w:r>
      <w:r w:rsidR="00050B27" w:rsidRPr="004067A0">
        <w:rPr>
          <w:rFonts w:ascii="Times New Roman" w:hAnsi="Times New Roman"/>
          <w:i/>
          <w:iCs/>
          <w:sz w:val="24"/>
          <w:szCs w:val="24"/>
          <w:lang w:val="lv-LV"/>
        </w:rPr>
        <w:t xml:space="preserve">Apraides tiesību piešķiršana radio programmas veidošanai </w:t>
      </w:r>
      <w:r w:rsidR="00B01B2D" w:rsidRPr="00B01B2D">
        <w:rPr>
          <w:rFonts w:ascii="Times New Roman" w:hAnsi="Times New Roman"/>
          <w:i/>
          <w:iCs/>
          <w:sz w:val="24"/>
          <w:szCs w:val="24"/>
          <w:lang w:val="lv-LV"/>
        </w:rPr>
        <w:t>vai apraides aptveršanas</w:t>
      </w:r>
      <w:r w:rsidR="00B01B2D">
        <w:rPr>
          <w:rFonts w:ascii="Times New Roman" w:hAnsi="Times New Roman"/>
          <w:i/>
          <w:iCs/>
          <w:sz w:val="24"/>
          <w:szCs w:val="24"/>
          <w:lang w:val="lv-LV"/>
        </w:rPr>
        <w:t xml:space="preserve"> </w:t>
      </w:r>
      <w:r w:rsidR="00B01B2D" w:rsidRPr="00B01B2D">
        <w:rPr>
          <w:rFonts w:ascii="Times New Roman" w:hAnsi="Times New Roman"/>
          <w:i/>
          <w:iCs/>
          <w:sz w:val="24"/>
          <w:szCs w:val="24"/>
          <w:lang w:val="lv-LV"/>
        </w:rPr>
        <w:t xml:space="preserve">zonas palielināšanai </w:t>
      </w:r>
      <w:r w:rsidR="000E1444">
        <w:rPr>
          <w:rFonts w:ascii="Times New Roman" w:hAnsi="Times New Roman"/>
          <w:i/>
          <w:iCs/>
          <w:sz w:val="24"/>
          <w:szCs w:val="24"/>
          <w:lang w:val="lv-LV"/>
        </w:rPr>
        <w:t>Liepājā 102,1</w:t>
      </w:r>
      <w:r w:rsidR="00907EB6" w:rsidRPr="00B01B2D">
        <w:rPr>
          <w:rFonts w:ascii="Times New Roman" w:hAnsi="Times New Roman"/>
          <w:i/>
          <w:iCs/>
          <w:sz w:val="24"/>
          <w:szCs w:val="24"/>
          <w:lang w:val="lv-LV"/>
        </w:rPr>
        <w:t xml:space="preserve"> </w:t>
      </w:r>
      <w:proofErr w:type="spellStart"/>
      <w:r w:rsidR="00050B27" w:rsidRPr="00B01B2D">
        <w:rPr>
          <w:rFonts w:ascii="Times New Roman" w:hAnsi="Times New Roman"/>
          <w:i/>
          <w:iCs/>
          <w:sz w:val="24"/>
          <w:szCs w:val="24"/>
          <w:lang w:val="lv-LV"/>
        </w:rPr>
        <w:t>MHz</w:t>
      </w:r>
      <w:proofErr w:type="spellEnd"/>
      <w:r w:rsidR="00050B27" w:rsidRPr="00B01B2D">
        <w:rPr>
          <w:rFonts w:ascii="Times New Roman" w:hAnsi="Times New Roman"/>
          <w:i/>
          <w:iCs/>
          <w:sz w:val="24"/>
          <w:szCs w:val="24"/>
          <w:lang w:val="lv-LV"/>
        </w:rPr>
        <w:t xml:space="preserve"> frekvencē</w:t>
      </w:r>
      <w:r w:rsidR="00E81569" w:rsidRPr="00B01B2D">
        <w:rPr>
          <w:rFonts w:ascii="Times New Roman" w:hAnsi="Times New Roman"/>
          <w:sz w:val="24"/>
          <w:szCs w:val="24"/>
          <w:lang w:val="lv-LV"/>
        </w:rPr>
        <w:t xml:space="preserve">”. </w:t>
      </w:r>
      <w:r w:rsidRPr="00B01B2D">
        <w:rPr>
          <w:rFonts w:ascii="Times New Roman" w:hAnsi="Times New Roman"/>
          <w:sz w:val="24"/>
          <w:szCs w:val="24"/>
          <w:lang w:val="lv-LV"/>
        </w:rPr>
        <w:t xml:space="preserve">Konkursa </w:t>
      </w:r>
      <w:r w:rsidR="003F34DB">
        <w:rPr>
          <w:rFonts w:ascii="Times New Roman" w:hAnsi="Times New Roman"/>
          <w:sz w:val="24"/>
          <w:szCs w:val="24"/>
          <w:lang w:val="lv-LV"/>
        </w:rPr>
        <w:t>pieteikumu</w:t>
      </w:r>
      <w:r w:rsidR="003F34DB" w:rsidRPr="00B01B2D">
        <w:rPr>
          <w:rFonts w:ascii="Times New Roman" w:hAnsi="Times New Roman"/>
          <w:sz w:val="24"/>
          <w:szCs w:val="24"/>
          <w:lang w:val="lv-LV"/>
        </w:rPr>
        <w:t xml:space="preserve"> </w:t>
      </w:r>
      <w:r w:rsidRPr="00B01B2D">
        <w:rPr>
          <w:rFonts w:ascii="Times New Roman" w:hAnsi="Times New Roman"/>
          <w:sz w:val="24"/>
          <w:szCs w:val="24"/>
          <w:lang w:val="lv-LV"/>
        </w:rPr>
        <w:t xml:space="preserve">vienā elektroniski parakstītā datnē elektroniski paraksta </w:t>
      </w:r>
      <w:r w:rsidR="00543CFA">
        <w:rPr>
          <w:rFonts w:ascii="Times New Roman" w:hAnsi="Times New Roman"/>
          <w:sz w:val="24"/>
          <w:szCs w:val="24"/>
          <w:lang w:val="lv-LV"/>
        </w:rPr>
        <w:t>p</w:t>
      </w:r>
      <w:r w:rsidRPr="00B01B2D">
        <w:rPr>
          <w:rFonts w:ascii="Times New Roman" w:hAnsi="Times New Roman"/>
          <w:sz w:val="24"/>
          <w:szCs w:val="24"/>
          <w:lang w:val="lv-LV"/>
        </w:rPr>
        <w:t xml:space="preserve">retendenta </w:t>
      </w:r>
      <w:proofErr w:type="spellStart"/>
      <w:r w:rsidRPr="00B01B2D">
        <w:rPr>
          <w:rFonts w:ascii="Times New Roman" w:hAnsi="Times New Roman"/>
          <w:sz w:val="24"/>
          <w:szCs w:val="24"/>
          <w:lang w:val="lv-LV"/>
        </w:rPr>
        <w:t>paraksttiesīgā</w:t>
      </w:r>
      <w:proofErr w:type="spellEnd"/>
      <w:r w:rsidRPr="00B01B2D">
        <w:rPr>
          <w:rFonts w:ascii="Times New Roman" w:hAnsi="Times New Roman"/>
          <w:sz w:val="24"/>
          <w:szCs w:val="24"/>
          <w:lang w:val="lv-LV"/>
        </w:rPr>
        <w:t xml:space="preserve"> persona.</w:t>
      </w:r>
      <w:bookmarkEnd w:id="6"/>
      <w:r w:rsidR="003E78DF" w:rsidRPr="00B01B2D">
        <w:rPr>
          <w:rFonts w:ascii="Times New Roman" w:hAnsi="Times New Roman"/>
          <w:sz w:val="24"/>
          <w:szCs w:val="24"/>
          <w:lang w:val="lv-LV"/>
        </w:rPr>
        <w:t xml:space="preserve"> </w:t>
      </w:r>
      <w:r w:rsidR="003F34DB">
        <w:rPr>
          <w:rFonts w:ascii="Times New Roman" w:hAnsi="Times New Roman"/>
          <w:sz w:val="24"/>
          <w:szCs w:val="24"/>
          <w:lang w:val="lv-LV"/>
        </w:rPr>
        <w:t>Pieteikumu</w:t>
      </w:r>
      <w:r w:rsidR="003F34DB" w:rsidRPr="00B01B2D">
        <w:rPr>
          <w:rFonts w:ascii="Times New Roman" w:hAnsi="Times New Roman"/>
          <w:sz w:val="24"/>
          <w:szCs w:val="24"/>
          <w:lang w:val="lv-LV"/>
        </w:rPr>
        <w:t xml:space="preserve"> </w:t>
      </w:r>
      <w:r w:rsidR="003E78DF" w:rsidRPr="00B01B2D">
        <w:rPr>
          <w:rFonts w:ascii="Times New Roman" w:hAnsi="Times New Roman"/>
          <w:sz w:val="24"/>
          <w:szCs w:val="24"/>
          <w:lang w:val="lv-LV"/>
        </w:rPr>
        <w:t>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DD4EE1">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342E3D14" w:rsidR="00C01158" w:rsidRPr="004067A0" w:rsidRDefault="00C01158"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Pretendentiem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7B6BE7DE"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w:t>
      </w:r>
      <w:r w:rsidR="00EC2FC7">
        <w:rPr>
          <w:rFonts w:ascii="Times New Roman" w:hAnsi="Times New Roman"/>
          <w:sz w:val="24"/>
          <w:szCs w:val="24"/>
          <w:lang w:val="lv-LV"/>
        </w:rPr>
        <w:t> </w:t>
      </w:r>
      <w:r w:rsidR="00C01158" w:rsidRPr="004067A0">
        <w:rPr>
          <w:rFonts w:ascii="Times New Roman" w:hAnsi="Times New Roman"/>
          <w:sz w:val="24"/>
          <w:szCs w:val="24"/>
          <w:lang w:val="lv-LV"/>
        </w:rPr>
        <w:t>1 pievienoto veidlapu</w:t>
      </w:r>
      <w:r w:rsidR="00451142" w:rsidRPr="004067A0">
        <w:rPr>
          <w:rFonts w:ascii="Times New Roman" w:hAnsi="Times New Roman"/>
          <w:sz w:val="24"/>
          <w:szCs w:val="24"/>
          <w:lang w:val="lv-LV"/>
        </w:rPr>
        <w:t>;</w:t>
      </w:r>
    </w:p>
    <w:p w14:paraId="45A50B2C" w14:textId="78237771"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w:t>
      </w:r>
      <w:r w:rsidR="00914275">
        <w:rPr>
          <w:rFonts w:ascii="Times New Roman" w:hAnsi="Times New Roman"/>
          <w:sz w:val="24"/>
          <w:szCs w:val="24"/>
          <w:lang w:val="lv-LV"/>
        </w:rPr>
        <w:t> </w:t>
      </w:r>
      <w:r w:rsidR="00C01158" w:rsidRPr="004067A0">
        <w:rPr>
          <w:rFonts w:ascii="Times New Roman" w:hAnsi="Times New Roman"/>
          <w:sz w:val="24"/>
          <w:szCs w:val="24"/>
          <w:lang w:val="lv-LV"/>
        </w:rPr>
        <w:t>un 14.</w:t>
      </w:r>
      <w:r w:rsidR="00EC2FC7">
        <w:rPr>
          <w:rFonts w:ascii="Times New Roman" w:hAnsi="Times New Roman"/>
          <w:sz w:val="24"/>
          <w:szCs w:val="24"/>
          <w:lang w:val="lv-LV"/>
        </w:rPr>
        <w:t> </w:t>
      </w:r>
      <w:r w:rsidR="00C01158" w:rsidRPr="004067A0">
        <w:rPr>
          <w:rFonts w:ascii="Times New Roman" w:hAnsi="Times New Roman"/>
          <w:sz w:val="24"/>
          <w:szCs w:val="24"/>
          <w:lang w:val="lv-LV"/>
        </w:rPr>
        <w:t>punktā minētajām prasībām;</w:t>
      </w:r>
    </w:p>
    <w:p w14:paraId="6B022E6F" w14:textId="4533F1F6"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w:t>
      </w:r>
      <w:r w:rsidR="00EC2FC7">
        <w:rPr>
          <w:rFonts w:ascii="Times New Roman" w:hAnsi="Times New Roman"/>
          <w:sz w:val="24"/>
          <w:szCs w:val="24"/>
          <w:lang w:val="lv-LV"/>
        </w:rPr>
        <w:t> </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w:t>
      </w:r>
      <w:r w:rsidR="00EC2FC7">
        <w:rPr>
          <w:rFonts w:ascii="Times New Roman" w:hAnsi="Times New Roman"/>
          <w:sz w:val="24"/>
          <w:szCs w:val="24"/>
          <w:lang w:val="lv-LV"/>
        </w:rPr>
        <w:t> </w:t>
      </w:r>
      <w:r w:rsidR="00C01158" w:rsidRPr="004067A0">
        <w:rPr>
          <w:rFonts w:ascii="Times New Roman" w:hAnsi="Times New Roman"/>
          <w:sz w:val="24"/>
          <w:szCs w:val="24"/>
          <w:lang w:val="lv-LV"/>
        </w:rPr>
        <w:t>gadam Pielikumā Nr.</w:t>
      </w:r>
      <w:r w:rsidR="00EC2FC7">
        <w:rPr>
          <w:rFonts w:ascii="Times New Roman" w:hAnsi="Times New Roman"/>
          <w:sz w:val="24"/>
          <w:szCs w:val="24"/>
          <w:lang w:val="lv-LV"/>
        </w:rPr>
        <w:t> </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w:t>
      </w:r>
      <w:r w:rsidR="00C45995">
        <w:rPr>
          <w:rStyle w:val="FootnoteReference"/>
          <w:rFonts w:ascii="Times New Roman" w:hAnsi="Times New Roman"/>
          <w:sz w:val="24"/>
          <w:szCs w:val="24"/>
          <w:lang w:val="lv-LV"/>
        </w:rPr>
        <w:footnoteReference w:id="2"/>
      </w:r>
      <w:r w:rsidR="00C01158" w:rsidRPr="004067A0">
        <w:rPr>
          <w:rFonts w:ascii="Times New Roman" w:hAnsi="Times New Roman"/>
          <w:sz w:val="24"/>
          <w:szCs w:val="24"/>
          <w:lang w:val="lv-LV"/>
        </w:rPr>
        <w:t xml:space="preserve">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077ECBB9" w:rsidR="0033661F" w:rsidRPr="0094439A" w:rsidRDefault="0033661F" w:rsidP="00DD4EE1">
      <w:pPr>
        <w:pStyle w:val="ListParagraph"/>
        <w:numPr>
          <w:ilvl w:val="2"/>
          <w:numId w:val="2"/>
        </w:numPr>
        <w:spacing w:line="276" w:lineRule="auto"/>
        <w:jc w:val="both"/>
        <w:rPr>
          <w:rFonts w:ascii="Times New Roman" w:hAnsi="Times New Roman"/>
          <w:sz w:val="24"/>
          <w:szCs w:val="24"/>
          <w:lang w:val="lv-LV"/>
        </w:rPr>
      </w:pPr>
      <w:bookmarkStart w:id="7" w:name="_Hlk129766458"/>
      <w:bookmarkStart w:id="8"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w:t>
      </w:r>
      <w:r w:rsidR="00B71006">
        <w:rPr>
          <w:rFonts w:ascii="Times New Roman" w:hAnsi="Times New Roman"/>
          <w:sz w:val="24"/>
          <w:szCs w:val="24"/>
          <w:lang w:val="lv-LV"/>
        </w:rPr>
        <w:t> </w:t>
      </w:r>
      <w:r w:rsidRPr="0033661F">
        <w:rPr>
          <w:rFonts w:ascii="Times New Roman" w:hAnsi="Times New Roman"/>
          <w:sz w:val="24"/>
          <w:szCs w:val="24"/>
          <w:lang w:val="lv-LV"/>
        </w:rPr>
        <w: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7"/>
      <w:r w:rsidR="0094439A" w:rsidRPr="0094439A">
        <w:rPr>
          <w:rFonts w:ascii="Times New Roman" w:hAnsi="Times New Roman"/>
          <w:sz w:val="24"/>
          <w:szCs w:val="24"/>
          <w:lang w:val="lv-LV"/>
        </w:rPr>
        <w:t>;</w:t>
      </w:r>
    </w:p>
    <w:bookmarkEnd w:id="8"/>
    <w:p w14:paraId="7EDF2B99" w14:textId="370F6AA8" w:rsidR="00822CC5"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265A36ED"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w:t>
      </w:r>
      <w:r w:rsidR="00B71006">
        <w:rPr>
          <w:rFonts w:ascii="Times New Roman" w:hAnsi="Times New Roman"/>
          <w:sz w:val="24"/>
          <w:szCs w:val="24"/>
          <w:lang w:val="lv-LV"/>
        </w:rPr>
        <w:t> </w:t>
      </w:r>
      <w:r w:rsidRPr="0094439A">
        <w:rPr>
          <w:rFonts w:ascii="Times New Roman" w:hAnsi="Times New Roman"/>
          <w:sz w:val="24"/>
          <w:szCs w:val="24"/>
          <w:lang w:val="lv-LV"/>
        </w:rPr>
        <w:t>sk. bankas izziņas formā, kur norādīts apgrozījums par pēdējiem sešiem mēnešiem</w:t>
      </w:r>
      <w:r w:rsidR="00334020" w:rsidRPr="0094439A">
        <w:rPr>
          <w:rFonts w:ascii="Times New Roman" w:hAnsi="Times New Roman"/>
          <w:sz w:val="24"/>
          <w:szCs w:val="24"/>
          <w:lang w:val="lv-LV"/>
        </w:rPr>
        <w:t>;</w:t>
      </w:r>
    </w:p>
    <w:p w14:paraId="592F6A01" w14:textId="6DF9D6D8"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w:t>
      </w:r>
      <w:r w:rsidR="00B71006">
        <w:rPr>
          <w:rFonts w:ascii="Times New Roman" w:hAnsi="Times New Roman"/>
          <w:sz w:val="24"/>
          <w:szCs w:val="24"/>
          <w:lang w:val="lv-LV"/>
        </w:rPr>
        <w:t> </w:t>
      </w:r>
      <w:r w:rsidRPr="0094439A">
        <w:rPr>
          <w:rFonts w:ascii="Times New Roman" w:hAnsi="Times New Roman"/>
          <w:sz w:val="24"/>
          <w:szCs w:val="24"/>
          <w:lang w:val="lv-LV"/>
        </w:rPr>
        <w: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 xml:space="preserve">apdrošināšanas iemaksu parādu), kas kopsummā pārsniedz 150,00 </w:t>
      </w:r>
      <w:proofErr w:type="spellStart"/>
      <w:r w:rsidRPr="0089026F">
        <w:rPr>
          <w:rFonts w:ascii="Times New Roman" w:hAnsi="Times New Roman"/>
          <w:i/>
          <w:iCs/>
          <w:sz w:val="24"/>
          <w:szCs w:val="24"/>
          <w:lang w:val="lv-LV"/>
        </w:rPr>
        <w:t>euro</w:t>
      </w:r>
      <w:proofErr w:type="spellEnd"/>
      <w:r w:rsidRPr="0094439A">
        <w:rPr>
          <w:rFonts w:ascii="Times New Roman" w:hAnsi="Times New Roman"/>
          <w:sz w:val="24"/>
          <w:szCs w:val="24"/>
          <w:lang w:val="lv-LV"/>
        </w:rPr>
        <w:t>,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37FCBD2" w14:textId="1A0BB5F0" w:rsidR="00F11FAC" w:rsidRDefault="00F11FAC" w:rsidP="00F11FAC">
      <w:pPr>
        <w:pStyle w:val="ListParagraph"/>
        <w:numPr>
          <w:ilvl w:val="2"/>
          <w:numId w:val="2"/>
        </w:numPr>
        <w:spacing w:line="276" w:lineRule="auto"/>
        <w:jc w:val="both"/>
        <w:rPr>
          <w:rFonts w:ascii="Times New Roman" w:hAnsi="Times New Roman"/>
          <w:sz w:val="24"/>
          <w:szCs w:val="24"/>
          <w:lang w:val="lv-LV"/>
        </w:rPr>
      </w:pPr>
      <w:r w:rsidRPr="00F11FAC">
        <w:rPr>
          <w:rFonts w:ascii="Times New Roman" w:hAnsi="Times New Roman"/>
          <w:sz w:val="24"/>
          <w:szCs w:val="24"/>
          <w:lang w:val="lv-LV"/>
        </w:rPr>
        <w:t>informācija par svarīgākajiem programmas darbības rezultātiem iepriekšējās</w:t>
      </w:r>
      <w:r>
        <w:rPr>
          <w:rFonts w:ascii="Times New Roman" w:hAnsi="Times New Roman"/>
          <w:sz w:val="24"/>
          <w:szCs w:val="24"/>
          <w:lang w:val="lv-LV"/>
        </w:rPr>
        <w:t xml:space="preserve"> </w:t>
      </w:r>
      <w:r w:rsidRPr="00F11FAC">
        <w:rPr>
          <w:rFonts w:ascii="Times New Roman" w:hAnsi="Times New Roman"/>
          <w:sz w:val="24"/>
          <w:szCs w:val="24"/>
          <w:lang w:val="lv-LV"/>
        </w:rPr>
        <w:t>apraides atļaujas darbības termiņā (ja attiecināms);</w:t>
      </w:r>
    </w:p>
    <w:p w14:paraId="49E6EDD3" w14:textId="36908187" w:rsidR="00F11FAC" w:rsidRPr="00F11FAC" w:rsidRDefault="00F11FAC" w:rsidP="00F11FAC">
      <w:pPr>
        <w:pStyle w:val="ListParagraph"/>
        <w:numPr>
          <w:ilvl w:val="2"/>
          <w:numId w:val="2"/>
        </w:numPr>
        <w:spacing w:line="276" w:lineRule="auto"/>
        <w:jc w:val="both"/>
        <w:rPr>
          <w:rFonts w:ascii="Times New Roman" w:hAnsi="Times New Roman"/>
          <w:sz w:val="24"/>
          <w:szCs w:val="24"/>
          <w:lang w:val="lv-LV"/>
        </w:rPr>
      </w:pPr>
      <w:r w:rsidRPr="00F11FAC">
        <w:rPr>
          <w:rFonts w:ascii="Times New Roman" w:hAnsi="Times New Roman"/>
          <w:sz w:val="24"/>
          <w:szCs w:val="24"/>
          <w:lang w:val="lv-LV"/>
        </w:rPr>
        <w:t>sasniegtās auditorijas lielums (par pēdējiem diviem gadiem), apraksts par</w:t>
      </w:r>
      <w:r>
        <w:rPr>
          <w:rFonts w:ascii="Times New Roman" w:hAnsi="Times New Roman"/>
          <w:sz w:val="24"/>
          <w:szCs w:val="24"/>
          <w:lang w:val="lv-LV"/>
        </w:rPr>
        <w:t xml:space="preserve"> </w:t>
      </w:r>
      <w:r w:rsidRPr="00F11FAC">
        <w:rPr>
          <w:rFonts w:ascii="Times New Roman" w:hAnsi="Times New Roman"/>
          <w:sz w:val="24"/>
          <w:szCs w:val="24"/>
          <w:lang w:val="lv-LV"/>
        </w:rPr>
        <w:t xml:space="preserve">programmas attīstību, </w:t>
      </w:r>
      <w:proofErr w:type="spellStart"/>
      <w:r w:rsidRPr="00F11FAC">
        <w:rPr>
          <w:rFonts w:ascii="Times New Roman" w:hAnsi="Times New Roman"/>
          <w:sz w:val="24"/>
          <w:szCs w:val="24"/>
          <w:lang w:val="lv-LV"/>
        </w:rPr>
        <w:t>oriģinālsatura</w:t>
      </w:r>
      <w:proofErr w:type="spellEnd"/>
      <w:r w:rsidRPr="00F11FAC">
        <w:rPr>
          <w:rFonts w:ascii="Times New Roman" w:hAnsi="Times New Roman"/>
          <w:sz w:val="24"/>
          <w:szCs w:val="24"/>
          <w:lang w:val="lv-LV"/>
        </w:rPr>
        <w:t xml:space="preserve"> veidošanu un sasniegto mērķauditoriju iepriekšējās apraides atļaujas darbības laikā (ja attiecināms);</w:t>
      </w:r>
    </w:p>
    <w:p w14:paraId="28DCC7DF" w14:textId="445405A3" w:rsidR="00F85DAE"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līdzšinējo pieredzi un kompetenci, t.</w:t>
      </w:r>
      <w:r w:rsidR="00B71006">
        <w:rPr>
          <w:rFonts w:ascii="Times New Roman" w:hAnsi="Times New Roman"/>
          <w:sz w:val="24"/>
          <w:szCs w:val="24"/>
          <w:lang w:val="lv-LV"/>
        </w:rPr>
        <w:t> </w:t>
      </w:r>
      <w:r w:rsidR="00C01158" w:rsidRPr="004067A0">
        <w:rPr>
          <w:rFonts w:ascii="Times New Roman" w:hAnsi="Times New Roman"/>
          <w:sz w:val="24"/>
          <w:szCs w:val="24"/>
          <w:lang w:val="lv-LV"/>
        </w:rPr>
        <w:t>sk. pretendenta radošā personāla pieredzi un kompetenci, un aktuālais darbinieku skaits;</w:t>
      </w:r>
    </w:p>
    <w:p w14:paraId="07BE7DE2" w14:textId="33E30FAA" w:rsidR="00C01158" w:rsidRPr="00632396"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632396">
        <w:rPr>
          <w:rFonts w:ascii="Times New Roman" w:hAnsi="Times New Roman"/>
          <w:sz w:val="24"/>
          <w:szCs w:val="24"/>
          <w:lang w:val="lv-LV"/>
        </w:rPr>
        <w:t>d</w:t>
      </w:r>
      <w:r w:rsidR="00C01158" w:rsidRPr="00632396">
        <w:rPr>
          <w:rFonts w:ascii="Times New Roman" w:hAnsi="Times New Roman"/>
          <w:sz w:val="24"/>
          <w:szCs w:val="24"/>
          <w:lang w:val="lv-LV"/>
        </w:rPr>
        <w:t>okumenti, kas apliecina pretendenta tehnisko nodrošinājumu;</w:t>
      </w:r>
    </w:p>
    <w:p w14:paraId="10697A61" w14:textId="3FC829A7" w:rsidR="0094439A"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0CFB530F" w:rsidR="0094439A" w:rsidRPr="0094439A" w:rsidRDefault="0094439A" w:rsidP="00C618C8">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00173295">
        <w:rPr>
          <w:rFonts w:ascii="Times New Roman" w:hAnsi="Times New Roman"/>
          <w:sz w:val="24"/>
          <w:szCs w:val="24"/>
          <w:lang w:val="lv-LV"/>
        </w:rPr>
        <w:t>Padomes</w:t>
      </w:r>
      <w:r w:rsidRPr="0094439A">
        <w:rPr>
          <w:rFonts w:ascii="Times New Roman" w:hAnsi="Times New Roman"/>
          <w:sz w:val="24"/>
          <w:szCs w:val="24"/>
          <w:lang w:val="lv-LV"/>
        </w:rPr>
        <w:t xml:space="preserve"> tīmekļvietnē </w:t>
      </w:r>
      <w:hyperlink r:id="rId11" w:history="1">
        <w:r w:rsidR="00F85DAE" w:rsidRPr="00A1402B">
          <w:rPr>
            <w:rStyle w:val="Hyperlink"/>
            <w:rFonts w:ascii="Times New Roman" w:hAnsi="Times New Roman"/>
            <w:sz w:val="24"/>
            <w:szCs w:val="24"/>
            <w:lang w:val="lv-LV"/>
          </w:rPr>
          <w:t>https://www.neplp.lv/lv/vadlinijas</w:t>
        </w:r>
      </w:hyperlink>
      <w:r>
        <w:rPr>
          <w:rFonts w:ascii="Times New Roman" w:hAnsi="Times New Roman"/>
          <w:sz w:val="24"/>
          <w:szCs w:val="24"/>
          <w:lang w:val="lv-LV"/>
        </w:rPr>
        <w:t>;</w:t>
      </w:r>
      <w:r w:rsidR="00F85DAE">
        <w:rPr>
          <w:rFonts w:ascii="Times New Roman" w:hAnsi="Times New Roman"/>
          <w:sz w:val="24"/>
          <w:szCs w:val="24"/>
          <w:lang w:val="lv-LV"/>
        </w:rPr>
        <w:t xml:space="preserve"> </w:t>
      </w:r>
    </w:p>
    <w:p w14:paraId="26A2F9F1" w14:textId="5587A0F8" w:rsidR="00C01158" w:rsidRPr="0094439A" w:rsidRDefault="00822CC5" w:rsidP="00EC7471">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lastRenderedPageBreak/>
        <w:t>i</w:t>
      </w:r>
      <w:r w:rsidR="00C01158" w:rsidRPr="0094439A">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4067A0" w:rsidRDefault="005E1E93"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 xml:space="preserve">Pretendentiem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6D6A6888"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w:t>
      </w:r>
      <w:r w:rsidR="00EC2FC7">
        <w:rPr>
          <w:rFonts w:ascii="Times New Roman" w:hAnsi="Times New Roman"/>
          <w:sz w:val="24"/>
          <w:szCs w:val="24"/>
          <w:lang w:val="lv-LV"/>
        </w:rPr>
        <w:t> </w:t>
      </w:r>
      <w:r w:rsidR="00B14937" w:rsidRPr="004067A0">
        <w:rPr>
          <w:rFonts w:ascii="Times New Roman" w:hAnsi="Times New Roman"/>
          <w:sz w:val="24"/>
          <w:szCs w:val="24"/>
          <w:lang w:val="lv-LV"/>
        </w:rPr>
        <w:t>1 pievienoto veidlapu</w:t>
      </w:r>
      <w:r w:rsidR="009C76B8" w:rsidRPr="004067A0">
        <w:rPr>
          <w:rFonts w:ascii="Times New Roman" w:hAnsi="Times New Roman"/>
          <w:sz w:val="24"/>
          <w:szCs w:val="24"/>
          <w:lang w:val="lv-LV"/>
        </w:rPr>
        <w:t>;</w:t>
      </w:r>
    </w:p>
    <w:p w14:paraId="619746E1" w14:textId="083BE27C"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w:t>
      </w:r>
      <w:r w:rsidR="00EC2FC7">
        <w:rPr>
          <w:rFonts w:ascii="Times New Roman" w:hAnsi="Times New Roman"/>
          <w:sz w:val="24"/>
          <w:szCs w:val="24"/>
          <w:lang w:val="lv-LV"/>
        </w:rPr>
        <w:t> </w:t>
      </w:r>
      <w:r w:rsidR="00986801" w:rsidRPr="004067A0">
        <w:rPr>
          <w:rFonts w:ascii="Times New Roman" w:hAnsi="Times New Roman"/>
          <w:sz w:val="24"/>
          <w:szCs w:val="24"/>
          <w:lang w:val="lv-LV"/>
        </w:rPr>
        <w:t>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w:t>
      </w:r>
      <w:r w:rsidR="00EC2FC7">
        <w:rPr>
          <w:rFonts w:ascii="Times New Roman" w:hAnsi="Times New Roman"/>
          <w:sz w:val="24"/>
          <w:szCs w:val="24"/>
          <w:lang w:val="lv-LV"/>
        </w:rPr>
        <w:t> </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2BE3104D" w:rsidR="00DC19A4" w:rsidRPr="0094439A"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w:t>
      </w:r>
      <w:r w:rsidR="00EC2FC7">
        <w:rPr>
          <w:rFonts w:ascii="Times New Roman" w:hAnsi="Times New Roman"/>
          <w:sz w:val="24"/>
          <w:szCs w:val="24"/>
          <w:lang w:val="lv-LV"/>
        </w:rPr>
        <w:t> </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w:t>
      </w:r>
      <w:r w:rsidR="00EC2FC7">
        <w:rPr>
          <w:rFonts w:ascii="Times New Roman" w:hAnsi="Times New Roman"/>
          <w:sz w:val="24"/>
          <w:szCs w:val="24"/>
          <w:lang w:val="lv-LV"/>
        </w:rPr>
        <w:t> </w:t>
      </w:r>
      <w:r w:rsidR="00943096" w:rsidRPr="0094439A">
        <w:rPr>
          <w:rFonts w:ascii="Times New Roman" w:hAnsi="Times New Roman"/>
          <w:sz w:val="24"/>
          <w:szCs w:val="24"/>
          <w:lang w:val="lv-LV"/>
        </w:rPr>
        <w:t>gadam Pielikumā Nr.</w:t>
      </w:r>
      <w:r w:rsidR="00EC2FC7">
        <w:rPr>
          <w:rFonts w:ascii="Times New Roman" w:hAnsi="Times New Roman"/>
          <w:sz w:val="24"/>
          <w:szCs w:val="24"/>
          <w:lang w:val="lv-LV"/>
        </w:rPr>
        <w:t> </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43096" w:rsidRPr="0094439A">
        <w:rPr>
          <w:rStyle w:val="FootnoteReference"/>
          <w:rFonts w:ascii="Times New Roman" w:hAnsi="Times New Roman"/>
          <w:sz w:val="24"/>
          <w:szCs w:val="24"/>
          <w:lang w:val="lv-LV"/>
        </w:rPr>
        <w:footnoteReference w:id="3"/>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6669058B" w:rsidR="00DC19A4"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w:t>
      </w:r>
      <w:r w:rsidR="00B71006">
        <w:rPr>
          <w:rFonts w:ascii="Times New Roman" w:hAnsi="Times New Roman"/>
          <w:sz w:val="24"/>
          <w:szCs w:val="24"/>
          <w:lang w:val="lv-LV"/>
        </w:rPr>
        <w:t> </w:t>
      </w:r>
      <w:r w:rsidRPr="0094439A">
        <w:rPr>
          <w:rFonts w:ascii="Times New Roman" w:hAnsi="Times New Roman"/>
          <w:sz w:val="24"/>
          <w:szCs w:val="24"/>
          <w:lang w:val="lv-LV"/>
        </w:rPr>
        <w:t>sk. satura koncepciju, informāciju par to, kādu mērķauditoriju un kādā veidā plānots sasniegt, kā arī informāciju par plānotajām investīcijām un ieguldījumiem</w:t>
      </w:r>
      <w:r w:rsidR="007B24C4" w:rsidRPr="004067A0">
        <w:rPr>
          <w:rFonts w:ascii="Times New Roman" w:hAnsi="Times New Roman"/>
          <w:sz w:val="24"/>
          <w:szCs w:val="24"/>
          <w:lang w:val="lv-LV"/>
        </w:rPr>
        <w:t>;</w:t>
      </w:r>
    </w:p>
    <w:p w14:paraId="22A693A0" w14:textId="43F25DF6" w:rsidR="003A5601"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w:t>
      </w:r>
      <w:r w:rsidR="00B71006">
        <w:rPr>
          <w:rFonts w:ascii="Times New Roman" w:hAnsi="Times New Roman"/>
          <w:sz w:val="24"/>
          <w:szCs w:val="24"/>
          <w:lang w:val="lv-LV"/>
        </w:rPr>
        <w:t> </w:t>
      </w:r>
      <w:r w:rsidRPr="0094439A">
        <w:rPr>
          <w:rFonts w:ascii="Times New Roman" w:hAnsi="Times New Roman"/>
          <w:sz w:val="24"/>
          <w:szCs w:val="24"/>
          <w:lang w:val="lv-LV"/>
        </w:rPr>
        <w:t>sk. bankas izziņas formā, kur norādīts apgrozījums par pēdējiem sešiem mēnešiem</w:t>
      </w:r>
      <w:r w:rsidR="003A5601" w:rsidRPr="0094439A">
        <w:rPr>
          <w:rFonts w:ascii="Times New Roman" w:hAnsi="Times New Roman"/>
          <w:sz w:val="24"/>
          <w:szCs w:val="24"/>
          <w:lang w:val="lv-LV"/>
        </w:rPr>
        <w:t>;</w:t>
      </w:r>
    </w:p>
    <w:p w14:paraId="0E2F2478" w14:textId="7FE2BB63" w:rsidR="003A5601" w:rsidRPr="004067A0" w:rsidRDefault="00221F49"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dokuments/-i, kas apliecina nodokļu parādu neesamību, t.</w:t>
      </w:r>
      <w:r w:rsidR="00B71006">
        <w:rPr>
          <w:rFonts w:ascii="Times New Roman" w:hAnsi="Times New Roman"/>
          <w:sz w:val="24"/>
          <w:szCs w:val="24"/>
          <w:lang w:val="lv-LV"/>
        </w:rPr>
        <w:t> </w:t>
      </w:r>
      <w:r w:rsidRPr="004067A0">
        <w:rPr>
          <w:rFonts w:ascii="Times New Roman" w:hAnsi="Times New Roman"/>
          <w:sz w:val="24"/>
          <w:szCs w:val="24"/>
          <w:lang w:val="lv-LV"/>
        </w:rPr>
        <w:t xml:space="preserve">sk. valsts sociālās apdrošināšanas iemaksu parādu, kas kopsummā pārsniedz 150,00 </w:t>
      </w:r>
      <w:proofErr w:type="spellStart"/>
      <w:r w:rsidRPr="002962B9">
        <w:rPr>
          <w:rFonts w:ascii="Times New Roman" w:hAnsi="Times New Roman"/>
          <w:i/>
          <w:iCs/>
          <w:sz w:val="24"/>
          <w:szCs w:val="24"/>
          <w:lang w:val="lv-LV"/>
        </w:rPr>
        <w:t>euro</w:t>
      </w:r>
      <w:proofErr w:type="spellEnd"/>
      <w:r w:rsidR="00091BFE">
        <w:rPr>
          <w:rFonts w:ascii="Times New Roman" w:hAnsi="Times New Roman"/>
          <w:sz w:val="24"/>
          <w:szCs w:val="24"/>
          <w:lang w:val="lv-LV"/>
        </w:rPr>
        <w:t>;</w:t>
      </w:r>
      <w:r w:rsidRPr="004067A0">
        <w:rPr>
          <w:rFonts w:ascii="Times New Roman" w:hAnsi="Times New Roman"/>
          <w:sz w:val="24"/>
          <w:szCs w:val="24"/>
          <w:lang w:val="lv-LV"/>
        </w:rPr>
        <w:t xml:space="preserve"> parādu esamības gadījumā dokuments, kas apliecina noslēgto vienošanos par nodokļu atmaksas grafiku;</w:t>
      </w:r>
    </w:p>
    <w:p w14:paraId="7004B791" w14:textId="22D790A9" w:rsidR="00DC19A4" w:rsidRDefault="00F058AB"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w:t>
      </w:r>
      <w:r w:rsidR="00637BEB" w:rsidRPr="004067A0">
        <w:rPr>
          <w:rFonts w:ascii="Times New Roman" w:hAnsi="Times New Roman"/>
          <w:sz w:val="24"/>
          <w:szCs w:val="24"/>
          <w:lang w:val="lv-LV"/>
        </w:rPr>
        <w:t>;</w:t>
      </w:r>
    </w:p>
    <w:p w14:paraId="17196D2B" w14:textId="77777777" w:rsidR="005D0678" w:rsidRDefault="005D0678" w:rsidP="005D0678">
      <w:pPr>
        <w:pStyle w:val="ListParagraph"/>
        <w:numPr>
          <w:ilvl w:val="2"/>
          <w:numId w:val="2"/>
        </w:numPr>
        <w:spacing w:line="276" w:lineRule="auto"/>
        <w:jc w:val="both"/>
        <w:rPr>
          <w:rFonts w:ascii="Times New Roman" w:hAnsi="Times New Roman"/>
          <w:sz w:val="24"/>
          <w:szCs w:val="24"/>
          <w:lang w:val="lv-LV"/>
        </w:rPr>
      </w:pPr>
      <w:r w:rsidRPr="00F11FAC">
        <w:rPr>
          <w:rFonts w:ascii="Times New Roman" w:hAnsi="Times New Roman"/>
          <w:sz w:val="24"/>
          <w:szCs w:val="24"/>
          <w:lang w:val="lv-LV"/>
        </w:rPr>
        <w:t>informācija par svarīgākajiem programmas darbības rezultātiem iepriekšējās</w:t>
      </w:r>
      <w:r>
        <w:rPr>
          <w:rFonts w:ascii="Times New Roman" w:hAnsi="Times New Roman"/>
          <w:sz w:val="24"/>
          <w:szCs w:val="24"/>
          <w:lang w:val="lv-LV"/>
        </w:rPr>
        <w:t xml:space="preserve"> </w:t>
      </w:r>
      <w:r w:rsidRPr="00F11FAC">
        <w:rPr>
          <w:rFonts w:ascii="Times New Roman" w:hAnsi="Times New Roman"/>
          <w:sz w:val="24"/>
          <w:szCs w:val="24"/>
          <w:lang w:val="lv-LV"/>
        </w:rPr>
        <w:t>apraides atļaujas darbības termiņā (ja attiecināms);</w:t>
      </w:r>
    </w:p>
    <w:p w14:paraId="5E7DB1C3" w14:textId="629167C8" w:rsidR="005D0678" w:rsidRPr="000F3B55" w:rsidRDefault="005D0678" w:rsidP="000F3B55">
      <w:pPr>
        <w:pStyle w:val="ListParagraph"/>
        <w:numPr>
          <w:ilvl w:val="2"/>
          <w:numId w:val="2"/>
        </w:numPr>
        <w:spacing w:line="276" w:lineRule="auto"/>
        <w:jc w:val="both"/>
        <w:rPr>
          <w:rFonts w:ascii="Times New Roman" w:hAnsi="Times New Roman"/>
          <w:sz w:val="24"/>
          <w:szCs w:val="24"/>
          <w:lang w:val="lv-LV"/>
        </w:rPr>
      </w:pPr>
      <w:r w:rsidRPr="00F11FAC">
        <w:rPr>
          <w:rFonts w:ascii="Times New Roman" w:hAnsi="Times New Roman"/>
          <w:sz w:val="24"/>
          <w:szCs w:val="24"/>
          <w:lang w:val="lv-LV"/>
        </w:rPr>
        <w:t>sasniegtās auditorijas lielums (par pēdējiem diviem gadiem), apraksts par</w:t>
      </w:r>
      <w:r>
        <w:rPr>
          <w:rFonts w:ascii="Times New Roman" w:hAnsi="Times New Roman"/>
          <w:sz w:val="24"/>
          <w:szCs w:val="24"/>
          <w:lang w:val="lv-LV"/>
        </w:rPr>
        <w:t xml:space="preserve"> </w:t>
      </w:r>
      <w:r w:rsidRPr="00F11FAC">
        <w:rPr>
          <w:rFonts w:ascii="Times New Roman" w:hAnsi="Times New Roman"/>
          <w:sz w:val="24"/>
          <w:szCs w:val="24"/>
          <w:lang w:val="lv-LV"/>
        </w:rPr>
        <w:t xml:space="preserve">programmas attīstību, </w:t>
      </w:r>
      <w:proofErr w:type="spellStart"/>
      <w:r w:rsidRPr="00F11FAC">
        <w:rPr>
          <w:rFonts w:ascii="Times New Roman" w:hAnsi="Times New Roman"/>
          <w:sz w:val="24"/>
          <w:szCs w:val="24"/>
          <w:lang w:val="lv-LV"/>
        </w:rPr>
        <w:t>oriģinālsatura</w:t>
      </w:r>
      <w:proofErr w:type="spellEnd"/>
      <w:r w:rsidRPr="00F11FAC">
        <w:rPr>
          <w:rFonts w:ascii="Times New Roman" w:hAnsi="Times New Roman"/>
          <w:sz w:val="24"/>
          <w:szCs w:val="24"/>
          <w:lang w:val="lv-LV"/>
        </w:rPr>
        <w:t xml:space="preserve"> veidošanu un sasniegto mērķauditoriju iepriekšējās apraides atļaujas darbības laikā (ja attiecināms);</w:t>
      </w:r>
    </w:p>
    <w:p w14:paraId="7A2C38FF" w14:textId="440B7B1C"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w:t>
      </w:r>
      <w:r w:rsidR="00B71006">
        <w:rPr>
          <w:rFonts w:ascii="Times New Roman" w:hAnsi="Times New Roman"/>
          <w:sz w:val="24"/>
          <w:szCs w:val="24"/>
          <w:lang w:val="lv-LV"/>
        </w:rPr>
        <w:t> </w:t>
      </w:r>
      <w:r w:rsidR="0006725C" w:rsidRPr="004067A0">
        <w:rPr>
          <w:rFonts w:ascii="Times New Roman" w:hAnsi="Times New Roman"/>
          <w:sz w:val="24"/>
          <w:szCs w:val="24"/>
          <w:lang w:val="lv-LV"/>
        </w:rPr>
        <w: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 aktuālais darbinieku skaits</w:t>
      </w:r>
      <w:r w:rsidR="00DB3606" w:rsidRPr="004067A0">
        <w:rPr>
          <w:rFonts w:ascii="Times New Roman" w:hAnsi="Times New Roman"/>
          <w:sz w:val="24"/>
          <w:szCs w:val="24"/>
          <w:lang w:val="lv-LV"/>
        </w:rPr>
        <w:t>;</w:t>
      </w:r>
    </w:p>
    <w:p w14:paraId="6B414415" w14:textId="30ABF6FD"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43EC5D27" w:rsidR="00B61009" w:rsidRPr="00B61009" w:rsidRDefault="00B61009" w:rsidP="00CA1ED2">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00173295">
        <w:rPr>
          <w:rFonts w:ascii="Times New Roman" w:hAnsi="Times New Roman"/>
          <w:sz w:val="24"/>
          <w:szCs w:val="24"/>
          <w:lang w:val="lv-LV"/>
        </w:rPr>
        <w:t>Padomes</w:t>
      </w:r>
      <w:r w:rsidRPr="0094439A">
        <w:rPr>
          <w:rFonts w:ascii="Times New Roman" w:hAnsi="Times New Roman"/>
          <w:sz w:val="24"/>
          <w:szCs w:val="24"/>
          <w:lang w:val="lv-LV"/>
        </w:rPr>
        <w:t xml:space="preserve"> tīmekļvietnē </w:t>
      </w:r>
      <w:hyperlink r:id="rId12" w:history="1">
        <w:r w:rsidR="00CA1ED2" w:rsidRPr="0073194F">
          <w:rPr>
            <w:rStyle w:val="Hyperlink"/>
            <w:rFonts w:ascii="Times New Roman" w:hAnsi="Times New Roman"/>
            <w:sz w:val="24"/>
            <w:szCs w:val="24"/>
            <w:lang w:val="lv-LV"/>
          </w:rPr>
          <w:t>https://www.neplp.lv/lv/vadlinijas</w:t>
        </w:r>
      </w:hyperlink>
      <w:r w:rsidR="00DD4EE1">
        <w:rPr>
          <w:rFonts w:ascii="Times New Roman" w:hAnsi="Times New Roman"/>
          <w:sz w:val="24"/>
          <w:szCs w:val="24"/>
          <w:lang w:val="lv-LV"/>
        </w:rPr>
        <w:t>;</w:t>
      </w:r>
    </w:p>
    <w:p w14:paraId="65DF174C" w14:textId="73DF3449" w:rsidR="005C2286" w:rsidRPr="004067A0"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DD4EE1">
      <w:pPr>
        <w:spacing w:line="276" w:lineRule="auto"/>
        <w:jc w:val="both"/>
        <w:rPr>
          <w:rFonts w:ascii="Times New Roman" w:hAnsi="Times New Roman"/>
          <w:sz w:val="24"/>
          <w:szCs w:val="24"/>
          <w:lang w:val="lv-LV"/>
        </w:rPr>
      </w:pPr>
    </w:p>
    <w:p w14:paraId="1990FFB6" w14:textId="5B260EDE" w:rsidR="008D095E" w:rsidRPr="004067A0" w:rsidRDefault="008D095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DD4EE1">
      <w:pPr>
        <w:spacing w:line="276" w:lineRule="auto"/>
        <w:jc w:val="both"/>
        <w:rPr>
          <w:rFonts w:ascii="Times New Roman" w:hAnsi="Times New Roman"/>
          <w:sz w:val="24"/>
          <w:szCs w:val="24"/>
          <w:lang w:val="lv-LV"/>
        </w:rPr>
      </w:pPr>
    </w:p>
    <w:p w14:paraId="15C2053F" w14:textId="4762041E" w:rsidR="00992703" w:rsidRPr="004067A0" w:rsidRDefault="003F34DB" w:rsidP="00DD4EE1">
      <w:pPr>
        <w:pStyle w:val="ListParagraph"/>
        <w:numPr>
          <w:ilvl w:val="0"/>
          <w:numId w:val="2"/>
        </w:numPr>
        <w:spacing w:line="276" w:lineRule="auto"/>
        <w:jc w:val="both"/>
        <w:rPr>
          <w:rFonts w:ascii="Times New Roman" w:hAnsi="Times New Roman"/>
          <w:sz w:val="24"/>
          <w:szCs w:val="24"/>
          <w:lang w:val="lv-LV"/>
        </w:rPr>
      </w:pPr>
      <w:r>
        <w:rPr>
          <w:rFonts w:ascii="Times New Roman" w:hAnsi="Times New Roman"/>
          <w:sz w:val="24"/>
          <w:szCs w:val="24"/>
          <w:lang w:val="lv-LV"/>
        </w:rPr>
        <w:t>Pieteikumi</w:t>
      </w:r>
      <w:r w:rsidR="00D14021" w:rsidRPr="004067A0">
        <w:rPr>
          <w:rFonts w:ascii="Times New Roman" w:hAnsi="Times New Roman"/>
          <w:sz w:val="24"/>
          <w:szCs w:val="24"/>
          <w:lang w:val="lv-LV"/>
        </w:rPr>
        <w:t>, kas iesniegti pēc 1</w:t>
      </w:r>
      <w:r w:rsidR="00DE391F" w:rsidRPr="004067A0">
        <w:rPr>
          <w:rFonts w:ascii="Times New Roman" w:hAnsi="Times New Roman"/>
          <w:sz w:val="24"/>
          <w:szCs w:val="24"/>
          <w:lang w:val="lv-LV"/>
        </w:rPr>
        <w:t>5</w:t>
      </w:r>
      <w:r w:rsidR="00D14021" w:rsidRPr="004067A0">
        <w:rPr>
          <w:rFonts w:ascii="Times New Roman" w:hAnsi="Times New Roman"/>
          <w:sz w:val="24"/>
          <w:szCs w:val="24"/>
          <w:lang w:val="lv-LV"/>
        </w:rPr>
        <w:t>.</w:t>
      </w:r>
      <w:r w:rsidR="00EC2FC7">
        <w:rPr>
          <w:rFonts w:ascii="Times New Roman" w:hAnsi="Times New Roman"/>
          <w:sz w:val="24"/>
          <w:szCs w:val="24"/>
          <w:lang w:val="lv-LV"/>
        </w:rPr>
        <w:t> </w:t>
      </w:r>
      <w:r w:rsidR="00D14021"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vērtēti.</w:t>
      </w:r>
    </w:p>
    <w:p w14:paraId="4B031142" w14:textId="77777777" w:rsidR="00992703" w:rsidRPr="004067A0" w:rsidRDefault="00992703" w:rsidP="00DD4EE1">
      <w:pPr>
        <w:spacing w:line="276" w:lineRule="auto"/>
        <w:jc w:val="both"/>
        <w:rPr>
          <w:rFonts w:ascii="Times New Roman" w:hAnsi="Times New Roman"/>
          <w:sz w:val="24"/>
          <w:szCs w:val="24"/>
          <w:lang w:val="lv-LV"/>
        </w:rPr>
      </w:pPr>
    </w:p>
    <w:p w14:paraId="31A685C8" w14:textId="32EA78F5" w:rsidR="006F5627" w:rsidRPr="004067A0" w:rsidRDefault="003F34DB"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t>Pieteikuma</w:t>
      </w:r>
      <w:r w:rsidRPr="004067A0">
        <w:rPr>
          <w:rFonts w:ascii="Times New Roman" w:hAnsi="Times New Roman"/>
          <w:b/>
          <w:sz w:val="24"/>
          <w:szCs w:val="24"/>
          <w:lang w:val="lv-LV"/>
        </w:rPr>
        <w:t xml:space="preserve"> </w:t>
      </w:r>
      <w:r w:rsidR="008F02DE" w:rsidRPr="004067A0">
        <w:rPr>
          <w:rFonts w:ascii="Times New Roman" w:hAnsi="Times New Roman"/>
          <w:b/>
          <w:sz w:val="24"/>
          <w:szCs w:val="24"/>
          <w:lang w:val="lv-LV"/>
        </w:rPr>
        <w:t xml:space="preserve">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DD4EE1">
      <w:pPr>
        <w:pStyle w:val="ListParagraph"/>
        <w:spacing w:line="276" w:lineRule="auto"/>
        <w:jc w:val="both"/>
        <w:rPr>
          <w:rFonts w:ascii="Times New Roman" w:hAnsi="Times New Roman"/>
          <w:sz w:val="24"/>
          <w:szCs w:val="24"/>
          <w:lang w:val="lv-LV"/>
        </w:rPr>
      </w:pPr>
    </w:p>
    <w:p w14:paraId="089F156F" w14:textId="0FF0EF1C" w:rsidR="00281294" w:rsidRPr="007728DA" w:rsidRDefault="00A32B80" w:rsidP="00DD4EE1">
      <w:pPr>
        <w:pStyle w:val="ListParagraph"/>
        <w:numPr>
          <w:ilvl w:val="0"/>
          <w:numId w:val="2"/>
        </w:numPr>
        <w:spacing w:line="276" w:lineRule="auto"/>
        <w:jc w:val="both"/>
        <w:rPr>
          <w:rFonts w:ascii="Times New Roman" w:hAnsi="Times New Roman"/>
          <w:sz w:val="24"/>
          <w:szCs w:val="24"/>
          <w:lang w:val="lv-LV"/>
        </w:rPr>
      </w:pPr>
      <w:bookmarkStart w:id="9" w:name="_Hlk517795066"/>
      <w:r w:rsidRPr="007728DA">
        <w:rPr>
          <w:rFonts w:ascii="Times New Roman" w:hAnsi="Times New Roman"/>
          <w:sz w:val="24"/>
          <w:szCs w:val="24"/>
          <w:lang w:val="lv-LV"/>
        </w:rPr>
        <w:t>Konkursa</w:t>
      </w:r>
      <w:r w:rsidR="008977ED" w:rsidRPr="007728DA">
        <w:rPr>
          <w:rFonts w:ascii="Times New Roman" w:hAnsi="Times New Roman"/>
          <w:sz w:val="24"/>
          <w:szCs w:val="24"/>
          <w:lang w:val="lv-LV"/>
        </w:rPr>
        <w:t xml:space="preserve"> </w:t>
      </w:r>
      <w:r w:rsidR="003F34DB">
        <w:rPr>
          <w:rFonts w:ascii="Times New Roman" w:hAnsi="Times New Roman"/>
          <w:sz w:val="24"/>
          <w:szCs w:val="24"/>
          <w:lang w:val="lv-LV"/>
        </w:rPr>
        <w:t>pieteikumu</w:t>
      </w:r>
      <w:r w:rsidR="003F34DB" w:rsidRPr="007728DA">
        <w:rPr>
          <w:rFonts w:ascii="Times New Roman" w:hAnsi="Times New Roman"/>
          <w:sz w:val="24"/>
          <w:szCs w:val="24"/>
          <w:lang w:val="lv-LV"/>
        </w:rPr>
        <w:t xml:space="preserve"> </w:t>
      </w:r>
      <w:r w:rsidRPr="007728DA">
        <w:rPr>
          <w:rFonts w:ascii="Times New Roman" w:hAnsi="Times New Roman"/>
          <w:sz w:val="24"/>
          <w:szCs w:val="24"/>
          <w:lang w:val="lv-LV"/>
        </w:rPr>
        <w:t xml:space="preserve">izvērtēšana un lēmuma pieņemšana notiek </w:t>
      </w:r>
      <w:r w:rsidRPr="009320C9">
        <w:rPr>
          <w:rFonts w:ascii="Times New Roman" w:hAnsi="Times New Roman"/>
          <w:sz w:val="24"/>
          <w:szCs w:val="24"/>
          <w:lang w:val="lv-LV"/>
        </w:rPr>
        <w:t>ne</w:t>
      </w:r>
      <w:r w:rsidR="00281294" w:rsidRPr="009320C9">
        <w:rPr>
          <w:rFonts w:ascii="Times New Roman" w:hAnsi="Times New Roman"/>
          <w:sz w:val="24"/>
          <w:szCs w:val="24"/>
          <w:lang w:val="lv-LV"/>
        </w:rPr>
        <w:t xml:space="preserve"> </w:t>
      </w:r>
      <w:bookmarkEnd w:id="9"/>
      <w:r w:rsidR="00996702" w:rsidRPr="009320C9">
        <w:rPr>
          <w:rFonts w:ascii="Times New Roman" w:hAnsi="Times New Roman"/>
          <w:sz w:val="24"/>
          <w:szCs w:val="24"/>
          <w:lang w:val="lv-LV"/>
        </w:rPr>
        <w:t xml:space="preserve">vēlāk kā </w:t>
      </w:r>
      <w:r w:rsidR="00A95FDB" w:rsidRPr="009320C9">
        <w:rPr>
          <w:rFonts w:ascii="Times New Roman" w:hAnsi="Times New Roman"/>
          <w:sz w:val="24"/>
          <w:szCs w:val="24"/>
          <w:lang w:val="lv-LV"/>
        </w:rPr>
        <w:t xml:space="preserve">līdz </w:t>
      </w:r>
      <w:r w:rsidR="00996702" w:rsidRPr="000B1398">
        <w:rPr>
          <w:rFonts w:ascii="Times New Roman" w:hAnsi="Times New Roman"/>
          <w:sz w:val="24"/>
          <w:szCs w:val="24"/>
          <w:lang w:val="lv-LV"/>
        </w:rPr>
        <w:t>20</w:t>
      </w:r>
      <w:r w:rsidR="007F7742" w:rsidRPr="000B1398">
        <w:rPr>
          <w:rFonts w:ascii="Times New Roman" w:hAnsi="Times New Roman"/>
          <w:sz w:val="24"/>
          <w:szCs w:val="24"/>
          <w:lang w:val="lv-LV"/>
        </w:rPr>
        <w:t>2</w:t>
      </w:r>
      <w:r w:rsidR="000C4975" w:rsidRPr="000B1398">
        <w:rPr>
          <w:rFonts w:ascii="Times New Roman" w:hAnsi="Times New Roman"/>
          <w:sz w:val="24"/>
          <w:szCs w:val="24"/>
          <w:lang w:val="lv-LV"/>
        </w:rPr>
        <w:t>6</w:t>
      </w:r>
      <w:r w:rsidR="00996702" w:rsidRPr="000B1398">
        <w:rPr>
          <w:rFonts w:ascii="Times New Roman" w:hAnsi="Times New Roman"/>
          <w:sz w:val="24"/>
          <w:szCs w:val="24"/>
          <w:lang w:val="lv-LV"/>
        </w:rPr>
        <w:t>.</w:t>
      </w:r>
      <w:r w:rsidR="00EC2FC7" w:rsidRPr="000B1398">
        <w:rPr>
          <w:rFonts w:ascii="Times New Roman" w:hAnsi="Times New Roman"/>
          <w:sz w:val="24"/>
          <w:szCs w:val="24"/>
          <w:lang w:val="lv-LV"/>
        </w:rPr>
        <w:t> </w:t>
      </w:r>
      <w:r w:rsidR="00996702" w:rsidRPr="000B1398">
        <w:rPr>
          <w:rFonts w:ascii="Times New Roman" w:hAnsi="Times New Roman"/>
          <w:sz w:val="24"/>
          <w:szCs w:val="24"/>
          <w:lang w:val="lv-LV"/>
        </w:rPr>
        <w:t>gada</w:t>
      </w:r>
      <w:r w:rsidR="008A3F36" w:rsidRPr="000B1398">
        <w:rPr>
          <w:rFonts w:ascii="Times New Roman" w:hAnsi="Times New Roman"/>
          <w:sz w:val="24"/>
          <w:szCs w:val="24"/>
          <w:lang w:val="lv-LV"/>
        </w:rPr>
        <w:t xml:space="preserve"> </w:t>
      </w:r>
      <w:r w:rsidR="00E65B89" w:rsidRPr="000B1398">
        <w:rPr>
          <w:rFonts w:ascii="Times New Roman" w:hAnsi="Times New Roman"/>
          <w:sz w:val="24"/>
          <w:szCs w:val="24"/>
          <w:lang w:val="lv-LV"/>
        </w:rPr>
        <w:t>23</w:t>
      </w:r>
      <w:r w:rsidR="00A95FDB" w:rsidRPr="000B1398">
        <w:rPr>
          <w:rFonts w:ascii="Times New Roman" w:hAnsi="Times New Roman"/>
          <w:sz w:val="24"/>
          <w:szCs w:val="24"/>
          <w:lang w:val="lv-LV"/>
        </w:rPr>
        <w:t>.</w:t>
      </w:r>
      <w:r w:rsidR="00EC2FC7" w:rsidRPr="000B1398">
        <w:rPr>
          <w:rFonts w:ascii="Times New Roman" w:hAnsi="Times New Roman"/>
          <w:sz w:val="24"/>
          <w:szCs w:val="24"/>
          <w:lang w:val="lv-LV"/>
        </w:rPr>
        <w:t> </w:t>
      </w:r>
      <w:r w:rsidR="00E65B89" w:rsidRPr="000B1398">
        <w:rPr>
          <w:rFonts w:ascii="Times New Roman" w:hAnsi="Times New Roman"/>
          <w:sz w:val="24"/>
          <w:szCs w:val="24"/>
          <w:lang w:val="lv-LV"/>
        </w:rPr>
        <w:t>jūlijam</w:t>
      </w:r>
      <w:r w:rsidR="00A756F4" w:rsidRPr="000B1398">
        <w:rPr>
          <w:rFonts w:ascii="Times New Roman" w:hAnsi="Times New Roman"/>
          <w:sz w:val="24"/>
          <w:szCs w:val="24"/>
          <w:lang w:val="lv-LV"/>
        </w:rPr>
        <w:t>.</w:t>
      </w:r>
    </w:p>
    <w:p w14:paraId="349C54B5" w14:textId="77777777" w:rsidR="00A32B80" w:rsidRPr="004067A0" w:rsidRDefault="00A32B80" w:rsidP="00DD4EE1">
      <w:pPr>
        <w:spacing w:line="276" w:lineRule="auto"/>
        <w:jc w:val="both"/>
        <w:rPr>
          <w:rFonts w:ascii="Times New Roman" w:hAnsi="Times New Roman"/>
          <w:sz w:val="24"/>
          <w:szCs w:val="24"/>
          <w:lang w:val="lv-LV"/>
        </w:rPr>
      </w:pPr>
    </w:p>
    <w:p w14:paraId="5CD16F32" w14:textId="447932C1" w:rsidR="006F5627" w:rsidRPr="004067A0" w:rsidRDefault="00D232CA"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 xml:space="preserve">pretendentu iesniegtos </w:t>
      </w:r>
      <w:r w:rsidR="003F34DB">
        <w:rPr>
          <w:rFonts w:ascii="Times New Roman" w:hAnsi="Times New Roman"/>
          <w:sz w:val="24"/>
          <w:szCs w:val="24"/>
          <w:lang w:val="lv-LV"/>
        </w:rPr>
        <w:t>pieteikumus</w:t>
      </w:r>
      <w:r w:rsidR="003F34DB"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 xml:space="preserve">Padomes sēdē </w:t>
      </w:r>
      <w:r w:rsidR="00111108" w:rsidRPr="004067A0">
        <w:rPr>
          <w:rFonts w:ascii="Times New Roman" w:hAnsi="Times New Roman"/>
          <w:sz w:val="24"/>
          <w:szCs w:val="24"/>
          <w:lang w:val="lv-LV"/>
        </w:rPr>
        <w:t>to 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00EC2FC7">
        <w:rPr>
          <w:rFonts w:ascii="Times New Roman" w:hAnsi="Times New Roman"/>
          <w:sz w:val="24"/>
          <w:szCs w:val="24"/>
          <w:lang w:val="lv-LV"/>
        </w:rPr>
        <w:t> </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w:t>
      </w:r>
      <w:r w:rsidR="00EC2FC7">
        <w:rPr>
          <w:rFonts w:ascii="Times New Roman" w:hAnsi="Times New Roman"/>
          <w:sz w:val="24"/>
          <w:szCs w:val="24"/>
          <w:lang w:val="lv-LV"/>
        </w:rPr>
        <w:t> </w:t>
      </w:r>
      <w:r w:rsidR="00122795" w:rsidRPr="004067A0">
        <w:rPr>
          <w:rFonts w:ascii="Times New Roman" w:hAnsi="Times New Roman"/>
          <w:sz w:val="24"/>
          <w:szCs w:val="24"/>
          <w:lang w:val="lv-LV"/>
        </w:rPr>
        <w:t xml:space="preserve">punktā minētais, Padome izvērtē nepieciešamību aicināt attiecīgo pretendentu iesniegt nepieciešamo iztrūkstošo informāciju </w:t>
      </w:r>
      <w:r w:rsidR="003F34DB">
        <w:rPr>
          <w:rFonts w:ascii="Times New Roman" w:hAnsi="Times New Roman"/>
          <w:sz w:val="24"/>
          <w:szCs w:val="24"/>
          <w:lang w:val="lv-LV"/>
        </w:rPr>
        <w:t>pieteikuma</w:t>
      </w:r>
      <w:r w:rsidR="003F34DB" w:rsidRPr="004067A0">
        <w:rPr>
          <w:rFonts w:ascii="Times New Roman" w:hAnsi="Times New Roman"/>
          <w:sz w:val="24"/>
          <w:szCs w:val="24"/>
          <w:lang w:val="lv-LV"/>
        </w:rPr>
        <w:t xml:space="preserve"> </w:t>
      </w:r>
      <w:r w:rsidR="00122795" w:rsidRPr="004067A0">
        <w:rPr>
          <w:rFonts w:ascii="Times New Roman" w:hAnsi="Times New Roman"/>
          <w:sz w:val="24"/>
          <w:szCs w:val="24"/>
          <w:lang w:val="lv-LV"/>
        </w:rPr>
        <w:t>izvērtēšanai, nosakot iesniegšanas termiņu.</w:t>
      </w:r>
    </w:p>
    <w:p w14:paraId="41AD0F2A" w14:textId="77777777" w:rsidR="005261A9" w:rsidRPr="004067A0" w:rsidRDefault="005261A9" w:rsidP="00DD4EE1">
      <w:pPr>
        <w:pStyle w:val="ListParagraph"/>
        <w:spacing w:line="276" w:lineRule="auto"/>
        <w:jc w:val="both"/>
        <w:rPr>
          <w:rFonts w:ascii="Times New Roman" w:hAnsi="Times New Roman"/>
          <w:sz w:val="24"/>
          <w:szCs w:val="24"/>
          <w:lang w:val="lv-LV"/>
        </w:rPr>
      </w:pPr>
    </w:p>
    <w:p w14:paraId="2BC83759" w14:textId="1A2B2CE4" w:rsidR="009A2BDC" w:rsidRPr="004067A0" w:rsidRDefault="005B524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w:t>
      </w:r>
      <w:r w:rsidR="00EC2FC7">
        <w:rPr>
          <w:rFonts w:ascii="Times New Roman" w:hAnsi="Times New Roman"/>
          <w:sz w:val="24"/>
          <w:szCs w:val="24"/>
          <w:lang w:val="lv-LV"/>
        </w:rPr>
        <w:t> </w:t>
      </w:r>
      <w:r w:rsidRPr="004067A0">
        <w:rPr>
          <w:rFonts w:ascii="Times New Roman" w:hAnsi="Times New Roman"/>
          <w:sz w:val="24"/>
          <w:szCs w:val="24"/>
          <w:lang w:val="lv-LV"/>
        </w:rPr>
        <w:t xml:space="preserve">punktā minētos dokumentus vai arī Padomes noteiktajā laikā </w:t>
      </w:r>
      <w:r w:rsidRPr="00CA7287">
        <w:rPr>
          <w:rFonts w:ascii="Times New Roman" w:hAnsi="Times New Roman"/>
          <w:sz w:val="24"/>
          <w:szCs w:val="24"/>
          <w:lang w:val="lv-LV"/>
        </w:rPr>
        <w:t>novērsis trūkumus, Padome var uzaicināt pretendentu</w:t>
      </w:r>
      <w:r w:rsidR="001A6C6D" w:rsidRPr="00CA7287">
        <w:rPr>
          <w:rFonts w:ascii="Times New Roman" w:hAnsi="Times New Roman"/>
          <w:sz w:val="24"/>
          <w:szCs w:val="24"/>
          <w:lang w:val="lv-LV"/>
        </w:rPr>
        <w:t xml:space="preserve"> </w:t>
      </w:r>
      <w:r w:rsidRPr="00CA7287">
        <w:rPr>
          <w:rFonts w:ascii="Times New Roman" w:hAnsi="Times New Roman"/>
          <w:sz w:val="24"/>
          <w:szCs w:val="24"/>
          <w:lang w:val="lv-LV"/>
        </w:rPr>
        <w:t>uz noklausīšanos Padomes sēdē. Pretendent</w:t>
      </w:r>
      <w:r w:rsidR="001A6C6D" w:rsidRPr="00CA7287">
        <w:rPr>
          <w:rFonts w:ascii="Times New Roman" w:hAnsi="Times New Roman"/>
          <w:sz w:val="24"/>
          <w:szCs w:val="24"/>
          <w:lang w:val="lv-LV"/>
        </w:rPr>
        <w:t>a</w:t>
      </w:r>
      <w:r w:rsidRPr="00CA7287">
        <w:rPr>
          <w:rFonts w:ascii="Times New Roman" w:hAnsi="Times New Roman"/>
          <w:sz w:val="24"/>
          <w:szCs w:val="24"/>
          <w:lang w:val="lv-LV"/>
        </w:rPr>
        <w:t xml:space="preserve"> uzklausīšana var notikt </w:t>
      </w:r>
      <w:r w:rsidR="00985C5F" w:rsidRPr="00CA7287">
        <w:rPr>
          <w:rFonts w:ascii="Times New Roman" w:hAnsi="Times New Roman"/>
          <w:sz w:val="24"/>
          <w:szCs w:val="24"/>
          <w:lang w:val="lv-LV"/>
        </w:rPr>
        <w:t xml:space="preserve">klātienē vai </w:t>
      </w:r>
      <w:r w:rsidRPr="00CA7287">
        <w:rPr>
          <w:rFonts w:ascii="Times New Roman" w:hAnsi="Times New Roman"/>
          <w:sz w:val="24"/>
          <w:szCs w:val="24"/>
          <w:lang w:val="lv-LV"/>
        </w:rPr>
        <w:t xml:space="preserve">attālināti. </w:t>
      </w:r>
      <w:r w:rsidR="00BE4C84" w:rsidRPr="00CA7287">
        <w:rPr>
          <w:rFonts w:ascii="Times New Roman" w:hAnsi="Times New Roman"/>
          <w:sz w:val="24"/>
          <w:szCs w:val="24"/>
          <w:lang w:val="lv-LV"/>
        </w:rPr>
        <w:t xml:space="preserve">Padome vērtē </w:t>
      </w:r>
      <w:r w:rsidR="003F34DB" w:rsidRPr="00CA7287">
        <w:rPr>
          <w:rFonts w:ascii="Times New Roman" w:hAnsi="Times New Roman"/>
          <w:sz w:val="24"/>
          <w:szCs w:val="24"/>
          <w:lang w:val="lv-LV"/>
        </w:rPr>
        <w:t xml:space="preserve">pieteikuma </w:t>
      </w:r>
      <w:r w:rsidR="00BE4C84" w:rsidRPr="00CA7287">
        <w:rPr>
          <w:rFonts w:ascii="Times New Roman" w:hAnsi="Times New Roman"/>
          <w:sz w:val="24"/>
          <w:szCs w:val="24"/>
          <w:lang w:val="lv-LV"/>
        </w:rPr>
        <w:t>kvalitāti saskaņā ar šī nolikuma</w:t>
      </w:r>
      <w:r w:rsidR="00BE4C84" w:rsidRPr="004067A0">
        <w:rPr>
          <w:rFonts w:ascii="Times New Roman" w:hAnsi="Times New Roman"/>
          <w:sz w:val="24"/>
          <w:szCs w:val="24"/>
          <w:lang w:val="lv-LV"/>
        </w:rPr>
        <w:t xml:space="preserve">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DD4EE1">
      <w:pPr>
        <w:pStyle w:val="ListParagraph"/>
        <w:spacing w:line="276" w:lineRule="auto"/>
        <w:rPr>
          <w:rFonts w:ascii="Times New Roman" w:hAnsi="Times New Roman"/>
          <w:sz w:val="24"/>
          <w:szCs w:val="24"/>
          <w:lang w:val="lv-LV"/>
        </w:rPr>
      </w:pPr>
    </w:p>
    <w:p w14:paraId="224B3BF8" w14:textId="7655A18A" w:rsidR="009A2BDC" w:rsidRPr="004067A0" w:rsidRDefault="00C02567"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vismaz vienā no nolikuma Pielikuma Nr.</w:t>
      </w:r>
      <w:r w:rsidR="00EC2FC7">
        <w:rPr>
          <w:rFonts w:ascii="Times New Roman" w:hAnsi="Times New Roman"/>
          <w:sz w:val="24"/>
          <w:szCs w:val="24"/>
          <w:lang w:val="lv-LV"/>
        </w:rPr>
        <w:t> </w:t>
      </w:r>
      <w:r w:rsidRPr="004067A0">
        <w:rPr>
          <w:rFonts w:ascii="Times New Roman" w:hAnsi="Times New Roman"/>
          <w:sz w:val="24"/>
          <w:szCs w:val="24"/>
          <w:lang w:val="lv-LV"/>
        </w:rPr>
        <w:t>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2</w:t>
      </w:r>
      <w:r w:rsidR="00327F29" w:rsidRPr="004067A0">
        <w:rPr>
          <w:rFonts w:ascii="Times New Roman" w:hAnsi="Times New Roman"/>
          <w:sz w:val="24"/>
          <w:szCs w:val="24"/>
          <w:lang w:val="lv-LV"/>
        </w:rPr>
        <w:t>.</w:t>
      </w:r>
      <w:r w:rsidR="00327F29">
        <w:rPr>
          <w:rFonts w:ascii="Times New Roman" w:hAnsi="Times New Roman"/>
          <w:sz w:val="24"/>
          <w:szCs w:val="24"/>
          <w:lang w:val="lv-LV"/>
        </w:rPr>
        <w:t> </w:t>
      </w:r>
      <w:r w:rsidRPr="004067A0">
        <w:rPr>
          <w:rFonts w:ascii="Times New Roman" w:hAnsi="Times New Roman"/>
          <w:sz w:val="24"/>
          <w:szCs w:val="24"/>
          <w:lang w:val="lv-LV"/>
        </w:rPr>
        <w:t>un 3.</w:t>
      </w:r>
      <w:r w:rsidR="00EC2FC7">
        <w:rPr>
          <w:rFonts w:ascii="Times New Roman" w:hAnsi="Times New Roman"/>
          <w:sz w:val="24"/>
          <w:szCs w:val="24"/>
          <w:lang w:val="lv-LV"/>
        </w:rPr>
        <w:t> </w:t>
      </w:r>
      <w:r w:rsidRPr="004067A0">
        <w:rPr>
          <w:rFonts w:ascii="Times New Roman" w:hAnsi="Times New Roman"/>
          <w:sz w:val="24"/>
          <w:szCs w:val="24"/>
          <w:lang w:val="lv-LV"/>
        </w:rPr>
        <w:t xml:space="preserve">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 xml:space="preserve">tais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w:t>
      </w:r>
      <w:r w:rsidR="00EC2FC7">
        <w:rPr>
          <w:rFonts w:ascii="Times New Roman" w:hAnsi="Times New Roman"/>
          <w:sz w:val="24"/>
          <w:szCs w:val="24"/>
          <w:lang w:val="lv-LV"/>
        </w:rPr>
        <w:t> </w:t>
      </w:r>
      <w:r w:rsidRPr="004067A0">
        <w:rPr>
          <w:rFonts w:ascii="Times New Roman" w:hAnsi="Times New Roman"/>
          <w:sz w:val="24"/>
          <w:szCs w:val="24"/>
          <w:lang w:val="lv-LV"/>
        </w:rPr>
        <w:t>2 noteiktajiem kritērijiem nav jānosaka, pārtraucot pretendenta</w:t>
      </w:r>
      <w:r w:rsidR="00265066" w:rsidRPr="004067A0">
        <w:rPr>
          <w:rFonts w:ascii="Times New Roman" w:hAnsi="Times New Roman"/>
          <w:sz w:val="24"/>
          <w:szCs w:val="24"/>
          <w:lang w:val="lv-LV"/>
        </w:rPr>
        <w:t xml:space="preserve"> </w:t>
      </w:r>
      <w:r w:rsidR="003F34DB">
        <w:rPr>
          <w:rFonts w:ascii="Times New Roman" w:hAnsi="Times New Roman"/>
          <w:sz w:val="24"/>
          <w:szCs w:val="24"/>
          <w:lang w:val="lv-LV"/>
        </w:rPr>
        <w:t>pieteikuma</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vērtēšanu.</w:t>
      </w:r>
    </w:p>
    <w:p w14:paraId="3B48618D" w14:textId="77777777" w:rsidR="009A2BDC" w:rsidRPr="004067A0" w:rsidRDefault="009A2BDC" w:rsidP="00DD4EE1">
      <w:pPr>
        <w:pStyle w:val="ListParagraph"/>
        <w:spacing w:line="276" w:lineRule="auto"/>
        <w:rPr>
          <w:rFonts w:ascii="Times New Roman" w:hAnsi="Times New Roman"/>
          <w:sz w:val="24"/>
          <w:szCs w:val="24"/>
          <w:lang w:val="lv-LV"/>
        </w:rPr>
      </w:pPr>
    </w:p>
    <w:p w14:paraId="034B3221" w14:textId="77777777" w:rsidR="009A2BDC" w:rsidRPr="004067A0" w:rsidRDefault="00B61722"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DD4EE1">
      <w:pPr>
        <w:pStyle w:val="ListParagraph"/>
        <w:spacing w:line="276" w:lineRule="auto"/>
        <w:rPr>
          <w:rFonts w:ascii="Times New Roman" w:hAnsi="Times New Roman"/>
          <w:sz w:val="24"/>
          <w:szCs w:val="24"/>
          <w:lang w:val="lv-LV"/>
        </w:rPr>
      </w:pPr>
    </w:p>
    <w:p w14:paraId="060C8154" w14:textId="21B8E4CA" w:rsidR="008F02DE" w:rsidRPr="004067A0" w:rsidRDefault="008F02D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3F34DB">
        <w:rPr>
          <w:rFonts w:ascii="Times New Roman" w:hAnsi="Times New Roman"/>
          <w:sz w:val="24"/>
          <w:szCs w:val="24"/>
          <w:lang w:val="lv-LV"/>
        </w:rPr>
        <w:t>pieteikumu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DD4EE1">
      <w:pPr>
        <w:spacing w:line="276" w:lineRule="auto"/>
        <w:jc w:val="both"/>
        <w:rPr>
          <w:rFonts w:ascii="Times New Roman" w:hAnsi="Times New Roman"/>
          <w:sz w:val="24"/>
          <w:szCs w:val="24"/>
          <w:lang w:val="lv-LV"/>
        </w:rPr>
      </w:pPr>
    </w:p>
    <w:p w14:paraId="11580AEA" w14:textId="6F10BDAD" w:rsidR="0021484E" w:rsidRPr="004067A0" w:rsidRDefault="0021484E" w:rsidP="00DD4EE1">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w:t>
      </w:r>
      <w:r w:rsidR="0089220E">
        <w:rPr>
          <w:rFonts w:ascii="Times New Roman" w:hAnsi="Times New Roman"/>
          <w:sz w:val="24"/>
          <w:szCs w:val="24"/>
          <w:lang w:val="lv-LV"/>
        </w:rPr>
        <w:t>k</w:t>
      </w:r>
      <w:r w:rsidR="0089220E" w:rsidRPr="004067A0">
        <w:rPr>
          <w:rFonts w:ascii="Times New Roman" w:hAnsi="Times New Roman"/>
          <w:sz w:val="24"/>
          <w:szCs w:val="24"/>
          <w:lang w:val="lv-LV"/>
        </w:rPr>
        <w:t xml:space="preserve">onkursa </w:t>
      </w:r>
      <w:r w:rsidRPr="004067A0">
        <w:rPr>
          <w:rFonts w:ascii="Times New Roman" w:hAnsi="Times New Roman"/>
          <w:sz w:val="24"/>
          <w:szCs w:val="24"/>
          <w:lang w:val="lv-LV"/>
        </w:rPr>
        <w:t>rezultātu noteikšanu tiek pievienots Padomes locekļu, kuru vērtējumi netika ņemti vērā, vērtējuma pamatojums.</w:t>
      </w:r>
    </w:p>
    <w:p w14:paraId="674E44DB" w14:textId="77777777" w:rsidR="00A54405" w:rsidRPr="004067A0" w:rsidRDefault="00A54405" w:rsidP="00DD4EE1">
      <w:pPr>
        <w:pStyle w:val="ListParagraph"/>
        <w:spacing w:line="276" w:lineRule="auto"/>
        <w:rPr>
          <w:rFonts w:ascii="Times New Roman" w:hAnsi="Times New Roman"/>
          <w:sz w:val="24"/>
          <w:szCs w:val="24"/>
          <w:lang w:val="lv-LV"/>
        </w:rPr>
      </w:pPr>
    </w:p>
    <w:p w14:paraId="602CBD18" w14:textId="10F765C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DD4EE1">
      <w:pPr>
        <w:pStyle w:val="ListParagraph"/>
        <w:spacing w:line="276" w:lineRule="auto"/>
        <w:rPr>
          <w:rFonts w:ascii="Times New Roman" w:hAnsi="Times New Roman"/>
          <w:sz w:val="24"/>
          <w:szCs w:val="24"/>
          <w:lang w:val="lv-LV"/>
        </w:rPr>
      </w:pPr>
    </w:p>
    <w:p w14:paraId="74F13AE6" w14:textId="6E818ED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DD4EE1">
      <w:pPr>
        <w:pStyle w:val="ListParagraph"/>
        <w:spacing w:line="276" w:lineRule="auto"/>
        <w:rPr>
          <w:rFonts w:ascii="Times New Roman" w:hAnsi="Times New Roman"/>
          <w:sz w:val="24"/>
          <w:szCs w:val="24"/>
          <w:lang w:val="lv-LV"/>
        </w:rPr>
      </w:pPr>
    </w:p>
    <w:p w14:paraId="7B50BADE" w14:textId="73A33AD8"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w:t>
      </w:r>
      <w:proofErr w:type="spellStart"/>
      <w:r w:rsidRPr="004067A0">
        <w:rPr>
          <w:rFonts w:ascii="Times New Roman" w:hAnsi="Times New Roman"/>
          <w:sz w:val="24"/>
          <w:szCs w:val="24"/>
          <w:lang w:val="lv-LV"/>
        </w:rPr>
        <w:t>rakstveidā</w:t>
      </w:r>
      <w:proofErr w:type="spellEnd"/>
      <w:r w:rsidRPr="004067A0">
        <w:rPr>
          <w:rFonts w:ascii="Times New Roman" w:hAnsi="Times New Roman"/>
          <w:sz w:val="24"/>
          <w:szCs w:val="24"/>
          <w:lang w:val="lv-LV"/>
        </w:rPr>
        <w:t>.</w:t>
      </w:r>
    </w:p>
    <w:p w14:paraId="2DCC52CC" w14:textId="77777777" w:rsidR="00175FA6" w:rsidRPr="004067A0" w:rsidRDefault="00175FA6" w:rsidP="00DD4EE1">
      <w:pPr>
        <w:spacing w:line="276" w:lineRule="auto"/>
        <w:rPr>
          <w:rFonts w:ascii="Times New Roman" w:hAnsi="Times New Roman"/>
          <w:sz w:val="24"/>
          <w:szCs w:val="24"/>
          <w:lang w:val="lv-LV"/>
        </w:rPr>
      </w:pPr>
    </w:p>
    <w:p w14:paraId="33967326" w14:textId="2166F54C" w:rsidR="00175FA6" w:rsidRPr="00D901CA" w:rsidRDefault="00175FA6" w:rsidP="00DD4EE1">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E52166">
        <w:rPr>
          <w:rFonts w:ascii="Times New Roman" w:hAnsi="Times New Roman"/>
          <w:sz w:val="24"/>
          <w:szCs w:val="24"/>
          <w:lang w:val="lv-LV"/>
        </w:rPr>
        <w:t>Liepājā 102,1</w:t>
      </w:r>
      <w:r w:rsidR="005C4B4F" w:rsidRPr="008533AE">
        <w:rPr>
          <w:rFonts w:ascii="Times New Roman" w:hAnsi="Times New Roman"/>
          <w:sz w:val="24"/>
          <w:szCs w:val="24"/>
          <w:lang w:val="lv-LV"/>
        </w:rPr>
        <w:t xml:space="preserve"> </w:t>
      </w:r>
      <w:proofErr w:type="spellStart"/>
      <w:r w:rsidR="005E5704" w:rsidRPr="008533AE">
        <w:rPr>
          <w:rFonts w:ascii="Times New Roman" w:hAnsi="Times New Roman"/>
          <w:sz w:val="24"/>
          <w:szCs w:val="24"/>
          <w:lang w:val="lv-LV"/>
        </w:rPr>
        <w:t>MHz</w:t>
      </w:r>
      <w:proofErr w:type="spellEnd"/>
      <w:r w:rsidR="005E5704" w:rsidRPr="00D901CA">
        <w:rPr>
          <w:rFonts w:ascii="Times New Roman" w:hAnsi="Times New Roman"/>
          <w:sz w:val="24"/>
          <w:szCs w:val="24"/>
          <w:lang w:val="lv-LV"/>
        </w:rPr>
        <w:t xml:space="preserve">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D4EE1">
      <w:pPr>
        <w:spacing w:line="276" w:lineRule="auto"/>
        <w:rPr>
          <w:rFonts w:ascii="Times New Roman" w:hAnsi="Times New Roman"/>
          <w:sz w:val="24"/>
          <w:szCs w:val="24"/>
          <w:lang w:val="lv-LV"/>
        </w:rPr>
      </w:pPr>
    </w:p>
    <w:p w14:paraId="011C843F" w14:textId="2EC2070D" w:rsidR="00C14C14" w:rsidRPr="00B61009"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lastRenderedPageBreak/>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0619CADA" w:rsidR="002B6FCF"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Pielikums Nr.</w:t>
      </w:r>
      <w:r w:rsidR="000E0BF1">
        <w:rPr>
          <w:rFonts w:ascii="Times New Roman" w:hAnsi="Times New Roman"/>
          <w:i/>
          <w:sz w:val="20"/>
          <w:szCs w:val="24"/>
          <w:u w:val="single"/>
          <w:lang w:val="lv-LV"/>
        </w:rPr>
        <w:t> </w:t>
      </w:r>
      <w:r w:rsidR="002B6FCF" w:rsidRPr="004067A0">
        <w:rPr>
          <w:rFonts w:ascii="Times New Roman" w:hAnsi="Times New Roman"/>
          <w:i/>
          <w:sz w:val="20"/>
          <w:szCs w:val="24"/>
          <w:u w:val="single"/>
          <w:lang w:val="lv-LV"/>
        </w:rPr>
        <w:t xml:space="preserve">1 </w:t>
      </w:r>
    </w:p>
    <w:p w14:paraId="5571E2FC" w14:textId="372893AA" w:rsidR="002B6FCF" w:rsidRPr="004067A0" w:rsidRDefault="002B6FCF" w:rsidP="00DD4EE1">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 xml:space="preserve">Apraides tiesību piešķiršana radio programmas </w:t>
      </w:r>
      <w:r w:rsidR="00AC5083" w:rsidRPr="00902C3C">
        <w:rPr>
          <w:rFonts w:ascii="Times New Roman" w:hAnsi="Times New Roman"/>
          <w:i/>
          <w:sz w:val="20"/>
          <w:lang w:val="lv-LV"/>
        </w:rPr>
        <w:t xml:space="preserve">veidošanai </w:t>
      </w:r>
      <w:bookmarkStart w:id="10" w:name="_Hlk119320372"/>
      <w:r w:rsidR="00C618C8">
        <w:rPr>
          <w:rFonts w:ascii="Times New Roman" w:hAnsi="Times New Roman"/>
          <w:i/>
          <w:sz w:val="20"/>
          <w:lang w:val="lv-LV"/>
        </w:rPr>
        <w:t xml:space="preserve">vai apraides aptveršanas zonas palielināšanai </w:t>
      </w:r>
      <w:r w:rsidR="00E52166">
        <w:rPr>
          <w:rFonts w:ascii="Times New Roman" w:hAnsi="Times New Roman"/>
          <w:i/>
          <w:sz w:val="20"/>
          <w:lang w:val="lv-LV"/>
        </w:rPr>
        <w:t>Liepājā 102,1</w:t>
      </w:r>
      <w:r w:rsidR="005C4B4F" w:rsidRPr="00902C3C">
        <w:rPr>
          <w:rFonts w:ascii="Times New Roman" w:hAnsi="Times New Roman"/>
          <w:i/>
          <w:sz w:val="20"/>
          <w:lang w:val="lv-LV"/>
        </w:rPr>
        <w:t xml:space="preserve"> </w:t>
      </w:r>
      <w:proofErr w:type="spellStart"/>
      <w:r w:rsidR="00AC5083" w:rsidRPr="00902C3C">
        <w:rPr>
          <w:rFonts w:ascii="Times New Roman" w:hAnsi="Times New Roman"/>
          <w:i/>
          <w:sz w:val="20"/>
          <w:lang w:val="lv-LV"/>
        </w:rPr>
        <w:t>MHz</w:t>
      </w:r>
      <w:proofErr w:type="spellEnd"/>
      <w:r w:rsidR="00AC5083" w:rsidRPr="00902C3C">
        <w:rPr>
          <w:rFonts w:ascii="Times New Roman" w:hAnsi="Times New Roman"/>
          <w:i/>
          <w:sz w:val="20"/>
          <w:lang w:val="lv-LV"/>
        </w:rPr>
        <w:t xml:space="preserve"> </w:t>
      </w:r>
      <w:bookmarkEnd w:id="10"/>
      <w:r w:rsidR="00AC5083" w:rsidRPr="00902C3C">
        <w:rPr>
          <w:rFonts w:ascii="Times New Roman" w:hAnsi="Times New Roman"/>
          <w:i/>
          <w:sz w:val="20"/>
          <w:lang w:val="lv-LV"/>
        </w:rPr>
        <w:t>frekvenc</w:t>
      </w:r>
      <w:r w:rsidR="000E0BF1">
        <w:rPr>
          <w:rFonts w:ascii="Times New Roman" w:hAnsi="Times New Roman"/>
          <w:i/>
          <w:sz w:val="20"/>
          <w:lang w:val="lv-LV"/>
        </w:rPr>
        <w:t>ē”</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DD4EE1">
      <w:pPr>
        <w:spacing w:line="276" w:lineRule="auto"/>
        <w:rPr>
          <w:rFonts w:ascii="Times New Roman" w:hAnsi="Times New Roman"/>
          <w:sz w:val="20"/>
          <w:szCs w:val="24"/>
          <w:highlight w:val="yellow"/>
          <w:lang w:val="lv-LV"/>
        </w:rPr>
      </w:pPr>
    </w:p>
    <w:p w14:paraId="0DEB6936" w14:textId="73349925" w:rsidR="009833AF" w:rsidRPr="004067A0" w:rsidRDefault="009833AF" w:rsidP="00DD4EE1">
      <w:pPr>
        <w:spacing w:line="276" w:lineRule="auto"/>
        <w:jc w:val="center"/>
        <w:rPr>
          <w:rFonts w:ascii="Times New Roman" w:hAnsi="Times New Roman"/>
          <w:sz w:val="24"/>
          <w:szCs w:val="24"/>
          <w:lang w:val="lv-LV"/>
        </w:rPr>
      </w:pPr>
      <w:bookmarkStart w:id="11"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1"/>
    <w:p w14:paraId="3D36CF33" w14:textId="77777777" w:rsidR="009833AF" w:rsidRPr="004067A0" w:rsidRDefault="009833AF" w:rsidP="00DD4EE1">
      <w:pPr>
        <w:spacing w:line="276" w:lineRule="auto"/>
        <w:jc w:val="center"/>
        <w:rPr>
          <w:rFonts w:ascii="Times New Roman" w:hAnsi="Times New Roman"/>
          <w:sz w:val="20"/>
          <w:szCs w:val="24"/>
          <w:lang w:val="lv-LV"/>
        </w:rPr>
      </w:pPr>
    </w:p>
    <w:p w14:paraId="4B08007F" w14:textId="77777777" w:rsidR="002B6FCF" w:rsidRPr="004067A0" w:rsidRDefault="002B6FCF" w:rsidP="00DD4EE1">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1C207D50" w:rsidR="002B6FCF" w:rsidRPr="004067A0" w:rsidRDefault="009B7D64" w:rsidP="00C618C8">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 xml:space="preserve">Apraides tiesību piešķiršana radio programmas veidošanai </w:t>
      </w:r>
      <w:bookmarkStart w:id="12" w:name="_Hlk94024031"/>
      <w:r w:rsidR="00C618C8" w:rsidRPr="00C618C8">
        <w:rPr>
          <w:rFonts w:ascii="Times New Roman" w:hAnsi="Times New Roman"/>
          <w:b/>
          <w:sz w:val="26"/>
          <w:szCs w:val="26"/>
          <w:lang w:val="lv-LV"/>
        </w:rPr>
        <w:t>vai apraides aptveršanas</w:t>
      </w:r>
      <w:r w:rsidR="00C618C8">
        <w:rPr>
          <w:rFonts w:ascii="Times New Roman" w:hAnsi="Times New Roman"/>
          <w:b/>
          <w:sz w:val="26"/>
          <w:szCs w:val="26"/>
          <w:lang w:val="lv-LV"/>
        </w:rPr>
        <w:t xml:space="preserve"> </w:t>
      </w:r>
      <w:r w:rsidR="00C618C8" w:rsidRPr="00C618C8">
        <w:rPr>
          <w:rFonts w:ascii="Times New Roman" w:hAnsi="Times New Roman"/>
          <w:b/>
          <w:sz w:val="26"/>
          <w:szCs w:val="26"/>
          <w:lang w:val="lv-LV"/>
        </w:rPr>
        <w:t xml:space="preserve">zonas palielināšanai </w:t>
      </w:r>
      <w:r w:rsidR="00E52166">
        <w:rPr>
          <w:rFonts w:ascii="Times New Roman" w:hAnsi="Times New Roman"/>
          <w:b/>
          <w:bCs/>
          <w:sz w:val="26"/>
          <w:szCs w:val="26"/>
          <w:lang w:val="lv-LV"/>
        </w:rPr>
        <w:t>Liepājā 102,1</w:t>
      </w:r>
      <w:r w:rsidR="005C4B4F" w:rsidRPr="008533AE">
        <w:rPr>
          <w:rFonts w:ascii="Times New Roman" w:hAnsi="Times New Roman"/>
          <w:b/>
          <w:bCs/>
          <w:sz w:val="26"/>
          <w:szCs w:val="26"/>
          <w:lang w:val="lv-LV"/>
        </w:rPr>
        <w:t xml:space="preserve"> </w:t>
      </w:r>
      <w:bookmarkEnd w:id="12"/>
      <w:proofErr w:type="spellStart"/>
      <w:r w:rsidR="00F93295" w:rsidRPr="008533AE">
        <w:rPr>
          <w:rFonts w:ascii="Times New Roman" w:hAnsi="Times New Roman"/>
          <w:b/>
          <w:sz w:val="26"/>
          <w:szCs w:val="26"/>
          <w:lang w:val="lv-LV"/>
        </w:rPr>
        <w:t>MHz</w:t>
      </w:r>
      <w:proofErr w:type="spellEnd"/>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DD4EE1">
      <w:pPr>
        <w:spacing w:line="276" w:lineRule="auto"/>
        <w:rPr>
          <w:rFonts w:ascii="Times New Roman" w:hAnsi="Times New Roman"/>
          <w:b/>
          <w:sz w:val="26"/>
          <w:szCs w:val="26"/>
          <w:lang w:val="lv-LV"/>
        </w:rPr>
      </w:pPr>
    </w:p>
    <w:p w14:paraId="061DF4F1" w14:textId="77777777" w:rsidR="002B6FCF" w:rsidRPr="004067A0" w:rsidRDefault="002B6FCF" w:rsidP="00DD4EE1">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DD4EE1">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67B345B2" w:rsidR="00060232"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w:t>
      </w:r>
      <w:r w:rsidR="003F34DB">
        <w:rPr>
          <w:rFonts w:ascii="Times New Roman" w:hAnsi="Times New Roman"/>
          <w:sz w:val="24"/>
          <w:szCs w:val="24"/>
          <w:lang w:val="lv-LV"/>
        </w:rPr>
        <w:t>pieteikumā</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sniegtās ziņas par pretendentu un </w:t>
      </w:r>
      <w:r w:rsidR="005B14E0">
        <w:rPr>
          <w:rFonts w:ascii="Times New Roman" w:hAnsi="Times New Roman"/>
          <w:sz w:val="24"/>
          <w:szCs w:val="24"/>
          <w:lang w:val="lv-LV"/>
        </w:rPr>
        <w:t>pieteikumu</w:t>
      </w:r>
      <w:r w:rsidR="005B14E0" w:rsidRPr="004067A0">
        <w:rPr>
          <w:rFonts w:ascii="Times New Roman" w:hAnsi="Times New Roman"/>
          <w:sz w:val="24"/>
          <w:szCs w:val="24"/>
          <w:lang w:val="lv-LV"/>
        </w:rPr>
        <w:t xml:space="preserve"> </w:t>
      </w:r>
      <w:r w:rsidRPr="004067A0">
        <w:rPr>
          <w:rFonts w:ascii="Times New Roman" w:hAnsi="Times New Roman"/>
          <w:sz w:val="24"/>
          <w:szCs w:val="24"/>
          <w:lang w:val="lv-LV"/>
        </w:rPr>
        <w:t>ir patiesas;</w:t>
      </w:r>
    </w:p>
    <w:p w14:paraId="3ED21569" w14:textId="62189881"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3F34DB">
        <w:rPr>
          <w:rFonts w:ascii="Times New Roman" w:hAnsi="Times New Roman"/>
          <w:sz w:val="24"/>
          <w:szCs w:val="24"/>
          <w:lang w:val="lv-LV"/>
        </w:rPr>
        <w:t>pieteikumu</w:t>
      </w:r>
      <w:r w:rsidRPr="004067A0">
        <w:rPr>
          <w:rFonts w:ascii="Times New Roman" w:hAnsi="Times New Roman"/>
          <w:sz w:val="24"/>
          <w:szCs w:val="24"/>
          <w:lang w:val="lv-LV"/>
        </w:rPr>
        <w:t>.</w:t>
      </w:r>
    </w:p>
    <w:p w14:paraId="553FFCA8" w14:textId="45CB045E" w:rsidR="002B6FCF" w:rsidRPr="004067A0" w:rsidRDefault="002B6FCF" w:rsidP="00DD4EE1">
      <w:pPr>
        <w:spacing w:after="160" w:line="276"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0C4975"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DD4EE1">
            <w:pPr>
              <w:spacing w:after="120" w:line="276" w:lineRule="auto"/>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DD4EE1">
            <w:pPr>
              <w:spacing w:after="160" w:line="276"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DD4EE1">
            <w:pPr>
              <w:spacing w:after="160" w:line="276" w:lineRule="auto"/>
              <w:rPr>
                <w:rFonts w:ascii="Times New Roman" w:hAnsi="Times New Roman"/>
                <w:sz w:val="24"/>
                <w:szCs w:val="24"/>
                <w:lang w:val="lv-LV"/>
              </w:rPr>
            </w:pPr>
          </w:p>
        </w:tc>
      </w:tr>
      <w:tr w:rsidR="000E7E59" w:rsidRPr="000C4975"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DD4EE1">
            <w:pPr>
              <w:spacing w:after="160" w:line="276" w:lineRule="auto"/>
              <w:rPr>
                <w:rFonts w:ascii="Times New Roman" w:hAnsi="Times New Roman"/>
                <w:sz w:val="24"/>
                <w:szCs w:val="24"/>
                <w:lang w:val="lv-LV"/>
              </w:rPr>
            </w:pPr>
          </w:p>
        </w:tc>
      </w:tr>
      <w:tr w:rsidR="002B6FCF" w:rsidRPr="000C4975"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DD4EE1">
            <w:pPr>
              <w:spacing w:after="160" w:line="276" w:lineRule="auto"/>
              <w:rPr>
                <w:rFonts w:ascii="Times New Roman" w:hAnsi="Times New Roman"/>
                <w:sz w:val="24"/>
                <w:szCs w:val="24"/>
                <w:lang w:val="lv-LV"/>
              </w:rPr>
            </w:pPr>
          </w:p>
          <w:p w14:paraId="09183D55" w14:textId="48874D0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DD4EE1">
            <w:pPr>
              <w:spacing w:after="160" w:line="276"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DD4EE1">
            <w:pPr>
              <w:spacing w:after="160" w:line="276"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DD4EE1">
            <w:pPr>
              <w:spacing w:after="160" w:line="276"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DD4EE1">
            <w:pPr>
              <w:spacing w:after="160" w:line="276"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DD4EE1">
            <w:pPr>
              <w:spacing w:after="160" w:line="276" w:lineRule="auto"/>
              <w:rPr>
                <w:rFonts w:ascii="Times New Roman" w:hAnsi="Times New Roman"/>
                <w:sz w:val="24"/>
                <w:szCs w:val="24"/>
                <w:lang w:val="lv-LV"/>
              </w:rPr>
            </w:pPr>
          </w:p>
        </w:tc>
      </w:tr>
    </w:tbl>
    <w:p w14:paraId="1BCAA6B6" w14:textId="1A1F7AFE" w:rsidR="00325A1B" w:rsidRPr="004067A0" w:rsidRDefault="00325A1B" w:rsidP="00DD4EE1">
      <w:pPr>
        <w:spacing w:after="160" w:line="276" w:lineRule="auto"/>
        <w:rPr>
          <w:rFonts w:ascii="Times New Roman" w:hAnsi="Times New Roman"/>
          <w:sz w:val="24"/>
          <w:szCs w:val="24"/>
          <w:highlight w:val="yellow"/>
          <w:lang w:val="lv-LV"/>
        </w:rPr>
      </w:pPr>
    </w:p>
    <w:p w14:paraId="215E0ED5" w14:textId="77777777" w:rsidR="00FB179F" w:rsidRPr="004067A0" w:rsidRDefault="00FB179F" w:rsidP="00DD4EE1">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DD4EE1">
      <w:pPr>
        <w:spacing w:after="160" w:line="276" w:lineRule="auto"/>
        <w:rPr>
          <w:rFonts w:ascii="Times New Roman" w:hAnsi="Times New Roman"/>
          <w:i/>
          <w:sz w:val="20"/>
          <w:szCs w:val="24"/>
          <w:u w:val="single"/>
          <w:lang w:val="lv-LV"/>
        </w:rPr>
      </w:pPr>
    </w:p>
    <w:p w14:paraId="1867B663" w14:textId="30AE59E4" w:rsidR="002A4EAB"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w:t>
      </w:r>
      <w:r w:rsidR="00EC2FC7">
        <w:rPr>
          <w:rFonts w:ascii="Times New Roman" w:hAnsi="Times New Roman"/>
          <w:i/>
          <w:sz w:val="20"/>
          <w:szCs w:val="24"/>
          <w:u w:val="single"/>
          <w:lang w:val="lv-LV"/>
        </w:rPr>
        <w:t> </w:t>
      </w:r>
      <w:r w:rsidR="00203797" w:rsidRPr="004067A0">
        <w:rPr>
          <w:rFonts w:ascii="Times New Roman" w:hAnsi="Times New Roman"/>
          <w:i/>
          <w:sz w:val="20"/>
          <w:szCs w:val="24"/>
          <w:u w:val="single"/>
          <w:lang w:val="lv-LV"/>
        </w:rPr>
        <w:t>2</w:t>
      </w:r>
      <w:r w:rsidR="002A4EAB" w:rsidRPr="004067A0">
        <w:rPr>
          <w:rFonts w:ascii="Times New Roman" w:hAnsi="Times New Roman"/>
          <w:i/>
          <w:sz w:val="20"/>
          <w:szCs w:val="24"/>
          <w:u w:val="single"/>
          <w:lang w:val="lv-LV"/>
        </w:rPr>
        <w:t xml:space="preserve"> </w:t>
      </w:r>
    </w:p>
    <w:p w14:paraId="5DCCBBBF" w14:textId="681B3930" w:rsidR="002A4EAB" w:rsidRPr="004067A0" w:rsidRDefault="00A017BD" w:rsidP="00DD4EE1">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 xml:space="preserve">Apraides tiesību piešķiršana radio programmas veidošanai </w:t>
      </w:r>
      <w:r w:rsidR="00C618C8">
        <w:rPr>
          <w:rFonts w:ascii="Times New Roman" w:hAnsi="Times New Roman"/>
          <w:i/>
          <w:sz w:val="20"/>
          <w:lang w:val="lv-LV"/>
        </w:rPr>
        <w:t>vai apraides aptveršanas zonas palielināšanai</w:t>
      </w:r>
      <w:r w:rsidR="00C618C8" w:rsidRPr="00902C3C">
        <w:rPr>
          <w:rFonts w:ascii="Times New Roman" w:hAnsi="Times New Roman"/>
          <w:i/>
          <w:sz w:val="20"/>
          <w:lang w:val="lv-LV"/>
        </w:rPr>
        <w:t xml:space="preserve"> </w:t>
      </w:r>
      <w:r w:rsidR="00CB1292">
        <w:rPr>
          <w:rFonts w:ascii="Times New Roman" w:hAnsi="Times New Roman"/>
          <w:i/>
          <w:sz w:val="20"/>
          <w:lang w:val="lv-LV"/>
        </w:rPr>
        <w:t>Liepājā 102,1</w:t>
      </w:r>
      <w:r w:rsidR="00CB1292" w:rsidRPr="00902C3C">
        <w:rPr>
          <w:rFonts w:ascii="Times New Roman" w:hAnsi="Times New Roman"/>
          <w:i/>
          <w:sz w:val="20"/>
          <w:lang w:val="lv-LV"/>
        </w:rPr>
        <w:t xml:space="preserve"> </w:t>
      </w:r>
      <w:proofErr w:type="spellStart"/>
      <w:r w:rsidR="00D901CA" w:rsidRPr="00902C3C">
        <w:rPr>
          <w:rFonts w:ascii="Times New Roman" w:hAnsi="Times New Roman"/>
          <w:i/>
          <w:sz w:val="20"/>
          <w:lang w:val="lv-LV"/>
        </w:rPr>
        <w:t>MHz</w:t>
      </w:r>
      <w:proofErr w:type="spellEnd"/>
      <w:r w:rsidR="00F93295" w:rsidRPr="00902C3C">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DD4EE1">
      <w:pPr>
        <w:tabs>
          <w:tab w:val="left" w:pos="6282"/>
        </w:tabs>
        <w:spacing w:line="276" w:lineRule="auto"/>
        <w:jc w:val="center"/>
        <w:rPr>
          <w:rFonts w:ascii="Times New Roman" w:hAnsi="Times New Roman"/>
          <w:b/>
          <w:sz w:val="26"/>
          <w:szCs w:val="26"/>
          <w:lang w:val="lv-LV"/>
        </w:rPr>
      </w:pPr>
      <w:bookmarkStart w:id="13" w:name="_Hlk94178824"/>
    </w:p>
    <w:p w14:paraId="1534DECE" w14:textId="012A3057" w:rsidR="00A017BD" w:rsidRPr="004067A0" w:rsidRDefault="003F34DB" w:rsidP="00DD4EE1">
      <w:pPr>
        <w:tabs>
          <w:tab w:val="left" w:pos="6282"/>
        </w:tabs>
        <w:spacing w:line="276" w:lineRule="auto"/>
        <w:jc w:val="center"/>
        <w:rPr>
          <w:rFonts w:ascii="Times New Roman" w:hAnsi="Times New Roman"/>
          <w:b/>
          <w:sz w:val="26"/>
          <w:szCs w:val="26"/>
          <w:lang w:val="lv-LV"/>
        </w:rPr>
      </w:pPr>
      <w:r>
        <w:rPr>
          <w:rFonts w:ascii="Times New Roman" w:hAnsi="Times New Roman"/>
          <w:b/>
          <w:sz w:val="26"/>
          <w:szCs w:val="26"/>
          <w:lang w:val="lv-LV"/>
        </w:rPr>
        <w:t>Pieteikuma</w:t>
      </w:r>
      <w:r w:rsidRPr="004067A0">
        <w:rPr>
          <w:rFonts w:ascii="Times New Roman" w:hAnsi="Times New Roman"/>
          <w:b/>
          <w:sz w:val="26"/>
          <w:szCs w:val="26"/>
          <w:lang w:val="lv-LV"/>
        </w:rPr>
        <w:t xml:space="preserve"> </w:t>
      </w:r>
      <w:r w:rsidR="00A017BD" w:rsidRPr="004067A0">
        <w:rPr>
          <w:rFonts w:ascii="Times New Roman" w:hAnsi="Times New Roman"/>
          <w:b/>
          <w:sz w:val="26"/>
          <w:szCs w:val="26"/>
          <w:lang w:val="lv-LV"/>
        </w:rPr>
        <w:t>vērtēšanas kritēriji</w:t>
      </w:r>
    </w:p>
    <w:p w14:paraId="2854523D" w14:textId="77777777" w:rsidR="00A017BD" w:rsidRPr="004067A0" w:rsidRDefault="00A017BD" w:rsidP="00DD4EE1">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bookmarkStart w:id="14"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5B14E0" w14:paraId="43AA6DF0" w14:textId="77777777" w:rsidTr="00B42340">
        <w:tc>
          <w:tcPr>
            <w:tcW w:w="738" w:type="dxa"/>
            <w:vAlign w:val="center"/>
          </w:tcPr>
          <w:p w14:paraId="7D4544B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tcPr>
          <w:p w14:paraId="65693D8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4A8D2450"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w:t>
            </w:r>
            <w:r w:rsidR="003F34DB">
              <w:rPr>
                <w:rFonts w:ascii="Times New Roman" w:hAnsi="Times New Roman"/>
                <w:sz w:val="24"/>
                <w:szCs w:val="24"/>
                <w:lang w:val="lv-LV"/>
              </w:rPr>
              <w:t>pieteikumā</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w:t>
            </w:r>
            <w:proofErr w:type="spellStart"/>
            <w:r w:rsidRPr="004067A0">
              <w:rPr>
                <w:rFonts w:ascii="Times New Roman" w:hAnsi="Times New Roman"/>
                <w:sz w:val="24"/>
                <w:szCs w:val="24"/>
                <w:lang w:val="lv-LV"/>
              </w:rPr>
              <w:t>kultūrtelpu</w:t>
            </w:r>
            <w:proofErr w:type="spellEnd"/>
            <w:r w:rsidRPr="004067A0">
              <w:rPr>
                <w:rFonts w:ascii="Times New Roman" w:hAnsi="Times New Roman"/>
                <w:sz w:val="24"/>
                <w:szCs w:val="24"/>
                <w:lang w:val="lv-LV"/>
              </w:rPr>
              <w:t>. (0-4* punkti)</w:t>
            </w:r>
          </w:p>
        </w:tc>
        <w:tc>
          <w:tcPr>
            <w:tcW w:w="3507" w:type="dxa"/>
            <w:vAlign w:val="center"/>
          </w:tcPr>
          <w:p w14:paraId="0BE724A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23B6FF6F"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sniegtā informācija norāda, ka </w:t>
            </w:r>
            <w:r w:rsidR="003F34DB">
              <w:rPr>
                <w:rFonts w:ascii="Times New Roman" w:hAnsi="Times New Roman"/>
                <w:sz w:val="24"/>
                <w:szCs w:val="24"/>
                <w:lang w:val="lv-LV"/>
              </w:rPr>
              <w:t>pieteikumam</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ir būtiski trūkumi, lai sasniegtu noteikto rezultātu.</w:t>
            </w:r>
          </w:p>
          <w:p w14:paraId="76D4EFF9" w14:textId="3E72199E"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sniegtā informācija norāda, ka </w:t>
            </w:r>
            <w:r w:rsidR="003F34DB">
              <w:rPr>
                <w:rFonts w:ascii="Times New Roman" w:hAnsi="Times New Roman"/>
                <w:sz w:val="24"/>
                <w:szCs w:val="24"/>
                <w:lang w:val="lv-LV"/>
              </w:rPr>
              <w:t>pieteikumam</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ir daļēji trūkumi, lai sasniegtu noteikto rezultātu.</w:t>
            </w:r>
          </w:p>
          <w:p w14:paraId="6207260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5B14E0" w14:paraId="5F6CC42D" w14:textId="77777777" w:rsidTr="00B42340">
        <w:tc>
          <w:tcPr>
            <w:tcW w:w="738" w:type="dxa"/>
            <w:vAlign w:val="center"/>
          </w:tcPr>
          <w:p w14:paraId="7C486647"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tcPr>
          <w:p w14:paraId="0088A6AF" w14:textId="3A4DA980" w:rsidR="00A017BD" w:rsidRPr="004067A0" w:rsidRDefault="003F34DB" w:rsidP="00DD4EE1">
            <w:pPr>
              <w:tabs>
                <w:tab w:val="left" w:pos="6282"/>
              </w:tabs>
              <w:spacing w:line="276" w:lineRule="auto"/>
              <w:jc w:val="both"/>
              <w:rPr>
                <w:rFonts w:ascii="Times New Roman" w:hAnsi="Times New Roman"/>
                <w:sz w:val="24"/>
                <w:szCs w:val="24"/>
                <w:u w:val="single"/>
                <w:lang w:val="lv-LV"/>
              </w:rPr>
            </w:pPr>
            <w:r>
              <w:rPr>
                <w:rFonts w:ascii="Times New Roman" w:hAnsi="Times New Roman"/>
                <w:sz w:val="24"/>
                <w:szCs w:val="24"/>
                <w:u w:val="single"/>
                <w:lang w:val="lv-LV"/>
              </w:rPr>
              <w:t>Pieteikuma</w:t>
            </w:r>
            <w:r w:rsidRPr="004067A0">
              <w:rPr>
                <w:rFonts w:ascii="Times New Roman" w:hAnsi="Times New Roman"/>
                <w:sz w:val="24"/>
                <w:szCs w:val="24"/>
                <w:u w:val="single"/>
                <w:lang w:val="lv-LV"/>
              </w:rPr>
              <w:t xml:space="preserve"> </w:t>
            </w:r>
            <w:r w:rsidR="00A017BD" w:rsidRPr="004067A0">
              <w:rPr>
                <w:rFonts w:ascii="Times New Roman" w:hAnsi="Times New Roman"/>
                <w:sz w:val="24"/>
                <w:szCs w:val="24"/>
                <w:u w:val="single"/>
                <w:lang w:val="lv-LV"/>
              </w:rPr>
              <w:t>kvalitāte un detalizācijas pakāpe</w:t>
            </w:r>
          </w:p>
          <w:p w14:paraId="156F48D7" w14:textId="6A4F786A"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cik detalizēti konkursa dalībnieks savā </w:t>
            </w:r>
            <w:r w:rsidR="003F34DB">
              <w:rPr>
                <w:rFonts w:ascii="Times New Roman" w:hAnsi="Times New Roman"/>
                <w:sz w:val="24"/>
                <w:szCs w:val="24"/>
                <w:lang w:val="lv-LV"/>
              </w:rPr>
              <w:t>pieteikumā</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ir sniedzis nepieciešamo informāciju un vai sniegtā informācija ir pietiekama, lai rastu pārliecību par sasniedzamo rezultātu (</w:t>
            </w:r>
            <w:r w:rsidR="003F34DB">
              <w:rPr>
                <w:rFonts w:ascii="Times New Roman" w:hAnsi="Times New Roman"/>
                <w:sz w:val="24"/>
                <w:szCs w:val="24"/>
                <w:lang w:val="lv-LV"/>
              </w:rPr>
              <w:t>pieteikumā</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ir ietverta visa nepieciešamā informācija par būtiskajiem aspektiem sekmīgai ieceres realizācijai). (0-4</w:t>
            </w:r>
            <w:r w:rsidR="00382B6D">
              <w:rPr>
                <w:rFonts w:ascii="Times New Roman" w:hAnsi="Times New Roman"/>
                <w:sz w:val="24"/>
                <w:szCs w:val="24"/>
                <w:lang w:val="lv-LV"/>
              </w:rPr>
              <w:t>*</w:t>
            </w:r>
            <w:r w:rsidRPr="004067A0">
              <w:rPr>
                <w:rFonts w:ascii="Times New Roman" w:hAnsi="Times New Roman"/>
                <w:sz w:val="24"/>
                <w:szCs w:val="24"/>
                <w:lang w:val="lv-LV"/>
              </w:rPr>
              <w:t xml:space="preserve"> punkti)</w:t>
            </w:r>
          </w:p>
        </w:tc>
        <w:tc>
          <w:tcPr>
            <w:tcW w:w="3507" w:type="dxa"/>
            <w:vAlign w:val="center"/>
          </w:tcPr>
          <w:p w14:paraId="694A1B99" w14:textId="05CB64AF"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netiek sniegta pilnvērtīga informācija nevienā no </w:t>
            </w:r>
            <w:r w:rsidR="005B14E0">
              <w:rPr>
                <w:rFonts w:ascii="Times New Roman" w:hAnsi="Times New Roman"/>
                <w:sz w:val="24"/>
                <w:szCs w:val="24"/>
                <w:lang w:val="lv-LV"/>
              </w:rPr>
              <w:t>pieteikuma</w:t>
            </w:r>
            <w:r w:rsidR="005B14E0" w:rsidRPr="004067A0">
              <w:rPr>
                <w:rFonts w:ascii="Times New Roman" w:hAnsi="Times New Roman"/>
                <w:sz w:val="24"/>
                <w:szCs w:val="24"/>
                <w:lang w:val="lv-LV"/>
              </w:rPr>
              <w:t xml:space="preserve"> </w:t>
            </w:r>
            <w:r w:rsidRPr="004067A0">
              <w:rPr>
                <w:rFonts w:ascii="Times New Roman" w:hAnsi="Times New Roman"/>
                <w:sz w:val="24"/>
                <w:szCs w:val="24"/>
                <w:lang w:val="lv-LV"/>
              </w:rPr>
              <w:t>sadaļām.</w:t>
            </w:r>
            <w:r w:rsidRPr="004067A0">
              <w:rPr>
                <w:rFonts w:ascii="Times New Roman" w:hAnsi="Times New Roman"/>
                <w:sz w:val="24"/>
                <w:szCs w:val="24"/>
                <w:lang w:val="lv-LV"/>
              </w:rPr>
              <w:br w:type="page"/>
              <w:t xml:space="preserve"> </w:t>
            </w:r>
          </w:p>
          <w:p w14:paraId="5B11AA77" w14:textId="66E24FCF"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w:t>
            </w:r>
            <w:r w:rsidR="005B14E0">
              <w:rPr>
                <w:rFonts w:ascii="Times New Roman" w:hAnsi="Times New Roman"/>
                <w:sz w:val="24"/>
                <w:szCs w:val="24"/>
                <w:lang w:val="lv-LV"/>
              </w:rPr>
              <w:t>pieteikumā</w:t>
            </w:r>
            <w:r w:rsidR="005B14E0" w:rsidRPr="004067A0">
              <w:rPr>
                <w:rFonts w:ascii="Times New Roman" w:hAnsi="Times New Roman"/>
                <w:sz w:val="24"/>
                <w:szCs w:val="24"/>
                <w:lang w:val="lv-LV"/>
              </w:rPr>
              <w:t xml:space="preserve"> </w:t>
            </w:r>
            <w:r w:rsidRPr="004067A0">
              <w:rPr>
                <w:rFonts w:ascii="Times New Roman" w:hAnsi="Times New Roman"/>
                <w:sz w:val="24"/>
                <w:szCs w:val="24"/>
                <w:lang w:val="lv-LV"/>
              </w:rPr>
              <w:t>sniegtā informācija nav pietiekami detalizēta.</w:t>
            </w:r>
          </w:p>
          <w:p w14:paraId="4FC56C59" w14:textId="131CA7E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w:t>
            </w:r>
            <w:r w:rsidR="005B14E0">
              <w:rPr>
                <w:rFonts w:ascii="Times New Roman" w:hAnsi="Times New Roman"/>
                <w:sz w:val="24"/>
                <w:szCs w:val="24"/>
                <w:lang w:val="lv-LV"/>
              </w:rPr>
              <w:t>pieteikumā</w:t>
            </w:r>
            <w:r w:rsidR="005B14E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sniegtā informācija ir daļēji pietiekama un detalizēta un sniegtās informācijas detalizācijā ir redzamas būtiskas nepilnības. </w:t>
            </w:r>
          </w:p>
          <w:p w14:paraId="63DA795B" w14:textId="4D62B58A"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3 punkti – </w:t>
            </w:r>
            <w:r w:rsidR="005B14E0">
              <w:rPr>
                <w:rFonts w:ascii="Times New Roman" w:hAnsi="Times New Roman"/>
                <w:sz w:val="24"/>
                <w:szCs w:val="24"/>
                <w:lang w:val="lv-LV"/>
              </w:rPr>
              <w:t>pieteikumā</w:t>
            </w:r>
            <w:r w:rsidR="005B14E0" w:rsidRPr="004067A0">
              <w:rPr>
                <w:rFonts w:ascii="Times New Roman" w:hAnsi="Times New Roman"/>
                <w:sz w:val="24"/>
                <w:szCs w:val="24"/>
                <w:lang w:val="lv-LV"/>
              </w:rPr>
              <w:t xml:space="preserve"> </w:t>
            </w:r>
            <w:r w:rsidRPr="004067A0">
              <w:rPr>
                <w:rFonts w:ascii="Times New Roman" w:hAnsi="Times New Roman"/>
                <w:sz w:val="24"/>
                <w:szCs w:val="24"/>
                <w:lang w:val="lv-LV"/>
              </w:rPr>
              <w:t>sniegtā informācija ir pietiekami detalizēta un pilnvērtīga.</w:t>
            </w:r>
          </w:p>
          <w:p w14:paraId="4F6E8EE5" w14:textId="5EDB60C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4 punkti – </w:t>
            </w:r>
            <w:r w:rsidR="005B14E0">
              <w:rPr>
                <w:rFonts w:ascii="Times New Roman" w:hAnsi="Times New Roman"/>
                <w:sz w:val="24"/>
                <w:szCs w:val="24"/>
                <w:lang w:val="lv-LV"/>
              </w:rPr>
              <w:t>pieteikumā</w:t>
            </w:r>
            <w:r w:rsidR="005B14E0" w:rsidRPr="004067A0">
              <w:rPr>
                <w:rFonts w:ascii="Times New Roman" w:hAnsi="Times New Roman"/>
                <w:sz w:val="24"/>
                <w:szCs w:val="24"/>
                <w:lang w:val="lv-LV"/>
              </w:rPr>
              <w:t xml:space="preserve"> </w:t>
            </w:r>
            <w:r w:rsidRPr="004067A0">
              <w:rPr>
                <w:rFonts w:ascii="Times New Roman" w:hAnsi="Times New Roman"/>
                <w:sz w:val="24"/>
                <w:szCs w:val="24"/>
                <w:lang w:val="lv-LV"/>
              </w:rPr>
              <w:t>sniegtā informācija ir augstā detalizācijas pakāpē, tā sniedz pilnvērtīgu priekšstatu par visiem ieceres realizācijas aspektiem.</w:t>
            </w:r>
          </w:p>
        </w:tc>
      </w:tr>
      <w:tr w:rsidR="00A017BD" w:rsidRPr="005B14E0" w14:paraId="143CE18D" w14:textId="77777777" w:rsidTr="00B42340">
        <w:tc>
          <w:tcPr>
            <w:tcW w:w="738" w:type="dxa"/>
            <w:vAlign w:val="center"/>
          </w:tcPr>
          <w:p w14:paraId="6AAEDC25"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211D6101"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programmas formāts, tā piemērotība konkrētajam reģionam, tai skaitā, vai </w:t>
            </w:r>
            <w:r w:rsidR="005B14E0">
              <w:rPr>
                <w:rFonts w:ascii="Times New Roman" w:hAnsi="Times New Roman"/>
                <w:sz w:val="24"/>
                <w:szCs w:val="24"/>
                <w:lang w:val="lv-LV"/>
              </w:rPr>
              <w:t>pieteikumā</w:t>
            </w:r>
            <w:r w:rsidR="005B14E0" w:rsidRPr="004067A0">
              <w:rPr>
                <w:rFonts w:ascii="Times New Roman" w:hAnsi="Times New Roman"/>
                <w:sz w:val="24"/>
                <w:szCs w:val="24"/>
                <w:lang w:val="lv-LV"/>
              </w:rPr>
              <w:t xml:space="preserve"> </w:t>
            </w:r>
            <w:r w:rsidRPr="004067A0">
              <w:rPr>
                <w:rFonts w:ascii="Times New Roman" w:hAnsi="Times New Roman"/>
                <w:sz w:val="24"/>
                <w:szCs w:val="24"/>
                <w:lang w:val="lv-LV"/>
              </w:rPr>
              <w:t>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5B14E0" w14:paraId="613D9245" w14:textId="77777777" w:rsidTr="00B42340">
        <w:tc>
          <w:tcPr>
            <w:tcW w:w="738" w:type="dxa"/>
            <w:vAlign w:val="center"/>
          </w:tcPr>
          <w:p w14:paraId="7EA5A95F"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079DF58F" w:rsidR="00A017BD" w:rsidRPr="004067A0" w:rsidRDefault="00A017BD" w:rsidP="00DD4EE1">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5B14E0" w14:paraId="0F81DB11" w14:textId="77777777" w:rsidTr="00B42340">
        <w:tc>
          <w:tcPr>
            <w:tcW w:w="738" w:type="dxa"/>
            <w:vAlign w:val="center"/>
          </w:tcPr>
          <w:p w14:paraId="1221579B"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987FC99"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w:t>
            </w:r>
            <w:r w:rsidRPr="003620BC">
              <w:t>-</w:t>
            </w:r>
            <w:r w:rsidRPr="004067A0">
              <w:rPr>
                <w:rFonts w:ascii="Times New Roman" w:hAnsi="Times New Roman"/>
                <w:sz w:val="24"/>
                <w:szCs w:val="24"/>
                <w:lang w:val="lv-LV"/>
              </w:rPr>
              <w:t>4 punkti)</w:t>
            </w:r>
          </w:p>
        </w:tc>
        <w:tc>
          <w:tcPr>
            <w:tcW w:w="3507" w:type="dxa"/>
          </w:tcPr>
          <w:p w14:paraId="033C9FC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0945A1A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stabils nepieciešamā rezultāta sasniegšanai. </w:t>
            </w:r>
            <w:r w:rsidRPr="004067A0">
              <w:rPr>
                <w:rFonts w:ascii="Times New Roman" w:hAnsi="Times New Roman"/>
                <w:sz w:val="24"/>
                <w:szCs w:val="24"/>
                <w:lang w:val="lv-LV"/>
              </w:rPr>
              <w:br/>
              <w:t xml:space="preserve">4 punkti – finansiālais </w:t>
            </w:r>
            <w:r w:rsidRPr="004067A0">
              <w:rPr>
                <w:rFonts w:ascii="Times New Roman" w:hAnsi="Times New Roman"/>
                <w:sz w:val="24"/>
                <w:szCs w:val="24"/>
                <w:lang w:val="lv-LV"/>
              </w:rPr>
              <w:lastRenderedPageBreak/>
              <w:t>nodrošinājums ir augsts un pilnībā pārliecina par rezultāta sasniegšanu.</w:t>
            </w:r>
          </w:p>
        </w:tc>
      </w:tr>
      <w:tr w:rsidR="00A017BD" w:rsidRPr="005B14E0" w14:paraId="2967B3AD" w14:textId="77777777" w:rsidTr="00B42340">
        <w:tc>
          <w:tcPr>
            <w:tcW w:w="738" w:type="dxa"/>
            <w:vAlign w:val="center"/>
          </w:tcPr>
          <w:p w14:paraId="03BDC849"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2EF5767E" w:rsidR="00A017BD" w:rsidRPr="004067A0" w:rsidRDefault="00A017BD" w:rsidP="00B71006">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w:t>
            </w:r>
            <w:r w:rsidR="00902033">
              <w:rPr>
                <w:rFonts w:ascii="Times New Roman" w:hAnsi="Times New Roman"/>
                <w:sz w:val="24"/>
                <w:szCs w:val="24"/>
                <w:u w:val="single"/>
                <w:lang w:val="lv-LV"/>
              </w:rPr>
              <w:t> </w:t>
            </w:r>
            <w:r w:rsidRPr="004067A0">
              <w:rPr>
                <w:rFonts w:ascii="Times New Roman" w:hAnsi="Times New Roman"/>
                <w:sz w:val="24"/>
                <w:szCs w:val="24"/>
                <w:u w:val="single"/>
                <w:lang w:val="lv-LV"/>
              </w:rPr>
              <w:t>sk., radošā personāla pieredze un kompetence</w:t>
            </w:r>
          </w:p>
          <w:p w14:paraId="3BA4F04A" w14:textId="77777777" w:rsidR="00A017BD" w:rsidRPr="004067A0" w:rsidRDefault="00A017BD" w:rsidP="00B71006">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68FD59B6"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konkursa dalībniekam un/vai personālam nav pieredzes.</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0C4975" w14:paraId="63CFAD4C" w14:textId="77777777" w:rsidTr="00B42340">
        <w:tc>
          <w:tcPr>
            <w:tcW w:w="738" w:type="dxa"/>
            <w:vAlign w:val="center"/>
          </w:tcPr>
          <w:p w14:paraId="0A64B29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68AF29A3" w:rsidR="00A017BD" w:rsidRPr="004067A0" w:rsidRDefault="00A017BD" w:rsidP="00B71006">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attīstības potenciāls un ilgtspēja </w:t>
            </w:r>
          </w:p>
          <w:p w14:paraId="61933FA4" w14:textId="77777777" w:rsidR="00A017BD" w:rsidRPr="004067A0" w:rsidRDefault="00A017BD" w:rsidP="00B71006">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EF91DE3"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DD4EE1">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DD4EE1">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4"/>
    </w:tbl>
    <w:p w14:paraId="11AA6C62" w14:textId="77777777" w:rsidR="00A017BD" w:rsidRPr="004067A0" w:rsidRDefault="00A017BD" w:rsidP="00DD4EE1">
      <w:pPr>
        <w:tabs>
          <w:tab w:val="left" w:pos="6282"/>
        </w:tabs>
        <w:spacing w:line="276" w:lineRule="auto"/>
        <w:jc w:val="both"/>
        <w:rPr>
          <w:rFonts w:ascii="Times New Roman" w:hAnsi="Times New Roman"/>
          <w:sz w:val="24"/>
          <w:szCs w:val="24"/>
          <w:highlight w:val="yellow"/>
          <w:lang w:val="lv-LV"/>
        </w:rPr>
      </w:pPr>
    </w:p>
    <w:p w14:paraId="3B6B1161" w14:textId="7F1F369B" w:rsidR="00026858" w:rsidRPr="00D901CA" w:rsidRDefault="00A017BD" w:rsidP="00DD4EE1">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 xml:space="preserve">*Ja pretendents saņem tādu vērtējumu (Padomes locekļu vērtējums dalīts ar to Padomes locekļu skaitu, kas piedalās vērtēšanā), kas ir mazāks par 2 punktiem (0-1,99 punkti), punktu skaits citiem noteiktajiem kritērijiem nav jānosaka, pārtraucot pretendenta </w:t>
      </w:r>
      <w:r w:rsidR="005B14E0">
        <w:rPr>
          <w:rFonts w:ascii="Times New Roman" w:hAnsi="Times New Roman"/>
          <w:sz w:val="24"/>
          <w:szCs w:val="24"/>
          <w:lang w:val="lv-LV"/>
        </w:rPr>
        <w:t xml:space="preserve">pieteikuma </w:t>
      </w:r>
      <w:r w:rsidRPr="004067A0">
        <w:rPr>
          <w:rFonts w:ascii="Times New Roman" w:hAnsi="Times New Roman"/>
          <w:sz w:val="24"/>
          <w:szCs w:val="24"/>
          <w:lang w:val="lv-LV"/>
        </w:rPr>
        <w:t>vērtēšanu.</w:t>
      </w:r>
      <w:bookmarkEnd w:id="13"/>
    </w:p>
    <w:sectPr w:rsidR="00026858" w:rsidRPr="00D901CA" w:rsidSect="0033366A">
      <w:footerReference w:type="default" r:id="rId13"/>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CF29" w14:textId="77777777" w:rsidR="001626AF" w:rsidRDefault="001626AF" w:rsidP="00851A8C">
      <w:r>
        <w:separator/>
      </w:r>
    </w:p>
  </w:endnote>
  <w:endnote w:type="continuationSeparator" w:id="0">
    <w:p w14:paraId="0078FCBF" w14:textId="77777777" w:rsidR="001626AF" w:rsidRDefault="001626AF" w:rsidP="00851A8C">
      <w:r>
        <w:continuationSeparator/>
      </w:r>
    </w:p>
  </w:endnote>
  <w:endnote w:type="continuationNotice" w:id="1">
    <w:p w14:paraId="51638A94" w14:textId="77777777" w:rsidR="001626AF" w:rsidRDefault="00162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22CC0" w14:textId="77777777" w:rsidR="001626AF" w:rsidRDefault="001626AF" w:rsidP="00851A8C">
      <w:r>
        <w:separator/>
      </w:r>
    </w:p>
  </w:footnote>
  <w:footnote w:type="continuationSeparator" w:id="0">
    <w:p w14:paraId="2A44D435" w14:textId="77777777" w:rsidR="001626AF" w:rsidRDefault="001626AF" w:rsidP="00851A8C">
      <w:r>
        <w:continuationSeparator/>
      </w:r>
    </w:p>
  </w:footnote>
  <w:footnote w:type="continuationNotice" w:id="1">
    <w:p w14:paraId="33DE826F" w14:textId="77777777" w:rsidR="001626AF" w:rsidRDefault="001626AF"/>
  </w:footnote>
  <w:footnote w:id="2">
    <w:p w14:paraId="74D63717" w14:textId="762D0505" w:rsidR="00C45995" w:rsidRPr="00C45995" w:rsidRDefault="00C45995">
      <w:pPr>
        <w:pStyle w:val="FootnoteText"/>
        <w:rPr>
          <w:lang w:val="lv-LV"/>
        </w:rPr>
      </w:pPr>
      <w:r w:rsidRPr="00CA7287">
        <w:rPr>
          <w:rStyle w:val="FootnoteReference"/>
          <w:rFonts w:ascii="Times New Roman" w:hAnsi="Times New Roman"/>
        </w:rPr>
        <w:footnoteRef/>
      </w:r>
      <w:r>
        <w:t xml:space="preserve"> </w:t>
      </w:r>
      <w:r w:rsidRPr="00D901CA">
        <w:rPr>
          <w:rFonts w:ascii="Times New Roman" w:hAnsi="Times New Roman"/>
          <w:lang w:val="lv-LV"/>
        </w:rPr>
        <w:t>Pielikums Nr. </w:t>
      </w:r>
      <w:r>
        <w:rPr>
          <w:rFonts w:ascii="Times New Roman" w:hAnsi="Times New Roman"/>
          <w:lang w:val="lv-LV"/>
        </w:rPr>
        <w:t>1</w:t>
      </w:r>
      <w:r w:rsidRPr="00D901CA">
        <w:rPr>
          <w:rFonts w:ascii="Times New Roman" w:hAnsi="Times New Roman"/>
          <w:lang w:val="lv-LV"/>
        </w:rPr>
        <w:t xml:space="preserve"> pieejams: </w:t>
      </w:r>
      <w:hyperlink r:id="rId1" w:history="1">
        <w:r w:rsidRPr="00D901CA">
          <w:rPr>
            <w:rStyle w:val="Hyperlink"/>
            <w:rFonts w:ascii="Times New Roman" w:hAnsi="Times New Roman"/>
          </w:rPr>
          <w:t>https://www.neplp.lv/lv/nacionala-strategija</w:t>
        </w:r>
      </w:hyperlink>
    </w:p>
  </w:footnote>
  <w:footnote w:id="3">
    <w:p w14:paraId="2D5D1FAF" w14:textId="150BA175" w:rsidR="00943096" w:rsidRPr="00D901CA" w:rsidRDefault="00943096" w:rsidP="00014DA9">
      <w:pPr>
        <w:pStyle w:val="FootnoteText"/>
        <w:jc w:val="both"/>
        <w:rPr>
          <w:rFonts w:ascii="Times New Roman" w:hAnsi="Times New Roman"/>
          <w:lang w:val="lv-LV"/>
        </w:rPr>
      </w:pPr>
      <w:r w:rsidRPr="00D901CA">
        <w:rPr>
          <w:rStyle w:val="FootnoteReference"/>
          <w:rFonts w:ascii="Times New Roman" w:hAnsi="Times New Roman"/>
        </w:rPr>
        <w:footnoteRef/>
      </w:r>
      <w:r w:rsidRPr="00D901CA">
        <w:rPr>
          <w:rFonts w:ascii="Times New Roman" w:hAnsi="Times New Roman"/>
        </w:rPr>
        <w:t xml:space="preserve"> </w:t>
      </w:r>
      <w:r w:rsidRPr="00D901CA">
        <w:rPr>
          <w:rFonts w:ascii="Times New Roman" w:hAnsi="Times New Roman"/>
          <w:lang w:val="lv-LV"/>
        </w:rPr>
        <w:t>Pielikums Nr. </w:t>
      </w:r>
      <w:r w:rsidR="00B61009">
        <w:rPr>
          <w:rFonts w:ascii="Times New Roman" w:hAnsi="Times New Roman"/>
          <w:lang w:val="lv-LV"/>
        </w:rPr>
        <w:t>1</w:t>
      </w:r>
      <w:r w:rsidRPr="00D901CA">
        <w:rPr>
          <w:rFonts w:ascii="Times New Roman" w:hAnsi="Times New Roman"/>
          <w:lang w:val="lv-LV"/>
        </w:rPr>
        <w:t xml:space="preserve"> pieejams: </w:t>
      </w:r>
      <w:hyperlink r:id="rId2" w:history="1">
        <w:r w:rsidR="00D901CA" w:rsidRPr="00D901CA">
          <w:rPr>
            <w:rStyle w:val="Hyperlink"/>
            <w:rFonts w:ascii="Times New Roman" w:hAnsi="Times New Roman"/>
          </w:rPr>
          <w:t>https://www.neplp.lv/lv/nacionala-strategija</w:t>
        </w:r>
      </w:hyperlink>
      <w:r w:rsidR="00D901CA" w:rsidRPr="00D901C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525E3E5A"/>
    <w:lvl w:ilvl="0">
      <w:start w:val="1"/>
      <w:numFmt w:val="decimal"/>
      <w:lvlText w:val="%1."/>
      <w:lvlJc w:val="left"/>
      <w:pPr>
        <w:ind w:left="502" w:hanging="360"/>
      </w:pPr>
      <w:rPr>
        <w:rFonts w:ascii="Times New Roman" w:hAnsi="Times New Roman" w:cs="Times New Roman" w:hint="default"/>
        <w:i w:val="0"/>
        <w:iCs w:val="0"/>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27BA"/>
    <w:rsid w:val="00013181"/>
    <w:rsid w:val="0001391B"/>
    <w:rsid w:val="00014BC4"/>
    <w:rsid w:val="00014DA9"/>
    <w:rsid w:val="00014E33"/>
    <w:rsid w:val="00016712"/>
    <w:rsid w:val="00016AA4"/>
    <w:rsid w:val="00022430"/>
    <w:rsid w:val="00023445"/>
    <w:rsid w:val="0002587A"/>
    <w:rsid w:val="000262AC"/>
    <w:rsid w:val="00026858"/>
    <w:rsid w:val="00026BD5"/>
    <w:rsid w:val="00027B96"/>
    <w:rsid w:val="00033049"/>
    <w:rsid w:val="00033A5B"/>
    <w:rsid w:val="000365E7"/>
    <w:rsid w:val="0004152F"/>
    <w:rsid w:val="000426E5"/>
    <w:rsid w:val="0004273B"/>
    <w:rsid w:val="0004343F"/>
    <w:rsid w:val="00047472"/>
    <w:rsid w:val="00050B27"/>
    <w:rsid w:val="000562CA"/>
    <w:rsid w:val="0005681E"/>
    <w:rsid w:val="00060232"/>
    <w:rsid w:val="00060412"/>
    <w:rsid w:val="00060D98"/>
    <w:rsid w:val="00061329"/>
    <w:rsid w:val="000630B0"/>
    <w:rsid w:val="00064759"/>
    <w:rsid w:val="00064A20"/>
    <w:rsid w:val="00064EE6"/>
    <w:rsid w:val="00066E87"/>
    <w:rsid w:val="0006725C"/>
    <w:rsid w:val="0006785D"/>
    <w:rsid w:val="000751EC"/>
    <w:rsid w:val="000767FA"/>
    <w:rsid w:val="00077DF2"/>
    <w:rsid w:val="000815D2"/>
    <w:rsid w:val="000818E1"/>
    <w:rsid w:val="00084785"/>
    <w:rsid w:val="00084CB8"/>
    <w:rsid w:val="00084EAF"/>
    <w:rsid w:val="00087B14"/>
    <w:rsid w:val="00091BFE"/>
    <w:rsid w:val="00091FDC"/>
    <w:rsid w:val="000941D6"/>
    <w:rsid w:val="00094E12"/>
    <w:rsid w:val="00097345"/>
    <w:rsid w:val="000B1398"/>
    <w:rsid w:val="000B17CB"/>
    <w:rsid w:val="000B1ABA"/>
    <w:rsid w:val="000C20D6"/>
    <w:rsid w:val="000C2183"/>
    <w:rsid w:val="000C4975"/>
    <w:rsid w:val="000D0480"/>
    <w:rsid w:val="000D0969"/>
    <w:rsid w:val="000D1B2B"/>
    <w:rsid w:val="000D26A9"/>
    <w:rsid w:val="000D5C71"/>
    <w:rsid w:val="000E05FB"/>
    <w:rsid w:val="000E0BF1"/>
    <w:rsid w:val="000E1444"/>
    <w:rsid w:val="000E1965"/>
    <w:rsid w:val="000E3C1F"/>
    <w:rsid w:val="000E5865"/>
    <w:rsid w:val="000E7E59"/>
    <w:rsid w:val="000F1C77"/>
    <w:rsid w:val="000F3B55"/>
    <w:rsid w:val="000F460B"/>
    <w:rsid w:val="000F7104"/>
    <w:rsid w:val="00102222"/>
    <w:rsid w:val="0010326F"/>
    <w:rsid w:val="001051B5"/>
    <w:rsid w:val="0010676E"/>
    <w:rsid w:val="00106A49"/>
    <w:rsid w:val="001077EC"/>
    <w:rsid w:val="00111108"/>
    <w:rsid w:val="00111D10"/>
    <w:rsid w:val="00115BAD"/>
    <w:rsid w:val="00116AB2"/>
    <w:rsid w:val="001177DF"/>
    <w:rsid w:val="00122795"/>
    <w:rsid w:val="001254C1"/>
    <w:rsid w:val="00132264"/>
    <w:rsid w:val="0013251B"/>
    <w:rsid w:val="00134991"/>
    <w:rsid w:val="001373C1"/>
    <w:rsid w:val="00137B71"/>
    <w:rsid w:val="001406EB"/>
    <w:rsid w:val="001407D2"/>
    <w:rsid w:val="00141F32"/>
    <w:rsid w:val="0014389E"/>
    <w:rsid w:val="00144939"/>
    <w:rsid w:val="00151ADB"/>
    <w:rsid w:val="00157562"/>
    <w:rsid w:val="00157A49"/>
    <w:rsid w:val="001614A8"/>
    <w:rsid w:val="001626AF"/>
    <w:rsid w:val="00162CD6"/>
    <w:rsid w:val="0017096C"/>
    <w:rsid w:val="00173295"/>
    <w:rsid w:val="0017370D"/>
    <w:rsid w:val="00173CA6"/>
    <w:rsid w:val="00174F60"/>
    <w:rsid w:val="00175FA6"/>
    <w:rsid w:val="00176052"/>
    <w:rsid w:val="00176E26"/>
    <w:rsid w:val="0017797D"/>
    <w:rsid w:val="001847EF"/>
    <w:rsid w:val="001855D9"/>
    <w:rsid w:val="001873C6"/>
    <w:rsid w:val="00193709"/>
    <w:rsid w:val="00195397"/>
    <w:rsid w:val="001A2954"/>
    <w:rsid w:val="001A59A2"/>
    <w:rsid w:val="001A6A5F"/>
    <w:rsid w:val="001A6C6D"/>
    <w:rsid w:val="001A6C83"/>
    <w:rsid w:val="001A7A32"/>
    <w:rsid w:val="001B2294"/>
    <w:rsid w:val="001B459F"/>
    <w:rsid w:val="001C121D"/>
    <w:rsid w:val="001C1E97"/>
    <w:rsid w:val="001C2690"/>
    <w:rsid w:val="001C2B9F"/>
    <w:rsid w:val="001C3EE8"/>
    <w:rsid w:val="001C448C"/>
    <w:rsid w:val="001C548E"/>
    <w:rsid w:val="001D05D6"/>
    <w:rsid w:val="001D1A64"/>
    <w:rsid w:val="001D23A8"/>
    <w:rsid w:val="001D6C71"/>
    <w:rsid w:val="001D724B"/>
    <w:rsid w:val="001E0484"/>
    <w:rsid w:val="001E0699"/>
    <w:rsid w:val="001E16FD"/>
    <w:rsid w:val="001E5BD5"/>
    <w:rsid w:val="001F5BAA"/>
    <w:rsid w:val="001F6995"/>
    <w:rsid w:val="00203797"/>
    <w:rsid w:val="00204469"/>
    <w:rsid w:val="002051FE"/>
    <w:rsid w:val="0020532F"/>
    <w:rsid w:val="00207D10"/>
    <w:rsid w:val="0021484E"/>
    <w:rsid w:val="002161D5"/>
    <w:rsid w:val="00217552"/>
    <w:rsid w:val="002203F6"/>
    <w:rsid w:val="002210B1"/>
    <w:rsid w:val="00221F49"/>
    <w:rsid w:val="00222A40"/>
    <w:rsid w:val="00223BC1"/>
    <w:rsid w:val="00223E86"/>
    <w:rsid w:val="00225A60"/>
    <w:rsid w:val="0023438D"/>
    <w:rsid w:val="00235BBF"/>
    <w:rsid w:val="0023743B"/>
    <w:rsid w:val="00242199"/>
    <w:rsid w:val="00245EA2"/>
    <w:rsid w:val="00254EBB"/>
    <w:rsid w:val="00256FFC"/>
    <w:rsid w:val="00261D77"/>
    <w:rsid w:val="0026403D"/>
    <w:rsid w:val="00265066"/>
    <w:rsid w:val="00267ABA"/>
    <w:rsid w:val="00267DF4"/>
    <w:rsid w:val="002713EA"/>
    <w:rsid w:val="00272709"/>
    <w:rsid w:val="0027272D"/>
    <w:rsid w:val="00273667"/>
    <w:rsid w:val="0027716D"/>
    <w:rsid w:val="00281294"/>
    <w:rsid w:val="00282A0C"/>
    <w:rsid w:val="00282E0A"/>
    <w:rsid w:val="002836AC"/>
    <w:rsid w:val="00285736"/>
    <w:rsid w:val="0028744C"/>
    <w:rsid w:val="0029084C"/>
    <w:rsid w:val="00291E95"/>
    <w:rsid w:val="002942ED"/>
    <w:rsid w:val="00295B51"/>
    <w:rsid w:val="002962B9"/>
    <w:rsid w:val="002974FD"/>
    <w:rsid w:val="00297BC1"/>
    <w:rsid w:val="002A4E02"/>
    <w:rsid w:val="002A4EAB"/>
    <w:rsid w:val="002A709D"/>
    <w:rsid w:val="002B0F71"/>
    <w:rsid w:val="002B11BA"/>
    <w:rsid w:val="002B3CAB"/>
    <w:rsid w:val="002B58E2"/>
    <w:rsid w:val="002B6FCF"/>
    <w:rsid w:val="002C169B"/>
    <w:rsid w:val="002C1811"/>
    <w:rsid w:val="002C2BAF"/>
    <w:rsid w:val="002C336C"/>
    <w:rsid w:val="002C67BC"/>
    <w:rsid w:val="002D048C"/>
    <w:rsid w:val="002D08A1"/>
    <w:rsid w:val="002D2AD3"/>
    <w:rsid w:val="002E0477"/>
    <w:rsid w:val="002E16BD"/>
    <w:rsid w:val="002E2189"/>
    <w:rsid w:val="002E2703"/>
    <w:rsid w:val="002E2FE6"/>
    <w:rsid w:val="002F28CE"/>
    <w:rsid w:val="002F7DDE"/>
    <w:rsid w:val="00302C36"/>
    <w:rsid w:val="00303BF1"/>
    <w:rsid w:val="00304304"/>
    <w:rsid w:val="00304389"/>
    <w:rsid w:val="00304F77"/>
    <w:rsid w:val="00312EFA"/>
    <w:rsid w:val="00313CA5"/>
    <w:rsid w:val="0032430C"/>
    <w:rsid w:val="00324F66"/>
    <w:rsid w:val="0032569C"/>
    <w:rsid w:val="00325A1B"/>
    <w:rsid w:val="00327F29"/>
    <w:rsid w:val="00330282"/>
    <w:rsid w:val="00331839"/>
    <w:rsid w:val="003332CF"/>
    <w:rsid w:val="0033366A"/>
    <w:rsid w:val="00333B0A"/>
    <w:rsid w:val="00334020"/>
    <w:rsid w:val="00334956"/>
    <w:rsid w:val="00334EFC"/>
    <w:rsid w:val="00335603"/>
    <w:rsid w:val="0033661F"/>
    <w:rsid w:val="0034441A"/>
    <w:rsid w:val="003445DF"/>
    <w:rsid w:val="00344A05"/>
    <w:rsid w:val="00345995"/>
    <w:rsid w:val="00346121"/>
    <w:rsid w:val="0034779D"/>
    <w:rsid w:val="003506F8"/>
    <w:rsid w:val="00350DFA"/>
    <w:rsid w:val="00353765"/>
    <w:rsid w:val="00353CBD"/>
    <w:rsid w:val="00356377"/>
    <w:rsid w:val="00361F5B"/>
    <w:rsid w:val="003620BC"/>
    <w:rsid w:val="00364D3F"/>
    <w:rsid w:val="00367586"/>
    <w:rsid w:val="00367812"/>
    <w:rsid w:val="00375988"/>
    <w:rsid w:val="003767D1"/>
    <w:rsid w:val="0038237C"/>
    <w:rsid w:val="00382B6D"/>
    <w:rsid w:val="003832E5"/>
    <w:rsid w:val="003858C6"/>
    <w:rsid w:val="0038608D"/>
    <w:rsid w:val="00391106"/>
    <w:rsid w:val="00393D24"/>
    <w:rsid w:val="00393D87"/>
    <w:rsid w:val="00394577"/>
    <w:rsid w:val="00394707"/>
    <w:rsid w:val="003A5601"/>
    <w:rsid w:val="003A6EF7"/>
    <w:rsid w:val="003B020B"/>
    <w:rsid w:val="003B2CB0"/>
    <w:rsid w:val="003B36F2"/>
    <w:rsid w:val="003B60CA"/>
    <w:rsid w:val="003B6CBD"/>
    <w:rsid w:val="003B7352"/>
    <w:rsid w:val="003B7AEA"/>
    <w:rsid w:val="003C1465"/>
    <w:rsid w:val="003C1D8D"/>
    <w:rsid w:val="003C2778"/>
    <w:rsid w:val="003C3CB4"/>
    <w:rsid w:val="003C461F"/>
    <w:rsid w:val="003D516B"/>
    <w:rsid w:val="003E1AF5"/>
    <w:rsid w:val="003E35A3"/>
    <w:rsid w:val="003E40DD"/>
    <w:rsid w:val="003E61C2"/>
    <w:rsid w:val="003E78DF"/>
    <w:rsid w:val="003E7DA8"/>
    <w:rsid w:val="003E7EFF"/>
    <w:rsid w:val="003F1D14"/>
    <w:rsid w:val="003F32C3"/>
    <w:rsid w:val="003F34DB"/>
    <w:rsid w:val="003F3CD0"/>
    <w:rsid w:val="003F4D30"/>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335D9"/>
    <w:rsid w:val="00440B11"/>
    <w:rsid w:val="00443A15"/>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271"/>
    <w:rsid w:val="00474A3B"/>
    <w:rsid w:val="0047572B"/>
    <w:rsid w:val="00493699"/>
    <w:rsid w:val="00496464"/>
    <w:rsid w:val="0049758A"/>
    <w:rsid w:val="004A1C91"/>
    <w:rsid w:val="004A26B3"/>
    <w:rsid w:val="004A4A7D"/>
    <w:rsid w:val="004A6E1E"/>
    <w:rsid w:val="004B1BFD"/>
    <w:rsid w:val="004B376A"/>
    <w:rsid w:val="004B3A6A"/>
    <w:rsid w:val="004B3EEC"/>
    <w:rsid w:val="004B4E8C"/>
    <w:rsid w:val="004B5DC1"/>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17200"/>
    <w:rsid w:val="005205FA"/>
    <w:rsid w:val="00522EA8"/>
    <w:rsid w:val="005241BC"/>
    <w:rsid w:val="00524849"/>
    <w:rsid w:val="00525D2E"/>
    <w:rsid w:val="005261A9"/>
    <w:rsid w:val="00527B37"/>
    <w:rsid w:val="005301FB"/>
    <w:rsid w:val="00530765"/>
    <w:rsid w:val="00532120"/>
    <w:rsid w:val="005404B8"/>
    <w:rsid w:val="005408A1"/>
    <w:rsid w:val="00543CFA"/>
    <w:rsid w:val="005476ED"/>
    <w:rsid w:val="00552958"/>
    <w:rsid w:val="00553069"/>
    <w:rsid w:val="005539C7"/>
    <w:rsid w:val="00556D7C"/>
    <w:rsid w:val="00556DA2"/>
    <w:rsid w:val="00557B4B"/>
    <w:rsid w:val="00571AB2"/>
    <w:rsid w:val="005747EC"/>
    <w:rsid w:val="00575EE4"/>
    <w:rsid w:val="005762D5"/>
    <w:rsid w:val="00582B66"/>
    <w:rsid w:val="00584F30"/>
    <w:rsid w:val="00587F9A"/>
    <w:rsid w:val="00590724"/>
    <w:rsid w:val="005910CB"/>
    <w:rsid w:val="0059205C"/>
    <w:rsid w:val="00592B22"/>
    <w:rsid w:val="0059481A"/>
    <w:rsid w:val="0059728E"/>
    <w:rsid w:val="00597795"/>
    <w:rsid w:val="005A3DA5"/>
    <w:rsid w:val="005A3DE0"/>
    <w:rsid w:val="005A4BC4"/>
    <w:rsid w:val="005A72A1"/>
    <w:rsid w:val="005B14E0"/>
    <w:rsid w:val="005B41C0"/>
    <w:rsid w:val="005B5240"/>
    <w:rsid w:val="005B7E71"/>
    <w:rsid w:val="005C0C34"/>
    <w:rsid w:val="005C1EB4"/>
    <w:rsid w:val="005C1F88"/>
    <w:rsid w:val="005C2286"/>
    <w:rsid w:val="005C450C"/>
    <w:rsid w:val="005C4B4F"/>
    <w:rsid w:val="005C54C3"/>
    <w:rsid w:val="005C5F06"/>
    <w:rsid w:val="005C7239"/>
    <w:rsid w:val="005D0678"/>
    <w:rsid w:val="005D0E0B"/>
    <w:rsid w:val="005D13A4"/>
    <w:rsid w:val="005D15B1"/>
    <w:rsid w:val="005D1F37"/>
    <w:rsid w:val="005D4F0D"/>
    <w:rsid w:val="005D7489"/>
    <w:rsid w:val="005D7FCA"/>
    <w:rsid w:val="005E1290"/>
    <w:rsid w:val="005E1907"/>
    <w:rsid w:val="005E1B30"/>
    <w:rsid w:val="005E1E93"/>
    <w:rsid w:val="005E3D56"/>
    <w:rsid w:val="005E3E67"/>
    <w:rsid w:val="005E5434"/>
    <w:rsid w:val="005E5704"/>
    <w:rsid w:val="005E58FC"/>
    <w:rsid w:val="005E614D"/>
    <w:rsid w:val="005E6C46"/>
    <w:rsid w:val="005F0368"/>
    <w:rsid w:val="005F3A6B"/>
    <w:rsid w:val="00600E9E"/>
    <w:rsid w:val="00605000"/>
    <w:rsid w:val="0060699E"/>
    <w:rsid w:val="00607634"/>
    <w:rsid w:val="0061187C"/>
    <w:rsid w:val="006141AD"/>
    <w:rsid w:val="006169CB"/>
    <w:rsid w:val="0062020B"/>
    <w:rsid w:val="006206FA"/>
    <w:rsid w:val="00621B34"/>
    <w:rsid w:val="00623AC8"/>
    <w:rsid w:val="0063082E"/>
    <w:rsid w:val="00632396"/>
    <w:rsid w:val="00633569"/>
    <w:rsid w:val="00637BEB"/>
    <w:rsid w:val="006400B6"/>
    <w:rsid w:val="006421AE"/>
    <w:rsid w:val="006427C5"/>
    <w:rsid w:val="00642A9A"/>
    <w:rsid w:val="00643D27"/>
    <w:rsid w:val="00644DE4"/>
    <w:rsid w:val="006514DF"/>
    <w:rsid w:val="00652118"/>
    <w:rsid w:val="00652D7B"/>
    <w:rsid w:val="006562C6"/>
    <w:rsid w:val="00656F76"/>
    <w:rsid w:val="00657BD1"/>
    <w:rsid w:val="00660496"/>
    <w:rsid w:val="006635E5"/>
    <w:rsid w:val="00665A32"/>
    <w:rsid w:val="006662FE"/>
    <w:rsid w:val="006674B8"/>
    <w:rsid w:val="006704C3"/>
    <w:rsid w:val="006715EC"/>
    <w:rsid w:val="006719DB"/>
    <w:rsid w:val="00671C5A"/>
    <w:rsid w:val="00672FDB"/>
    <w:rsid w:val="00674C01"/>
    <w:rsid w:val="00676084"/>
    <w:rsid w:val="0067712A"/>
    <w:rsid w:val="00680116"/>
    <w:rsid w:val="00680CBE"/>
    <w:rsid w:val="00681F4A"/>
    <w:rsid w:val="006825D6"/>
    <w:rsid w:val="00683968"/>
    <w:rsid w:val="00683AFC"/>
    <w:rsid w:val="00686173"/>
    <w:rsid w:val="006940B0"/>
    <w:rsid w:val="006968B0"/>
    <w:rsid w:val="006A160E"/>
    <w:rsid w:val="006A1B09"/>
    <w:rsid w:val="006A35CE"/>
    <w:rsid w:val="006A38F9"/>
    <w:rsid w:val="006A3E37"/>
    <w:rsid w:val="006A4C42"/>
    <w:rsid w:val="006A5370"/>
    <w:rsid w:val="006B1FBD"/>
    <w:rsid w:val="006B2C87"/>
    <w:rsid w:val="006B4798"/>
    <w:rsid w:val="006B66F3"/>
    <w:rsid w:val="006B7692"/>
    <w:rsid w:val="006C5CF0"/>
    <w:rsid w:val="006D0473"/>
    <w:rsid w:val="006D66F7"/>
    <w:rsid w:val="006D7B7C"/>
    <w:rsid w:val="006E055B"/>
    <w:rsid w:val="006E18F0"/>
    <w:rsid w:val="006E1B47"/>
    <w:rsid w:val="006E1BF4"/>
    <w:rsid w:val="006E242B"/>
    <w:rsid w:val="006E2F16"/>
    <w:rsid w:val="006E34C2"/>
    <w:rsid w:val="006E4888"/>
    <w:rsid w:val="006E5524"/>
    <w:rsid w:val="006F2467"/>
    <w:rsid w:val="006F28F0"/>
    <w:rsid w:val="006F44CE"/>
    <w:rsid w:val="006F5627"/>
    <w:rsid w:val="006F5928"/>
    <w:rsid w:val="006F5F0A"/>
    <w:rsid w:val="006F72EC"/>
    <w:rsid w:val="00706533"/>
    <w:rsid w:val="00707510"/>
    <w:rsid w:val="00710DA9"/>
    <w:rsid w:val="00712C47"/>
    <w:rsid w:val="00715EC3"/>
    <w:rsid w:val="007163CC"/>
    <w:rsid w:val="00717DDA"/>
    <w:rsid w:val="0072313B"/>
    <w:rsid w:val="00725396"/>
    <w:rsid w:val="00727BA5"/>
    <w:rsid w:val="00730C50"/>
    <w:rsid w:val="00732117"/>
    <w:rsid w:val="007357E9"/>
    <w:rsid w:val="00744932"/>
    <w:rsid w:val="007468C3"/>
    <w:rsid w:val="0075228A"/>
    <w:rsid w:val="00753AD0"/>
    <w:rsid w:val="007559D3"/>
    <w:rsid w:val="00756386"/>
    <w:rsid w:val="00757A6E"/>
    <w:rsid w:val="0076017F"/>
    <w:rsid w:val="00761FCF"/>
    <w:rsid w:val="00762C15"/>
    <w:rsid w:val="007642C8"/>
    <w:rsid w:val="00766627"/>
    <w:rsid w:val="007728DA"/>
    <w:rsid w:val="00776C0F"/>
    <w:rsid w:val="00780577"/>
    <w:rsid w:val="0078067F"/>
    <w:rsid w:val="00783B25"/>
    <w:rsid w:val="0078426E"/>
    <w:rsid w:val="007871C8"/>
    <w:rsid w:val="00787EAB"/>
    <w:rsid w:val="00791120"/>
    <w:rsid w:val="007932ED"/>
    <w:rsid w:val="0079359C"/>
    <w:rsid w:val="007944DF"/>
    <w:rsid w:val="007952FF"/>
    <w:rsid w:val="0079693F"/>
    <w:rsid w:val="007970F4"/>
    <w:rsid w:val="007A1888"/>
    <w:rsid w:val="007A197D"/>
    <w:rsid w:val="007A29DC"/>
    <w:rsid w:val="007A2B08"/>
    <w:rsid w:val="007A3C6E"/>
    <w:rsid w:val="007A4705"/>
    <w:rsid w:val="007B1268"/>
    <w:rsid w:val="007B20AE"/>
    <w:rsid w:val="007B24C4"/>
    <w:rsid w:val="007B60D1"/>
    <w:rsid w:val="007C0CD8"/>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284F"/>
    <w:rsid w:val="007F2BFA"/>
    <w:rsid w:val="007F43C8"/>
    <w:rsid w:val="007F6D6E"/>
    <w:rsid w:val="007F7742"/>
    <w:rsid w:val="008009B1"/>
    <w:rsid w:val="00802267"/>
    <w:rsid w:val="00802380"/>
    <w:rsid w:val="00803753"/>
    <w:rsid w:val="00803C62"/>
    <w:rsid w:val="008043A2"/>
    <w:rsid w:val="0080576D"/>
    <w:rsid w:val="0081405A"/>
    <w:rsid w:val="00814064"/>
    <w:rsid w:val="00817A4E"/>
    <w:rsid w:val="00822CC5"/>
    <w:rsid w:val="00823FA3"/>
    <w:rsid w:val="00831CD9"/>
    <w:rsid w:val="00833193"/>
    <w:rsid w:val="00834609"/>
    <w:rsid w:val="00836269"/>
    <w:rsid w:val="00837846"/>
    <w:rsid w:val="00844CF1"/>
    <w:rsid w:val="00851A8C"/>
    <w:rsid w:val="008533AE"/>
    <w:rsid w:val="00854B9F"/>
    <w:rsid w:val="00861F51"/>
    <w:rsid w:val="008631F1"/>
    <w:rsid w:val="00863FE6"/>
    <w:rsid w:val="00864B13"/>
    <w:rsid w:val="008651E9"/>
    <w:rsid w:val="0087138D"/>
    <w:rsid w:val="0087463C"/>
    <w:rsid w:val="00874D20"/>
    <w:rsid w:val="008806FB"/>
    <w:rsid w:val="0088104D"/>
    <w:rsid w:val="00881821"/>
    <w:rsid w:val="00882FAD"/>
    <w:rsid w:val="00883289"/>
    <w:rsid w:val="00886A2A"/>
    <w:rsid w:val="00887ED5"/>
    <w:rsid w:val="0089026F"/>
    <w:rsid w:val="0089220E"/>
    <w:rsid w:val="00893996"/>
    <w:rsid w:val="00895179"/>
    <w:rsid w:val="008977ED"/>
    <w:rsid w:val="008A1079"/>
    <w:rsid w:val="008A3F36"/>
    <w:rsid w:val="008A5B67"/>
    <w:rsid w:val="008A74AE"/>
    <w:rsid w:val="008B1504"/>
    <w:rsid w:val="008B3365"/>
    <w:rsid w:val="008C209C"/>
    <w:rsid w:val="008C2384"/>
    <w:rsid w:val="008C2BB0"/>
    <w:rsid w:val="008C438A"/>
    <w:rsid w:val="008C6E13"/>
    <w:rsid w:val="008C6E80"/>
    <w:rsid w:val="008C7CF1"/>
    <w:rsid w:val="008D00C2"/>
    <w:rsid w:val="008D095E"/>
    <w:rsid w:val="008D17F6"/>
    <w:rsid w:val="008E014F"/>
    <w:rsid w:val="008E0675"/>
    <w:rsid w:val="008E3D74"/>
    <w:rsid w:val="008E46AB"/>
    <w:rsid w:val="008E4F44"/>
    <w:rsid w:val="008E6CCC"/>
    <w:rsid w:val="008E7756"/>
    <w:rsid w:val="008F01B9"/>
    <w:rsid w:val="008F02BF"/>
    <w:rsid w:val="008F02DE"/>
    <w:rsid w:val="008F2301"/>
    <w:rsid w:val="00900663"/>
    <w:rsid w:val="00902033"/>
    <w:rsid w:val="00902C3C"/>
    <w:rsid w:val="009038C5"/>
    <w:rsid w:val="00903F9A"/>
    <w:rsid w:val="00904E56"/>
    <w:rsid w:val="009063E2"/>
    <w:rsid w:val="00907EB6"/>
    <w:rsid w:val="009120C2"/>
    <w:rsid w:val="0091265A"/>
    <w:rsid w:val="00914275"/>
    <w:rsid w:val="00915AA3"/>
    <w:rsid w:val="009210F1"/>
    <w:rsid w:val="00922731"/>
    <w:rsid w:val="0092771E"/>
    <w:rsid w:val="009312C2"/>
    <w:rsid w:val="009320C9"/>
    <w:rsid w:val="00933311"/>
    <w:rsid w:val="00935FF2"/>
    <w:rsid w:val="00937E0B"/>
    <w:rsid w:val="009409FB"/>
    <w:rsid w:val="00940A3C"/>
    <w:rsid w:val="00942198"/>
    <w:rsid w:val="00943096"/>
    <w:rsid w:val="0094439A"/>
    <w:rsid w:val="009503C3"/>
    <w:rsid w:val="009520F6"/>
    <w:rsid w:val="0095554B"/>
    <w:rsid w:val="00962CCB"/>
    <w:rsid w:val="00965ED8"/>
    <w:rsid w:val="00967395"/>
    <w:rsid w:val="009678C5"/>
    <w:rsid w:val="0097372B"/>
    <w:rsid w:val="00974F6D"/>
    <w:rsid w:val="0097710E"/>
    <w:rsid w:val="00980F50"/>
    <w:rsid w:val="009811F2"/>
    <w:rsid w:val="0098166D"/>
    <w:rsid w:val="00981C6B"/>
    <w:rsid w:val="009833AF"/>
    <w:rsid w:val="00984912"/>
    <w:rsid w:val="009852AD"/>
    <w:rsid w:val="00985C5F"/>
    <w:rsid w:val="00986164"/>
    <w:rsid w:val="00986801"/>
    <w:rsid w:val="00986A9B"/>
    <w:rsid w:val="00992703"/>
    <w:rsid w:val="00992DA9"/>
    <w:rsid w:val="00992E26"/>
    <w:rsid w:val="00996702"/>
    <w:rsid w:val="0099764A"/>
    <w:rsid w:val="009A2BDC"/>
    <w:rsid w:val="009A4564"/>
    <w:rsid w:val="009A5D9A"/>
    <w:rsid w:val="009A7874"/>
    <w:rsid w:val="009A7900"/>
    <w:rsid w:val="009B1E99"/>
    <w:rsid w:val="009B5CB0"/>
    <w:rsid w:val="009B6367"/>
    <w:rsid w:val="009B76B2"/>
    <w:rsid w:val="009B7D64"/>
    <w:rsid w:val="009C0192"/>
    <w:rsid w:val="009C0659"/>
    <w:rsid w:val="009C1EE4"/>
    <w:rsid w:val="009C242F"/>
    <w:rsid w:val="009C41C6"/>
    <w:rsid w:val="009C6DB8"/>
    <w:rsid w:val="009C76B8"/>
    <w:rsid w:val="009D08DA"/>
    <w:rsid w:val="009D3696"/>
    <w:rsid w:val="009D36B3"/>
    <w:rsid w:val="009D5AE6"/>
    <w:rsid w:val="009D724B"/>
    <w:rsid w:val="009E06BB"/>
    <w:rsid w:val="009E1B5F"/>
    <w:rsid w:val="009E1DBE"/>
    <w:rsid w:val="009E5100"/>
    <w:rsid w:val="009E5A73"/>
    <w:rsid w:val="009E65E4"/>
    <w:rsid w:val="009E7EAC"/>
    <w:rsid w:val="009F2296"/>
    <w:rsid w:val="009F3BD4"/>
    <w:rsid w:val="009F40AD"/>
    <w:rsid w:val="009F62ED"/>
    <w:rsid w:val="009F73D7"/>
    <w:rsid w:val="009F77DA"/>
    <w:rsid w:val="009F77E5"/>
    <w:rsid w:val="00A007A4"/>
    <w:rsid w:val="00A00817"/>
    <w:rsid w:val="00A0173C"/>
    <w:rsid w:val="00A017BD"/>
    <w:rsid w:val="00A028C2"/>
    <w:rsid w:val="00A12A4D"/>
    <w:rsid w:val="00A12B6F"/>
    <w:rsid w:val="00A144C7"/>
    <w:rsid w:val="00A1637D"/>
    <w:rsid w:val="00A16AB7"/>
    <w:rsid w:val="00A16DD4"/>
    <w:rsid w:val="00A272CD"/>
    <w:rsid w:val="00A31ACB"/>
    <w:rsid w:val="00A32B80"/>
    <w:rsid w:val="00A33D38"/>
    <w:rsid w:val="00A3642B"/>
    <w:rsid w:val="00A3743C"/>
    <w:rsid w:val="00A42188"/>
    <w:rsid w:val="00A432A4"/>
    <w:rsid w:val="00A4380B"/>
    <w:rsid w:val="00A4394A"/>
    <w:rsid w:val="00A448C6"/>
    <w:rsid w:val="00A44D91"/>
    <w:rsid w:val="00A47FD4"/>
    <w:rsid w:val="00A50C34"/>
    <w:rsid w:val="00A514A6"/>
    <w:rsid w:val="00A53D93"/>
    <w:rsid w:val="00A54405"/>
    <w:rsid w:val="00A60229"/>
    <w:rsid w:val="00A61005"/>
    <w:rsid w:val="00A629B8"/>
    <w:rsid w:val="00A64700"/>
    <w:rsid w:val="00A65536"/>
    <w:rsid w:val="00A667F0"/>
    <w:rsid w:val="00A67840"/>
    <w:rsid w:val="00A71904"/>
    <w:rsid w:val="00A756F4"/>
    <w:rsid w:val="00A77D3A"/>
    <w:rsid w:val="00A80570"/>
    <w:rsid w:val="00A8645C"/>
    <w:rsid w:val="00A87EB4"/>
    <w:rsid w:val="00A93980"/>
    <w:rsid w:val="00A95571"/>
    <w:rsid w:val="00A95FDB"/>
    <w:rsid w:val="00A96132"/>
    <w:rsid w:val="00AA0C3B"/>
    <w:rsid w:val="00AA15DF"/>
    <w:rsid w:val="00AA17B5"/>
    <w:rsid w:val="00AA2CAC"/>
    <w:rsid w:val="00AA46DE"/>
    <w:rsid w:val="00AA79C2"/>
    <w:rsid w:val="00AB7403"/>
    <w:rsid w:val="00AC10AC"/>
    <w:rsid w:val="00AC1790"/>
    <w:rsid w:val="00AC24C0"/>
    <w:rsid w:val="00AC5083"/>
    <w:rsid w:val="00AC5AFF"/>
    <w:rsid w:val="00AC6D02"/>
    <w:rsid w:val="00AD018A"/>
    <w:rsid w:val="00AD2446"/>
    <w:rsid w:val="00AD2BE8"/>
    <w:rsid w:val="00AD5594"/>
    <w:rsid w:val="00AD577D"/>
    <w:rsid w:val="00AD67B6"/>
    <w:rsid w:val="00AD71AC"/>
    <w:rsid w:val="00AD7C87"/>
    <w:rsid w:val="00AE3881"/>
    <w:rsid w:val="00AE4CD2"/>
    <w:rsid w:val="00AE5DE0"/>
    <w:rsid w:val="00AF0821"/>
    <w:rsid w:val="00AF20BE"/>
    <w:rsid w:val="00AF4DE1"/>
    <w:rsid w:val="00AF78DE"/>
    <w:rsid w:val="00AF7F70"/>
    <w:rsid w:val="00B01603"/>
    <w:rsid w:val="00B01B2D"/>
    <w:rsid w:val="00B03F99"/>
    <w:rsid w:val="00B0503A"/>
    <w:rsid w:val="00B06398"/>
    <w:rsid w:val="00B07F67"/>
    <w:rsid w:val="00B10B17"/>
    <w:rsid w:val="00B10C1F"/>
    <w:rsid w:val="00B10E44"/>
    <w:rsid w:val="00B14937"/>
    <w:rsid w:val="00B14A71"/>
    <w:rsid w:val="00B14F1F"/>
    <w:rsid w:val="00B150C5"/>
    <w:rsid w:val="00B153C0"/>
    <w:rsid w:val="00B16870"/>
    <w:rsid w:val="00B218A1"/>
    <w:rsid w:val="00B22D92"/>
    <w:rsid w:val="00B23924"/>
    <w:rsid w:val="00B24D3D"/>
    <w:rsid w:val="00B2517F"/>
    <w:rsid w:val="00B25482"/>
    <w:rsid w:val="00B25ECA"/>
    <w:rsid w:val="00B26656"/>
    <w:rsid w:val="00B311E3"/>
    <w:rsid w:val="00B331AB"/>
    <w:rsid w:val="00B336D3"/>
    <w:rsid w:val="00B34941"/>
    <w:rsid w:val="00B34B52"/>
    <w:rsid w:val="00B35A57"/>
    <w:rsid w:val="00B3663D"/>
    <w:rsid w:val="00B47806"/>
    <w:rsid w:val="00B50C7E"/>
    <w:rsid w:val="00B5493F"/>
    <w:rsid w:val="00B55233"/>
    <w:rsid w:val="00B56CBA"/>
    <w:rsid w:val="00B61009"/>
    <w:rsid w:val="00B61722"/>
    <w:rsid w:val="00B62C94"/>
    <w:rsid w:val="00B62D5C"/>
    <w:rsid w:val="00B666E5"/>
    <w:rsid w:val="00B70203"/>
    <w:rsid w:val="00B71006"/>
    <w:rsid w:val="00B752F2"/>
    <w:rsid w:val="00B75A2B"/>
    <w:rsid w:val="00B84D1C"/>
    <w:rsid w:val="00B86243"/>
    <w:rsid w:val="00B86989"/>
    <w:rsid w:val="00B87506"/>
    <w:rsid w:val="00B9271F"/>
    <w:rsid w:val="00B93346"/>
    <w:rsid w:val="00B95D82"/>
    <w:rsid w:val="00B95E6D"/>
    <w:rsid w:val="00B96A0E"/>
    <w:rsid w:val="00B96A14"/>
    <w:rsid w:val="00B97283"/>
    <w:rsid w:val="00BA15C3"/>
    <w:rsid w:val="00BA2126"/>
    <w:rsid w:val="00BA355E"/>
    <w:rsid w:val="00BA5329"/>
    <w:rsid w:val="00BB070A"/>
    <w:rsid w:val="00BB0A31"/>
    <w:rsid w:val="00BB152D"/>
    <w:rsid w:val="00BB2F38"/>
    <w:rsid w:val="00BB4EB6"/>
    <w:rsid w:val="00BC36DC"/>
    <w:rsid w:val="00BC6426"/>
    <w:rsid w:val="00BC65B4"/>
    <w:rsid w:val="00BD0D9A"/>
    <w:rsid w:val="00BD3031"/>
    <w:rsid w:val="00BD6103"/>
    <w:rsid w:val="00BD78A1"/>
    <w:rsid w:val="00BE098C"/>
    <w:rsid w:val="00BE0E56"/>
    <w:rsid w:val="00BE4C84"/>
    <w:rsid w:val="00BE5BEE"/>
    <w:rsid w:val="00BE6893"/>
    <w:rsid w:val="00BF0169"/>
    <w:rsid w:val="00BF0D59"/>
    <w:rsid w:val="00BF274A"/>
    <w:rsid w:val="00BF50A2"/>
    <w:rsid w:val="00BF54F5"/>
    <w:rsid w:val="00BF653C"/>
    <w:rsid w:val="00C0013C"/>
    <w:rsid w:val="00C01158"/>
    <w:rsid w:val="00C022D3"/>
    <w:rsid w:val="00C02567"/>
    <w:rsid w:val="00C03BB3"/>
    <w:rsid w:val="00C05628"/>
    <w:rsid w:val="00C128E1"/>
    <w:rsid w:val="00C12CE8"/>
    <w:rsid w:val="00C13639"/>
    <w:rsid w:val="00C14C14"/>
    <w:rsid w:val="00C16935"/>
    <w:rsid w:val="00C16EE7"/>
    <w:rsid w:val="00C1789A"/>
    <w:rsid w:val="00C22039"/>
    <w:rsid w:val="00C22A22"/>
    <w:rsid w:val="00C23BFA"/>
    <w:rsid w:val="00C24C08"/>
    <w:rsid w:val="00C3276F"/>
    <w:rsid w:val="00C32CE5"/>
    <w:rsid w:val="00C367F4"/>
    <w:rsid w:val="00C37283"/>
    <w:rsid w:val="00C41CC6"/>
    <w:rsid w:val="00C44087"/>
    <w:rsid w:val="00C456EF"/>
    <w:rsid w:val="00C45995"/>
    <w:rsid w:val="00C474BD"/>
    <w:rsid w:val="00C50A2C"/>
    <w:rsid w:val="00C51140"/>
    <w:rsid w:val="00C56278"/>
    <w:rsid w:val="00C572E0"/>
    <w:rsid w:val="00C57918"/>
    <w:rsid w:val="00C60E71"/>
    <w:rsid w:val="00C61853"/>
    <w:rsid w:val="00C618C8"/>
    <w:rsid w:val="00C63B64"/>
    <w:rsid w:val="00C65A3E"/>
    <w:rsid w:val="00C709AD"/>
    <w:rsid w:val="00C80936"/>
    <w:rsid w:val="00C82B99"/>
    <w:rsid w:val="00C8332A"/>
    <w:rsid w:val="00C84CB1"/>
    <w:rsid w:val="00C87C7D"/>
    <w:rsid w:val="00C909A9"/>
    <w:rsid w:val="00C931D3"/>
    <w:rsid w:val="00C93AFF"/>
    <w:rsid w:val="00C948E4"/>
    <w:rsid w:val="00C958AC"/>
    <w:rsid w:val="00C95D4D"/>
    <w:rsid w:val="00CA0E9F"/>
    <w:rsid w:val="00CA1ED2"/>
    <w:rsid w:val="00CA241B"/>
    <w:rsid w:val="00CA6F6C"/>
    <w:rsid w:val="00CA7287"/>
    <w:rsid w:val="00CA78CD"/>
    <w:rsid w:val="00CB0AD7"/>
    <w:rsid w:val="00CB1292"/>
    <w:rsid w:val="00CB272E"/>
    <w:rsid w:val="00CB32B6"/>
    <w:rsid w:val="00CC0931"/>
    <w:rsid w:val="00CC0A2C"/>
    <w:rsid w:val="00CC2FC8"/>
    <w:rsid w:val="00CC3B69"/>
    <w:rsid w:val="00CC5F35"/>
    <w:rsid w:val="00CD08B4"/>
    <w:rsid w:val="00CD2E2F"/>
    <w:rsid w:val="00CE1068"/>
    <w:rsid w:val="00CE3625"/>
    <w:rsid w:val="00CE5F95"/>
    <w:rsid w:val="00CE6B49"/>
    <w:rsid w:val="00CF1F31"/>
    <w:rsid w:val="00CF22E2"/>
    <w:rsid w:val="00CF272F"/>
    <w:rsid w:val="00CF3352"/>
    <w:rsid w:val="00CF4A40"/>
    <w:rsid w:val="00CF600A"/>
    <w:rsid w:val="00CF697E"/>
    <w:rsid w:val="00D058CD"/>
    <w:rsid w:val="00D05957"/>
    <w:rsid w:val="00D05BFA"/>
    <w:rsid w:val="00D060E6"/>
    <w:rsid w:val="00D0640D"/>
    <w:rsid w:val="00D06BC5"/>
    <w:rsid w:val="00D113C8"/>
    <w:rsid w:val="00D137F8"/>
    <w:rsid w:val="00D14021"/>
    <w:rsid w:val="00D14A8A"/>
    <w:rsid w:val="00D14D96"/>
    <w:rsid w:val="00D15318"/>
    <w:rsid w:val="00D1553A"/>
    <w:rsid w:val="00D160A0"/>
    <w:rsid w:val="00D1673A"/>
    <w:rsid w:val="00D17097"/>
    <w:rsid w:val="00D20F08"/>
    <w:rsid w:val="00D216DA"/>
    <w:rsid w:val="00D232CA"/>
    <w:rsid w:val="00D32F08"/>
    <w:rsid w:val="00D3513D"/>
    <w:rsid w:val="00D4236A"/>
    <w:rsid w:val="00D42F9B"/>
    <w:rsid w:val="00D44BAE"/>
    <w:rsid w:val="00D50165"/>
    <w:rsid w:val="00D51B02"/>
    <w:rsid w:val="00D53636"/>
    <w:rsid w:val="00D5365B"/>
    <w:rsid w:val="00D55622"/>
    <w:rsid w:val="00D56E0F"/>
    <w:rsid w:val="00D611F6"/>
    <w:rsid w:val="00D61A78"/>
    <w:rsid w:val="00D62E7C"/>
    <w:rsid w:val="00D63B0C"/>
    <w:rsid w:val="00D6453C"/>
    <w:rsid w:val="00D650E6"/>
    <w:rsid w:val="00D65F3A"/>
    <w:rsid w:val="00D713ED"/>
    <w:rsid w:val="00D75846"/>
    <w:rsid w:val="00D7680F"/>
    <w:rsid w:val="00D81647"/>
    <w:rsid w:val="00D87982"/>
    <w:rsid w:val="00D900BA"/>
    <w:rsid w:val="00D901CA"/>
    <w:rsid w:val="00D9316C"/>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4EE1"/>
    <w:rsid w:val="00DD6938"/>
    <w:rsid w:val="00DD7EC9"/>
    <w:rsid w:val="00DE22A5"/>
    <w:rsid w:val="00DE28CE"/>
    <w:rsid w:val="00DE2C49"/>
    <w:rsid w:val="00DE391E"/>
    <w:rsid w:val="00DE391F"/>
    <w:rsid w:val="00DE3C5A"/>
    <w:rsid w:val="00DE587A"/>
    <w:rsid w:val="00DF195B"/>
    <w:rsid w:val="00DF3762"/>
    <w:rsid w:val="00DF5121"/>
    <w:rsid w:val="00DF5404"/>
    <w:rsid w:val="00DF78DA"/>
    <w:rsid w:val="00E00C7F"/>
    <w:rsid w:val="00E06260"/>
    <w:rsid w:val="00E07916"/>
    <w:rsid w:val="00E12EF0"/>
    <w:rsid w:val="00E13082"/>
    <w:rsid w:val="00E1494E"/>
    <w:rsid w:val="00E16ED1"/>
    <w:rsid w:val="00E2009C"/>
    <w:rsid w:val="00E24837"/>
    <w:rsid w:val="00E24E8A"/>
    <w:rsid w:val="00E25772"/>
    <w:rsid w:val="00E31716"/>
    <w:rsid w:val="00E31B51"/>
    <w:rsid w:val="00E350B7"/>
    <w:rsid w:val="00E354BC"/>
    <w:rsid w:val="00E434B1"/>
    <w:rsid w:val="00E455E3"/>
    <w:rsid w:val="00E45C9A"/>
    <w:rsid w:val="00E465F4"/>
    <w:rsid w:val="00E52166"/>
    <w:rsid w:val="00E52D93"/>
    <w:rsid w:val="00E54C88"/>
    <w:rsid w:val="00E54D12"/>
    <w:rsid w:val="00E55077"/>
    <w:rsid w:val="00E56DCF"/>
    <w:rsid w:val="00E6197D"/>
    <w:rsid w:val="00E62547"/>
    <w:rsid w:val="00E63DC9"/>
    <w:rsid w:val="00E64341"/>
    <w:rsid w:val="00E65B89"/>
    <w:rsid w:val="00E6689E"/>
    <w:rsid w:val="00E73356"/>
    <w:rsid w:val="00E73F38"/>
    <w:rsid w:val="00E74A1E"/>
    <w:rsid w:val="00E81569"/>
    <w:rsid w:val="00E81C68"/>
    <w:rsid w:val="00E8265C"/>
    <w:rsid w:val="00E8650B"/>
    <w:rsid w:val="00E870DE"/>
    <w:rsid w:val="00E87E24"/>
    <w:rsid w:val="00E9701B"/>
    <w:rsid w:val="00EA13DE"/>
    <w:rsid w:val="00EA22F2"/>
    <w:rsid w:val="00EA402D"/>
    <w:rsid w:val="00EA5173"/>
    <w:rsid w:val="00EA6079"/>
    <w:rsid w:val="00EB0A73"/>
    <w:rsid w:val="00EB1F51"/>
    <w:rsid w:val="00EB294C"/>
    <w:rsid w:val="00EB34F4"/>
    <w:rsid w:val="00EB3CAC"/>
    <w:rsid w:val="00EC2FC7"/>
    <w:rsid w:val="00EC3E16"/>
    <w:rsid w:val="00EC6A8C"/>
    <w:rsid w:val="00EC7471"/>
    <w:rsid w:val="00EC76CA"/>
    <w:rsid w:val="00ED0B1F"/>
    <w:rsid w:val="00ED249A"/>
    <w:rsid w:val="00ED372D"/>
    <w:rsid w:val="00ED3B92"/>
    <w:rsid w:val="00ED4F4F"/>
    <w:rsid w:val="00EF13EE"/>
    <w:rsid w:val="00EF1C93"/>
    <w:rsid w:val="00EF66C0"/>
    <w:rsid w:val="00EF7698"/>
    <w:rsid w:val="00EF7FA3"/>
    <w:rsid w:val="00F01B7C"/>
    <w:rsid w:val="00F01EA9"/>
    <w:rsid w:val="00F03C58"/>
    <w:rsid w:val="00F058AB"/>
    <w:rsid w:val="00F063AA"/>
    <w:rsid w:val="00F06547"/>
    <w:rsid w:val="00F06668"/>
    <w:rsid w:val="00F11FAC"/>
    <w:rsid w:val="00F1441F"/>
    <w:rsid w:val="00F16C0F"/>
    <w:rsid w:val="00F17C5C"/>
    <w:rsid w:val="00F17DB8"/>
    <w:rsid w:val="00F24A4C"/>
    <w:rsid w:val="00F25E11"/>
    <w:rsid w:val="00F2628F"/>
    <w:rsid w:val="00F27B5F"/>
    <w:rsid w:val="00F27F58"/>
    <w:rsid w:val="00F3024C"/>
    <w:rsid w:val="00F305DA"/>
    <w:rsid w:val="00F31099"/>
    <w:rsid w:val="00F31B74"/>
    <w:rsid w:val="00F31F3C"/>
    <w:rsid w:val="00F365D2"/>
    <w:rsid w:val="00F365F0"/>
    <w:rsid w:val="00F371EF"/>
    <w:rsid w:val="00F37306"/>
    <w:rsid w:val="00F379AB"/>
    <w:rsid w:val="00F37C7D"/>
    <w:rsid w:val="00F40BAC"/>
    <w:rsid w:val="00F43632"/>
    <w:rsid w:val="00F447DD"/>
    <w:rsid w:val="00F44A86"/>
    <w:rsid w:val="00F45483"/>
    <w:rsid w:val="00F46A9C"/>
    <w:rsid w:val="00F5013B"/>
    <w:rsid w:val="00F53382"/>
    <w:rsid w:val="00F535E1"/>
    <w:rsid w:val="00F53C76"/>
    <w:rsid w:val="00F5587F"/>
    <w:rsid w:val="00F56A11"/>
    <w:rsid w:val="00F650F1"/>
    <w:rsid w:val="00F651C8"/>
    <w:rsid w:val="00F66E5B"/>
    <w:rsid w:val="00F71EE0"/>
    <w:rsid w:val="00F72120"/>
    <w:rsid w:val="00F73524"/>
    <w:rsid w:val="00F737A2"/>
    <w:rsid w:val="00F75CDD"/>
    <w:rsid w:val="00F75FCB"/>
    <w:rsid w:val="00F815E0"/>
    <w:rsid w:val="00F81E1B"/>
    <w:rsid w:val="00F82F7D"/>
    <w:rsid w:val="00F83685"/>
    <w:rsid w:val="00F85DAE"/>
    <w:rsid w:val="00F85FBD"/>
    <w:rsid w:val="00F86BD7"/>
    <w:rsid w:val="00F91603"/>
    <w:rsid w:val="00F93295"/>
    <w:rsid w:val="00F9337B"/>
    <w:rsid w:val="00F976A7"/>
    <w:rsid w:val="00FA138B"/>
    <w:rsid w:val="00FA1AE3"/>
    <w:rsid w:val="00FA1BAF"/>
    <w:rsid w:val="00FA2529"/>
    <w:rsid w:val="00FA3350"/>
    <w:rsid w:val="00FA62AD"/>
    <w:rsid w:val="00FA70A5"/>
    <w:rsid w:val="00FA7C3B"/>
    <w:rsid w:val="00FB179F"/>
    <w:rsid w:val="00FB1822"/>
    <w:rsid w:val="00FC02B4"/>
    <w:rsid w:val="00FC2BE1"/>
    <w:rsid w:val="00FC3386"/>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plp.lv/lv/vadlinij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plp.lv/lv/vadlinij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neplp.lv/lv/nacionala-strategija" TargetMode="External"/><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2372</Words>
  <Characters>17413</Characters>
  <Application>Microsoft Office Word</Application>
  <DocSecurity>0</DocSecurity>
  <Lines>483</Lines>
  <Paragraphs>193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2024-01-12T15:02:00Z</dcterms:created>
  <dcterms:modified xsi:type="dcterms:W3CDTF">2026-03-12T08:39:00Z</dcterms:modified>
</cp:coreProperties>
</file>