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6F03A3B2" w:rsidR="006E34C2" w:rsidRPr="004067A0" w:rsidRDefault="002210B1" w:rsidP="006E34C2">
      <w:pPr>
        <w:jc w:val="right"/>
        <w:rPr>
          <w:rFonts w:ascii="Times New Roman" w:hAnsi="Times New Roman"/>
          <w:i/>
          <w:szCs w:val="22"/>
          <w:lang w:val="lv-LV"/>
        </w:rPr>
      </w:pPr>
      <w:r>
        <w:rPr>
          <w:rFonts w:ascii="Times New Roman" w:hAnsi="Times New Roman"/>
          <w:i/>
          <w:szCs w:val="22"/>
          <w:lang w:val="lv-LV"/>
        </w:rPr>
        <w:t>2023</w:t>
      </w:r>
      <w:r w:rsidR="00427720" w:rsidRPr="004067A0">
        <w:rPr>
          <w:rFonts w:ascii="Times New Roman" w:hAnsi="Times New Roman"/>
          <w:i/>
          <w:szCs w:val="22"/>
          <w:lang w:val="lv-LV"/>
        </w:rPr>
        <w:t>.</w:t>
      </w:r>
      <w:r w:rsidR="00CF272F" w:rsidRPr="004067A0">
        <w:rPr>
          <w:rFonts w:ascii="Times New Roman" w:hAnsi="Times New Roman"/>
          <w:i/>
          <w:szCs w:val="22"/>
          <w:lang w:val="lv-LV"/>
        </w:rPr>
        <w:t xml:space="preserve">gada </w:t>
      </w:r>
      <w:r>
        <w:rPr>
          <w:rFonts w:ascii="Times New Roman" w:hAnsi="Times New Roman"/>
          <w:i/>
          <w:szCs w:val="22"/>
          <w:lang w:val="lv-LV"/>
        </w:rPr>
        <w:t>16</w:t>
      </w:r>
      <w:r w:rsidR="00427720" w:rsidRPr="004067A0">
        <w:rPr>
          <w:rFonts w:ascii="Times New Roman" w:hAnsi="Times New Roman"/>
          <w:i/>
          <w:szCs w:val="22"/>
          <w:lang w:val="lv-LV"/>
        </w:rPr>
        <w:t>.</w:t>
      </w:r>
      <w:r>
        <w:rPr>
          <w:rFonts w:ascii="Times New Roman" w:hAnsi="Times New Roman"/>
          <w:i/>
          <w:szCs w:val="22"/>
          <w:lang w:val="lv-LV"/>
        </w:rPr>
        <w:t xml:space="preserve">marta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66561D">
        <w:rPr>
          <w:rFonts w:ascii="Times New Roman" w:hAnsi="Times New Roman"/>
          <w:i/>
          <w:szCs w:val="22"/>
          <w:lang w:val="lv-LV"/>
        </w:rPr>
        <w:t>122</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2B0F71">
      <w:pPr>
        <w:rPr>
          <w:rFonts w:ascii="Times New Roman" w:hAnsi="Times New Roman"/>
          <w:b/>
          <w:sz w:val="24"/>
          <w:szCs w:val="24"/>
          <w:highlight w:val="yellow"/>
          <w:lang w:val="lv-LV"/>
        </w:rPr>
      </w:pPr>
    </w:p>
    <w:p w14:paraId="7DD92094" w14:textId="5B97CE27" w:rsidR="000053B0" w:rsidRPr="004067A0" w:rsidRDefault="004A6E1E" w:rsidP="002B6FCF">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39EF9303" w:rsidR="004A6E1E" w:rsidRPr="004067A0" w:rsidRDefault="003A6EF7" w:rsidP="000053B0">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837624">
        <w:rPr>
          <w:rFonts w:ascii="Times New Roman" w:hAnsi="Times New Roman"/>
          <w:b/>
          <w:sz w:val="24"/>
          <w:szCs w:val="24"/>
          <w:lang w:val="lv-LV"/>
        </w:rPr>
        <w:t>Rūjienā</w:t>
      </w:r>
      <w:r w:rsidR="00B22D92" w:rsidRPr="004067A0">
        <w:rPr>
          <w:rFonts w:ascii="Times New Roman" w:hAnsi="Times New Roman"/>
          <w:b/>
          <w:sz w:val="24"/>
          <w:szCs w:val="24"/>
          <w:lang w:val="lv-LV"/>
        </w:rPr>
        <w:t xml:space="preserve"> </w:t>
      </w:r>
      <w:r w:rsidR="00837624">
        <w:rPr>
          <w:rFonts w:ascii="Times New Roman" w:hAnsi="Times New Roman"/>
          <w:b/>
          <w:sz w:val="24"/>
          <w:szCs w:val="24"/>
          <w:lang w:val="lv-LV"/>
        </w:rPr>
        <w:t>99</w:t>
      </w:r>
      <w:r w:rsidR="004067A0" w:rsidRPr="004067A0">
        <w:rPr>
          <w:rFonts w:ascii="Times New Roman" w:hAnsi="Times New Roman"/>
          <w:b/>
          <w:sz w:val="24"/>
          <w:szCs w:val="24"/>
          <w:lang w:val="lv-LV"/>
        </w:rPr>
        <w:t>,</w:t>
      </w:r>
      <w:r w:rsidR="00837624">
        <w:rPr>
          <w:rFonts w:ascii="Times New Roman" w:hAnsi="Times New Roman"/>
          <w:b/>
          <w:sz w:val="24"/>
          <w:szCs w:val="24"/>
          <w:lang w:val="lv-LV"/>
        </w:rPr>
        <w:t>3</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2B6FCF">
      <w:pPr>
        <w:spacing w:line="276" w:lineRule="auto"/>
        <w:jc w:val="both"/>
        <w:rPr>
          <w:rFonts w:ascii="Times New Roman" w:hAnsi="Times New Roman"/>
          <w:sz w:val="24"/>
          <w:szCs w:val="24"/>
          <w:lang w:val="lv-LV"/>
        </w:rPr>
      </w:pPr>
    </w:p>
    <w:p w14:paraId="6E76FF07" w14:textId="77777777" w:rsidR="004A6E1E" w:rsidRPr="004067A0" w:rsidRDefault="007F6D6E"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2B6FCF">
      <w:pPr>
        <w:spacing w:line="276" w:lineRule="auto"/>
        <w:jc w:val="both"/>
        <w:rPr>
          <w:rFonts w:ascii="Times New Roman" w:hAnsi="Times New Roman"/>
          <w:sz w:val="24"/>
          <w:szCs w:val="24"/>
          <w:lang w:val="lv-LV"/>
        </w:rPr>
      </w:pPr>
    </w:p>
    <w:p w14:paraId="1D8743B8" w14:textId="6C27311B" w:rsidR="00851A8C" w:rsidRPr="004067A0" w:rsidRDefault="007F6D6E" w:rsidP="00F25E1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F91603">
      <w:pPr>
        <w:spacing w:line="276" w:lineRule="auto"/>
        <w:jc w:val="both"/>
        <w:rPr>
          <w:rFonts w:ascii="Times New Roman" w:hAnsi="Times New Roman"/>
          <w:sz w:val="24"/>
          <w:szCs w:val="24"/>
          <w:lang w:val="lv-LV"/>
        </w:rPr>
      </w:pPr>
    </w:p>
    <w:p w14:paraId="0EA83287" w14:textId="175BD9F6" w:rsidR="00851A8C" w:rsidRPr="004067A0" w:rsidRDefault="00915AA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831CD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8A74AE">
      <w:pPr>
        <w:pStyle w:val="ListParagraph"/>
        <w:rPr>
          <w:rFonts w:ascii="Times New Roman" w:hAnsi="Times New Roman"/>
          <w:sz w:val="24"/>
          <w:szCs w:val="24"/>
          <w:highlight w:val="yellow"/>
          <w:lang w:val="lv-LV"/>
        </w:rPr>
      </w:pPr>
    </w:p>
    <w:p w14:paraId="7CBA57C1" w14:textId="3B3BC851" w:rsidR="00F91603" w:rsidRPr="004067A0" w:rsidRDefault="008A74AE" w:rsidP="003A6EF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837624">
        <w:rPr>
          <w:rFonts w:ascii="Times New Roman" w:hAnsi="Times New Roman"/>
          <w:sz w:val="24"/>
          <w:szCs w:val="24"/>
          <w:lang w:val="lv-LV"/>
        </w:rPr>
        <w:t>Rūjienā</w:t>
      </w:r>
      <w:r w:rsidR="002210B1" w:rsidRPr="002210B1">
        <w:rPr>
          <w:rFonts w:ascii="Times New Roman" w:hAnsi="Times New Roman"/>
          <w:sz w:val="24"/>
          <w:szCs w:val="24"/>
          <w:lang w:val="lv-LV"/>
        </w:rPr>
        <w:t xml:space="preserve"> </w:t>
      </w:r>
      <w:r w:rsidR="00837624">
        <w:rPr>
          <w:rFonts w:ascii="Times New Roman" w:hAnsi="Times New Roman"/>
          <w:sz w:val="24"/>
          <w:szCs w:val="24"/>
          <w:lang w:val="lv-LV"/>
        </w:rPr>
        <w:t>99</w:t>
      </w:r>
      <w:r w:rsidR="002210B1" w:rsidRPr="002210B1">
        <w:rPr>
          <w:rFonts w:ascii="Times New Roman" w:hAnsi="Times New Roman"/>
          <w:sz w:val="24"/>
          <w:szCs w:val="24"/>
          <w:lang w:val="lv-LV"/>
        </w:rPr>
        <w:t>,</w:t>
      </w:r>
      <w:r w:rsidR="00837624">
        <w:rPr>
          <w:rFonts w:ascii="Times New Roman" w:hAnsi="Times New Roman"/>
          <w:sz w:val="24"/>
          <w:szCs w:val="24"/>
          <w:lang w:val="lv-LV"/>
        </w:rPr>
        <w:t>3</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3332CF">
      <w:pPr>
        <w:spacing w:line="276" w:lineRule="auto"/>
        <w:jc w:val="both"/>
        <w:rPr>
          <w:rFonts w:ascii="Times New Roman" w:hAnsi="Times New Roman"/>
          <w:sz w:val="24"/>
          <w:szCs w:val="24"/>
          <w:lang w:val="lv-LV"/>
        </w:rPr>
      </w:pPr>
    </w:p>
    <w:p w14:paraId="33E9EBA1" w14:textId="4BCCFB08" w:rsidR="001B2294" w:rsidRPr="004067A0" w:rsidRDefault="00F9160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00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B3606">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986801">
      <w:pPr>
        <w:rPr>
          <w:rFonts w:ascii="Times New Roman" w:hAnsi="Times New Roman"/>
          <w:sz w:val="24"/>
          <w:szCs w:val="24"/>
          <w:highlight w:val="yellow"/>
          <w:lang w:val="lv-LV"/>
        </w:rPr>
      </w:pPr>
    </w:p>
    <w:p w14:paraId="62D12851" w14:textId="5187E173" w:rsidR="0066561D" w:rsidRDefault="00A32B80" w:rsidP="0066561D">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58445BF0" w14:textId="2CE18C85" w:rsidR="00B22D92" w:rsidRDefault="00B22D92" w:rsidP="0066561D">
      <w:pPr>
        <w:spacing w:line="276" w:lineRule="auto"/>
        <w:jc w:val="both"/>
        <w:rPr>
          <w:rFonts w:ascii="Times New Roman" w:hAnsi="Times New Roman"/>
          <w:sz w:val="24"/>
          <w:szCs w:val="24"/>
          <w:lang w:val="lv-LV"/>
        </w:rPr>
      </w:pPr>
    </w:p>
    <w:p w14:paraId="63D89EFC" w14:textId="77777777" w:rsidR="0066561D" w:rsidRPr="0066561D" w:rsidRDefault="0066561D" w:rsidP="0066561D">
      <w:pPr>
        <w:spacing w:line="276" w:lineRule="auto"/>
        <w:jc w:val="both"/>
        <w:rPr>
          <w:rFonts w:ascii="Times New Roman" w:hAnsi="Times New Roman"/>
          <w:sz w:val="24"/>
          <w:szCs w:val="24"/>
          <w:lang w:val="lv-LV"/>
        </w:rPr>
      </w:pPr>
    </w:p>
    <w:p w14:paraId="41A1AAB1" w14:textId="067623CE" w:rsidR="00F91603" w:rsidRPr="004067A0" w:rsidRDefault="00F91603" w:rsidP="00F91603">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lastRenderedPageBreak/>
        <w:t>Konkursa priekšmets</w:t>
      </w:r>
    </w:p>
    <w:p w14:paraId="5B449DFD" w14:textId="77777777" w:rsidR="00F91603" w:rsidRPr="004067A0" w:rsidRDefault="00F91603" w:rsidP="00F91603">
      <w:pPr>
        <w:pStyle w:val="ListParagraph"/>
        <w:spacing w:line="276" w:lineRule="auto"/>
        <w:rPr>
          <w:rFonts w:ascii="Times New Roman" w:hAnsi="Times New Roman"/>
          <w:sz w:val="24"/>
          <w:szCs w:val="24"/>
          <w:highlight w:val="yellow"/>
          <w:lang w:val="lv-LV"/>
        </w:rPr>
      </w:pPr>
    </w:p>
    <w:p w14:paraId="0FD60B9C" w14:textId="7AEC72DA" w:rsidR="009C0192" w:rsidRPr="004067A0" w:rsidRDefault="008C2384" w:rsidP="008C2384">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837624">
        <w:rPr>
          <w:rFonts w:ascii="Times New Roman" w:hAnsi="Times New Roman"/>
          <w:sz w:val="24"/>
          <w:szCs w:val="24"/>
          <w:lang w:val="lv-LV"/>
        </w:rPr>
        <w:t>Rūjienā</w:t>
      </w:r>
      <w:r w:rsidR="002210B1" w:rsidRPr="002210B1">
        <w:rPr>
          <w:rFonts w:ascii="Times New Roman" w:hAnsi="Times New Roman"/>
          <w:sz w:val="24"/>
          <w:szCs w:val="24"/>
          <w:lang w:val="lv-LV"/>
        </w:rPr>
        <w:t xml:space="preserve"> 9</w:t>
      </w:r>
      <w:r w:rsidR="00837624">
        <w:rPr>
          <w:rFonts w:ascii="Times New Roman" w:hAnsi="Times New Roman"/>
          <w:sz w:val="24"/>
          <w:szCs w:val="24"/>
          <w:lang w:val="lv-LV"/>
        </w:rPr>
        <w:t>9</w:t>
      </w:r>
      <w:r w:rsidR="002210B1" w:rsidRPr="002210B1">
        <w:rPr>
          <w:rFonts w:ascii="Times New Roman" w:hAnsi="Times New Roman"/>
          <w:sz w:val="24"/>
          <w:szCs w:val="24"/>
          <w:lang w:val="lv-LV"/>
        </w:rPr>
        <w:t>,</w:t>
      </w:r>
      <w:r w:rsidR="00837624">
        <w:rPr>
          <w:rFonts w:ascii="Times New Roman" w:hAnsi="Times New Roman"/>
          <w:sz w:val="24"/>
          <w:szCs w:val="24"/>
          <w:lang w:val="lv-LV"/>
        </w:rPr>
        <w:t>3</w:t>
      </w:r>
      <w:r w:rsidR="002210B1" w:rsidRPr="002210B1">
        <w:rPr>
          <w:rFonts w:ascii="Times New Roman" w:hAnsi="Times New Roman"/>
          <w:sz w:val="24"/>
          <w:szCs w:val="24"/>
          <w:lang w:val="lv-LV"/>
        </w:rPr>
        <w:t xml:space="preserve"> </w:t>
      </w:r>
      <w:proofErr w:type="spellStart"/>
      <w:r w:rsidR="002210B1" w:rsidRPr="002210B1">
        <w:rPr>
          <w:rFonts w:ascii="Times New Roman" w:hAnsi="Times New Roman"/>
          <w:sz w:val="24"/>
          <w:szCs w:val="24"/>
          <w:lang w:val="lv-LV"/>
        </w:rPr>
        <w:t>MHz</w:t>
      </w:r>
      <w:proofErr w:type="spellEnd"/>
      <w:r w:rsidR="002210B1" w:rsidRPr="002210B1">
        <w:rPr>
          <w:rFonts w:ascii="Times New Roman" w:hAnsi="Times New Roman"/>
          <w:sz w:val="24"/>
          <w:szCs w:val="24"/>
          <w:lang w:val="lv-LV"/>
        </w:rPr>
        <w:t xml:space="preserve"> </w:t>
      </w:r>
      <w:r w:rsidR="0004152F" w:rsidRPr="004067A0">
        <w:rPr>
          <w:rFonts w:ascii="Times New Roman" w:hAnsi="Times New Roman"/>
          <w:sz w:val="24"/>
          <w:szCs w:val="24"/>
          <w:lang w:val="lv-LV"/>
        </w:rPr>
        <w:t>frekvencē.</w:t>
      </w:r>
    </w:p>
    <w:p w14:paraId="726DCC72" w14:textId="77777777" w:rsidR="00F91603" w:rsidRPr="004067A0" w:rsidRDefault="00F91603" w:rsidP="001C548E">
      <w:pPr>
        <w:spacing w:line="276" w:lineRule="auto"/>
        <w:jc w:val="both"/>
        <w:rPr>
          <w:rFonts w:ascii="Times New Roman" w:hAnsi="Times New Roman"/>
          <w:sz w:val="24"/>
          <w:szCs w:val="24"/>
          <w:lang w:val="lv-LV"/>
        </w:rPr>
      </w:pPr>
    </w:p>
    <w:p w14:paraId="55F78FED" w14:textId="022AC83F" w:rsidR="00F91603" w:rsidRPr="004067A0" w:rsidRDefault="00F91603" w:rsidP="0053076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6CF41F88" w:rsidR="001C548E"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837624">
        <w:rPr>
          <w:rFonts w:ascii="Times New Roman" w:hAnsi="Times New Roman"/>
          <w:sz w:val="24"/>
          <w:szCs w:val="24"/>
          <w:lang w:val="lv-LV"/>
        </w:rPr>
        <w:t>Rūjiena</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7A1888">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7A1888">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7EBD1A41" w:rsidR="0038237C" w:rsidRPr="004067A0" w:rsidRDefault="000F1C77"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837624">
        <w:rPr>
          <w:rFonts w:ascii="Times New Roman" w:hAnsi="Times New Roman"/>
          <w:sz w:val="24"/>
          <w:szCs w:val="24"/>
          <w:lang w:val="lv-LV"/>
        </w:rPr>
        <w:t>Rūjiena</w:t>
      </w:r>
      <w:r w:rsidR="0038237C" w:rsidRPr="004067A0">
        <w:rPr>
          <w:rFonts w:ascii="Times New Roman" w:hAnsi="Times New Roman"/>
          <w:sz w:val="24"/>
          <w:szCs w:val="24"/>
          <w:lang w:val="lv-LV"/>
        </w:rPr>
        <w:t>;</w:t>
      </w:r>
    </w:p>
    <w:p w14:paraId="11596885" w14:textId="0C6B6D0F"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837624">
        <w:rPr>
          <w:rFonts w:ascii="Times New Roman" w:hAnsi="Times New Roman"/>
          <w:sz w:val="24"/>
          <w:szCs w:val="24"/>
          <w:lang w:val="lv-LV"/>
        </w:rPr>
        <w:t>99</w:t>
      </w:r>
      <w:r w:rsidR="001406EB" w:rsidRPr="004067A0">
        <w:rPr>
          <w:rFonts w:ascii="Times New Roman" w:hAnsi="Times New Roman"/>
          <w:sz w:val="24"/>
          <w:szCs w:val="24"/>
          <w:lang w:val="lv-LV"/>
        </w:rPr>
        <w:t>,</w:t>
      </w:r>
      <w:r w:rsidR="00837624">
        <w:rPr>
          <w:rFonts w:ascii="Times New Roman" w:hAnsi="Times New Roman"/>
          <w:sz w:val="24"/>
          <w:szCs w:val="24"/>
          <w:lang w:val="lv-LV"/>
        </w:rPr>
        <w:t>3</w:t>
      </w:r>
      <w:r w:rsidR="004C5D8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MHz</w:t>
      </w:r>
      <w:proofErr w:type="spellEnd"/>
      <w:r w:rsidRPr="004067A0">
        <w:rPr>
          <w:rFonts w:ascii="Times New Roman" w:hAnsi="Times New Roman"/>
          <w:sz w:val="24"/>
          <w:szCs w:val="24"/>
          <w:lang w:val="lv-LV"/>
        </w:rPr>
        <w:t>;</w:t>
      </w:r>
    </w:p>
    <w:p w14:paraId="79AC9F65" w14:textId="44DFB37B"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FE5878" w:rsidRPr="004067A0">
        <w:rPr>
          <w:rFonts w:ascii="Times New Roman" w:hAnsi="Times New Roman"/>
          <w:sz w:val="24"/>
          <w:szCs w:val="24"/>
          <w:lang w:val="lv-LV"/>
        </w:rPr>
        <w:t>V</w:t>
      </w:r>
      <w:r w:rsidRPr="004067A0">
        <w:rPr>
          <w:rFonts w:ascii="Times New Roman" w:hAnsi="Times New Roman"/>
          <w:sz w:val="24"/>
          <w:szCs w:val="24"/>
          <w:lang w:val="lv-LV"/>
        </w:rPr>
        <w:t>;</w:t>
      </w:r>
    </w:p>
    <w:p w14:paraId="64A4E01F" w14:textId="515C4A35"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837624">
        <w:rPr>
          <w:rFonts w:ascii="Times New Roman" w:hAnsi="Times New Roman"/>
          <w:sz w:val="24"/>
          <w:szCs w:val="24"/>
          <w:lang w:val="lv-LV"/>
        </w:rPr>
        <w:t>58</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4BD924E7"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837624">
        <w:rPr>
          <w:rFonts w:ascii="Times New Roman" w:hAnsi="Times New Roman"/>
          <w:sz w:val="24"/>
          <w:szCs w:val="24"/>
          <w:lang w:val="lv-LV"/>
        </w:rPr>
        <w:t>22-30</w:t>
      </w:r>
      <w:r w:rsidR="00B10C1F" w:rsidRPr="004067A0">
        <w:rPr>
          <w:rFonts w:ascii="Times New Roman" w:hAnsi="Times New Roman"/>
          <w:sz w:val="24"/>
          <w:szCs w:val="24"/>
          <w:lang w:val="lv-LV"/>
        </w:rPr>
        <w:t>;</w:t>
      </w:r>
    </w:p>
    <w:p w14:paraId="232EB1D9" w14:textId="1B3D6979"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837624">
        <w:rPr>
          <w:rFonts w:ascii="Times New Roman" w:hAnsi="Times New Roman"/>
          <w:sz w:val="24"/>
          <w:szCs w:val="24"/>
          <w:lang w:val="lv-LV"/>
        </w:rPr>
        <w:t>12</w:t>
      </w:r>
      <w:r w:rsidR="00A756F4" w:rsidRPr="004067A0">
        <w:rPr>
          <w:rFonts w:ascii="Times New Roman" w:hAnsi="Times New Roman"/>
          <w:sz w:val="24"/>
          <w:szCs w:val="24"/>
          <w:lang w:val="lv-LV"/>
        </w:rPr>
        <w:t>-</w:t>
      </w:r>
      <w:r w:rsidR="00837624">
        <w:rPr>
          <w:rFonts w:ascii="Times New Roman" w:hAnsi="Times New Roman"/>
          <w:sz w:val="24"/>
          <w:szCs w:val="24"/>
          <w:lang w:val="lv-LV"/>
        </w:rPr>
        <w:t>20</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985C5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2B6FCF">
      <w:pPr>
        <w:spacing w:line="276" w:lineRule="auto"/>
        <w:jc w:val="both"/>
        <w:rPr>
          <w:rFonts w:ascii="Times New Roman" w:hAnsi="Times New Roman"/>
          <w:sz w:val="24"/>
          <w:szCs w:val="24"/>
          <w:lang w:val="lv-LV"/>
        </w:rPr>
      </w:pPr>
    </w:p>
    <w:p w14:paraId="0EF4820A" w14:textId="016AA1D1" w:rsidR="00986164" w:rsidRPr="004067A0" w:rsidRDefault="00DB0C95"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2B6FCF">
      <w:pPr>
        <w:spacing w:line="276" w:lineRule="auto"/>
        <w:jc w:val="center"/>
        <w:rPr>
          <w:rFonts w:ascii="Times New Roman" w:hAnsi="Times New Roman"/>
          <w:sz w:val="24"/>
          <w:szCs w:val="24"/>
          <w:lang w:val="lv-LV"/>
        </w:rPr>
      </w:pPr>
    </w:p>
    <w:p w14:paraId="20E29E1C" w14:textId="58E75DD5" w:rsidR="006400B6" w:rsidRPr="0033661F" w:rsidRDefault="009C1EE4" w:rsidP="00A95FDB">
      <w:pPr>
        <w:pStyle w:val="ListParagraph"/>
        <w:numPr>
          <w:ilvl w:val="0"/>
          <w:numId w:val="2"/>
        </w:numPr>
        <w:spacing w:line="276" w:lineRule="auto"/>
        <w:jc w:val="both"/>
        <w:rPr>
          <w:rFonts w:ascii="Times New Roman" w:hAnsi="Times New Roman"/>
          <w:sz w:val="24"/>
          <w:szCs w:val="24"/>
          <w:lang w:val="lv-LV"/>
        </w:rPr>
      </w:pPr>
      <w:r w:rsidRPr="0033661F">
        <w:rPr>
          <w:rFonts w:ascii="Times New Roman" w:hAnsi="Times New Roman"/>
          <w:sz w:val="24"/>
          <w:szCs w:val="24"/>
          <w:lang w:val="lv-LV"/>
        </w:rPr>
        <w:t>Konkursa</w:t>
      </w:r>
      <w:r w:rsidR="0061187C" w:rsidRPr="0033661F">
        <w:rPr>
          <w:rFonts w:ascii="Times New Roman" w:hAnsi="Times New Roman"/>
          <w:sz w:val="24"/>
          <w:szCs w:val="24"/>
          <w:lang w:val="lv-LV"/>
        </w:rPr>
        <w:t xml:space="preserve"> </w:t>
      </w:r>
      <w:r w:rsidR="00245EA2" w:rsidRPr="0033661F">
        <w:rPr>
          <w:rFonts w:ascii="Times New Roman" w:hAnsi="Times New Roman"/>
          <w:sz w:val="24"/>
          <w:szCs w:val="24"/>
          <w:lang w:val="lv-LV"/>
        </w:rPr>
        <w:t>pie</w:t>
      </w:r>
      <w:r w:rsidR="002E2703" w:rsidRPr="0033661F">
        <w:rPr>
          <w:rFonts w:ascii="Times New Roman" w:hAnsi="Times New Roman"/>
          <w:sz w:val="24"/>
          <w:szCs w:val="24"/>
          <w:lang w:val="lv-LV"/>
        </w:rPr>
        <w:t>dāvājuma</w:t>
      </w:r>
      <w:r w:rsidR="00245EA2" w:rsidRPr="0033661F">
        <w:rPr>
          <w:rFonts w:ascii="Times New Roman" w:hAnsi="Times New Roman"/>
          <w:sz w:val="24"/>
          <w:szCs w:val="24"/>
          <w:lang w:val="lv-LV"/>
        </w:rPr>
        <w:t xml:space="preserve"> </w:t>
      </w:r>
      <w:r w:rsidR="00A95FDB" w:rsidRPr="0033661F">
        <w:rPr>
          <w:rFonts w:ascii="Times New Roman" w:hAnsi="Times New Roman"/>
          <w:sz w:val="24"/>
          <w:szCs w:val="24"/>
          <w:lang w:val="lv-LV"/>
        </w:rPr>
        <w:t xml:space="preserve">iesniegšanas termiņš </w:t>
      </w:r>
      <w:r w:rsidRPr="0033661F">
        <w:rPr>
          <w:rFonts w:ascii="Times New Roman" w:hAnsi="Times New Roman"/>
          <w:sz w:val="24"/>
          <w:szCs w:val="24"/>
          <w:lang w:val="lv-LV"/>
        </w:rPr>
        <w:t xml:space="preserve">– </w:t>
      </w:r>
      <w:r w:rsidR="00245EA2" w:rsidRPr="0033661F">
        <w:rPr>
          <w:rFonts w:ascii="Times New Roman" w:hAnsi="Times New Roman"/>
          <w:b/>
          <w:sz w:val="24"/>
          <w:szCs w:val="24"/>
          <w:lang w:val="lv-LV"/>
        </w:rPr>
        <w:t xml:space="preserve">līdz </w:t>
      </w:r>
      <w:r w:rsidR="0033661F" w:rsidRPr="0033661F">
        <w:rPr>
          <w:rFonts w:ascii="Times New Roman" w:hAnsi="Times New Roman"/>
          <w:b/>
          <w:sz w:val="24"/>
          <w:szCs w:val="24"/>
          <w:lang w:val="lv-LV"/>
        </w:rPr>
        <w:t>2023</w:t>
      </w:r>
      <w:r w:rsidR="00245EA2" w:rsidRPr="0033661F">
        <w:rPr>
          <w:rFonts w:ascii="Times New Roman" w:hAnsi="Times New Roman"/>
          <w:b/>
          <w:sz w:val="24"/>
          <w:szCs w:val="24"/>
          <w:lang w:val="lv-LV"/>
        </w:rPr>
        <w:t>.gada</w:t>
      </w:r>
      <w:r w:rsidR="004278CE" w:rsidRPr="0033661F">
        <w:rPr>
          <w:rFonts w:ascii="Times New Roman" w:hAnsi="Times New Roman"/>
          <w:b/>
          <w:sz w:val="24"/>
          <w:szCs w:val="24"/>
          <w:lang w:val="lv-LV"/>
        </w:rPr>
        <w:t xml:space="preserve"> </w:t>
      </w:r>
      <w:r w:rsidR="0033661F" w:rsidRPr="0033661F">
        <w:rPr>
          <w:rFonts w:ascii="Times New Roman" w:hAnsi="Times New Roman"/>
          <w:b/>
          <w:sz w:val="24"/>
          <w:szCs w:val="24"/>
          <w:lang w:val="lv-LV"/>
        </w:rPr>
        <w:t>6</w:t>
      </w:r>
      <w:r w:rsidRPr="0033661F">
        <w:rPr>
          <w:rFonts w:ascii="Times New Roman" w:hAnsi="Times New Roman"/>
          <w:b/>
          <w:sz w:val="24"/>
          <w:szCs w:val="24"/>
          <w:lang w:val="lv-LV"/>
        </w:rPr>
        <w:t>.</w:t>
      </w:r>
      <w:r w:rsidR="0033661F" w:rsidRPr="0033661F">
        <w:rPr>
          <w:rFonts w:ascii="Times New Roman" w:hAnsi="Times New Roman"/>
          <w:b/>
          <w:sz w:val="24"/>
          <w:szCs w:val="24"/>
          <w:lang w:val="lv-LV"/>
        </w:rPr>
        <w:t xml:space="preserve">aprīlim </w:t>
      </w:r>
      <w:r w:rsidR="006674B8" w:rsidRPr="0033661F">
        <w:rPr>
          <w:rFonts w:ascii="Times New Roman" w:hAnsi="Times New Roman"/>
          <w:b/>
          <w:sz w:val="24"/>
          <w:szCs w:val="24"/>
          <w:lang w:val="lv-LV"/>
        </w:rPr>
        <w:t>plkst.1</w:t>
      </w:r>
      <w:r w:rsidR="00A12B6F" w:rsidRPr="0033661F">
        <w:rPr>
          <w:rFonts w:ascii="Times New Roman" w:hAnsi="Times New Roman"/>
          <w:b/>
          <w:sz w:val="24"/>
          <w:szCs w:val="24"/>
          <w:lang w:val="lv-LV"/>
        </w:rPr>
        <w:t>0</w:t>
      </w:r>
      <w:r w:rsidR="006674B8" w:rsidRPr="0033661F">
        <w:rPr>
          <w:rFonts w:ascii="Times New Roman" w:hAnsi="Times New Roman"/>
          <w:b/>
          <w:sz w:val="24"/>
          <w:szCs w:val="24"/>
          <w:lang w:val="lv-LV"/>
        </w:rPr>
        <w:t>.00</w:t>
      </w:r>
      <w:r w:rsidR="005B5240" w:rsidRPr="0033661F">
        <w:rPr>
          <w:rFonts w:ascii="Times New Roman" w:hAnsi="Times New Roman"/>
          <w:sz w:val="24"/>
          <w:szCs w:val="24"/>
          <w:lang w:val="lv-LV"/>
        </w:rPr>
        <w:t>.</w:t>
      </w:r>
    </w:p>
    <w:p w14:paraId="10182437" w14:textId="77777777" w:rsidR="008043A2" w:rsidRPr="004067A0"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6400B6">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FE1EED">
      <w:pPr>
        <w:jc w:val="both"/>
        <w:rPr>
          <w:rFonts w:ascii="Times New Roman" w:hAnsi="Times New Roman"/>
          <w:sz w:val="24"/>
          <w:szCs w:val="24"/>
          <w:highlight w:val="yellow"/>
          <w:lang w:val="lv-LV"/>
        </w:rPr>
      </w:pPr>
    </w:p>
    <w:p w14:paraId="2E570219" w14:textId="104F5EDC" w:rsidR="00511D8D" w:rsidRPr="004067A0" w:rsidRDefault="00FE1EED" w:rsidP="00511D8D">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lastRenderedPageBreak/>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837624">
        <w:rPr>
          <w:rFonts w:ascii="Times New Roman" w:hAnsi="Times New Roman"/>
          <w:i/>
          <w:iCs/>
          <w:sz w:val="24"/>
          <w:szCs w:val="24"/>
          <w:lang w:val="lv-LV"/>
        </w:rPr>
        <w:t>Rūjienā</w:t>
      </w:r>
      <w:r w:rsidR="005C4B4F" w:rsidRPr="004067A0">
        <w:rPr>
          <w:rFonts w:ascii="Times New Roman" w:hAnsi="Times New Roman"/>
          <w:i/>
          <w:iCs/>
          <w:sz w:val="24"/>
          <w:szCs w:val="24"/>
          <w:lang w:val="lv-LV"/>
        </w:rPr>
        <w:t xml:space="preserve"> </w:t>
      </w:r>
      <w:r w:rsidR="0033661F">
        <w:rPr>
          <w:rFonts w:ascii="Times New Roman" w:hAnsi="Times New Roman"/>
          <w:i/>
          <w:iCs/>
          <w:sz w:val="24"/>
          <w:szCs w:val="24"/>
          <w:lang w:val="lv-LV"/>
        </w:rPr>
        <w:t>9</w:t>
      </w:r>
      <w:r w:rsidR="00837624">
        <w:rPr>
          <w:rFonts w:ascii="Times New Roman" w:hAnsi="Times New Roman"/>
          <w:i/>
          <w:iCs/>
          <w:sz w:val="24"/>
          <w:szCs w:val="24"/>
          <w:lang w:val="lv-LV"/>
        </w:rPr>
        <w:t>9</w:t>
      </w:r>
      <w:r w:rsidR="000630B0">
        <w:rPr>
          <w:rFonts w:ascii="Times New Roman" w:hAnsi="Times New Roman"/>
          <w:i/>
          <w:iCs/>
          <w:sz w:val="24"/>
          <w:szCs w:val="24"/>
          <w:lang w:val="lv-LV"/>
        </w:rPr>
        <w:t>,</w:t>
      </w:r>
      <w:r w:rsidR="00837624">
        <w:rPr>
          <w:rFonts w:ascii="Times New Roman" w:hAnsi="Times New Roman"/>
          <w:i/>
          <w:iCs/>
          <w:sz w:val="24"/>
          <w:szCs w:val="24"/>
          <w:lang w:val="lv-LV"/>
        </w:rPr>
        <w:t>3</w:t>
      </w:r>
      <w:r w:rsidR="000630B0">
        <w:rPr>
          <w:rFonts w:ascii="Times New Roman" w:hAnsi="Times New Roman"/>
          <w:i/>
          <w:iCs/>
          <w:sz w:val="24"/>
          <w:szCs w:val="24"/>
          <w:lang w:val="lv-LV"/>
        </w:rPr>
        <w:t xml:space="preserve"> </w:t>
      </w:r>
      <w:proofErr w:type="spellStart"/>
      <w:r w:rsidR="00050B27" w:rsidRPr="004067A0">
        <w:rPr>
          <w:rFonts w:ascii="Times New Roman" w:hAnsi="Times New Roman"/>
          <w:i/>
          <w:iCs/>
          <w:sz w:val="24"/>
          <w:szCs w:val="24"/>
          <w:lang w:val="lv-LV"/>
        </w:rPr>
        <w:t>MHz</w:t>
      </w:r>
      <w:proofErr w:type="spellEnd"/>
      <w:r w:rsidR="00050B27" w:rsidRPr="004067A0">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piedāvājumu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A8645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94439A">
      <w:pPr>
        <w:pStyle w:val="ListParagraph"/>
        <w:numPr>
          <w:ilvl w:val="2"/>
          <w:numId w:val="2"/>
        </w:numPr>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33661F">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 xml:space="preserve">apdrošināšanas iemaksu parādu), kas kopsummā pārsniedz 150,00 </w:t>
      </w:r>
      <w:proofErr w:type="spellStart"/>
      <w:r w:rsidRPr="0094439A">
        <w:rPr>
          <w:rFonts w:ascii="Times New Roman" w:hAnsi="Times New Roman"/>
          <w:sz w:val="24"/>
          <w:szCs w:val="24"/>
          <w:lang w:val="lv-LV"/>
        </w:rPr>
        <w:t>euro</w:t>
      </w:r>
      <w:proofErr w:type="spellEnd"/>
      <w:r w:rsidRPr="0094439A">
        <w:rPr>
          <w:rFonts w:ascii="Times New Roman" w:hAnsi="Times New Roman"/>
          <w:sz w:val="24"/>
          <w:szCs w:val="24"/>
          <w:lang w:val="lv-LV"/>
        </w:rPr>
        <w:t>,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1D7B4E0" w14:textId="77777777" w:rsidR="0005681E"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tehnisko nodrošinājumu;</w:t>
      </w:r>
    </w:p>
    <w:p w14:paraId="10697A61" w14:textId="3FC829A7" w:rsidR="0094439A" w:rsidRDefault="00822CC5" w:rsidP="0094439A">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3740BCD" w:rsidR="0094439A"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r>
        <w:rPr>
          <w:rFonts w:ascii="Times New Roman" w:hAnsi="Times New Roman"/>
          <w:sz w:val="24"/>
          <w:szCs w:val="24"/>
          <w:lang w:val="lv-LV"/>
        </w:rPr>
        <w:t>;</w:t>
      </w:r>
    </w:p>
    <w:p w14:paraId="26A2F9F1" w14:textId="216DE7FC" w:rsidR="00C01158" w:rsidRPr="0094439A" w:rsidRDefault="00822CC5"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A8645C">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7F07F194" w:rsidR="00B61009" w:rsidRPr="00B61009" w:rsidRDefault="00B61009" w:rsidP="00B61009">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p>
    <w:p w14:paraId="65DF174C" w14:textId="73DF3449" w:rsidR="005C2286"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6F5627">
      <w:pPr>
        <w:spacing w:line="276" w:lineRule="auto"/>
        <w:jc w:val="both"/>
        <w:rPr>
          <w:rFonts w:ascii="Times New Roman" w:hAnsi="Times New Roman"/>
          <w:sz w:val="24"/>
          <w:szCs w:val="24"/>
          <w:lang w:val="lv-LV"/>
        </w:rPr>
      </w:pPr>
    </w:p>
    <w:p w14:paraId="1990FFB6" w14:textId="5B260EDE" w:rsidR="008D095E" w:rsidRPr="004067A0" w:rsidRDefault="008D095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A32B80">
      <w:pPr>
        <w:spacing w:line="276" w:lineRule="auto"/>
        <w:jc w:val="both"/>
        <w:rPr>
          <w:rFonts w:ascii="Times New Roman" w:hAnsi="Times New Roman"/>
          <w:sz w:val="24"/>
          <w:szCs w:val="24"/>
          <w:lang w:val="lv-LV"/>
        </w:rPr>
      </w:pPr>
    </w:p>
    <w:p w14:paraId="15C2053F" w14:textId="673895B3" w:rsidR="00992703" w:rsidRPr="004067A0" w:rsidRDefault="00D14021"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6F5627">
      <w:pPr>
        <w:spacing w:line="276" w:lineRule="auto"/>
        <w:jc w:val="both"/>
        <w:rPr>
          <w:rFonts w:ascii="Times New Roman" w:hAnsi="Times New Roman"/>
          <w:sz w:val="24"/>
          <w:szCs w:val="24"/>
          <w:lang w:val="lv-LV"/>
        </w:rPr>
      </w:pPr>
    </w:p>
    <w:p w14:paraId="31A685C8" w14:textId="5BEF0EC2" w:rsidR="006F5627" w:rsidRPr="004067A0" w:rsidRDefault="00E12EF0" w:rsidP="006F5627">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A93980">
      <w:pPr>
        <w:pStyle w:val="ListParagraph"/>
        <w:spacing w:line="276" w:lineRule="auto"/>
        <w:jc w:val="both"/>
        <w:rPr>
          <w:rFonts w:ascii="Times New Roman" w:hAnsi="Times New Roman"/>
          <w:sz w:val="24"/>
          <w:szCs w:val="24"/>
          <w:lang w:val="lv-LV"/>
        </w:rPr>
      </w:pPr>
    </w:p>
    <w:p w14:paraId="089F156F" w14:textId="4AC13B07" w:rsidR="00281294" w:rsidRPr="00F01EA9" w:rsidRDefault="00A32B80" w:rsidP="00A32B80">
      <w:pPr>
        <w:pStyle w:val="ListParagraph"/>
        <w:numPr>
          <w:ilvl w:val="0"/>
          <w:numId w:val="2"/>
        </w:numPr>
        <w:spacing w:line="276" w:lineRule="auto"/>
        <w:jc w:val="both"/>
        <w:rPr>
          <w:rFonts w:ascii="Times New Roman" w:hAnsi="Times New Roman"/>
          <w:sz w:val="24"/>
          <w:szCs w:val="24"/>
          <w:lang w:val="lv-LV"/>
        </w:rPr>
      </w:pPr>
      <w:bookmarkStart w:id="11" w:name="_Hlk517795066"/>
      <w:r w:rsidRPr="00F01EA9">
        <w:rPr>
          <w:rFonts w:ascii="Times New Roman" w:hAnsi="Times New Roman"/>
          <w:sz w:val="24"/>
          <w:szCs w:val="24"/>
          <w:lang w:val="lv-LV"/>
        </w:rPr>
        <w:t>Konkursa</w:t>
      </w:r>
      <w:r w:rsidR="008977ED" w:rsidRPr="00F01EA9">
        <w:rPr>
          <w:rFonts w:ascii="Times New Roman" w:hAnsi="Times New Roman"/>
          <w:sz w:val="24"/>
          <w:szCs w:val="24"/>
          <w:lang w:val="lv-LV"/>
        </w:rPr>
        <w:t xml:space="preserve"> </w:t>
      </w:r>
      <w:r w:rsidR="002E2703" w:rsidRPr="00F01EA9">
        <w:rPr>
          <w:rFonts w:ascii="Times New Roman" w:hAnsi="Times New Roman"/>
          <w:sz w:val="24"/>
          <w:szCs w:val="24"/>
          <w:lang w:val="lv-LV"/>
        </w:rPr>
        <w:t>piedāvājumu</w:t>
      </w:r>
      <w:r w:rsidR="008977ED" w:rsidRPr="00F01EA9">
        <w:rPr>
          <w:rFonts w:ascii="Times New Roman" w:hAnsi="Times New Roman"/>
          <w:sz w:val="24"/>
          <w:szCs w:val="24"/>
          <w:lang w:val="lv-LV"/>
        </w:rPr>
        <w:t xml:space="preserve"> </w:t>
      </w:r>
      <w:r w:rsidRPr="00F01EA9">
        <w:rPr>
          <w:rFonts w:ascii="Times New Roman" w:hAnsi="Times New Roman"/>
          <w:sz w:val="24"/>
          <w:szCs w:val="24"/>
          <w:lang w:val="lv-LV"/>
        </w:rPr>
        <w:t>izvērtēšana un lēmuma pieņemšana notiek ne</w:t>
      </w:r>
      <w:r w:rsidR="00281294" w:rsidRPr="00F01EA9">
        <w:rPr>
          <w:rFonts w:ascii="Times New Roman" w:hAnsi="Times New Roman"/>
          <w:sz w:val="24"/>
          <w:szCs w:val="24"/>
          <w:lang w:val="lv-LV"/>
        </w:rPr>
        <w:t xml:space="preserve"> </w:t>
      </w:r>
      <w:bookmarkEnd w:id="11"/>
      <w:r w:rsidR="00996702" w:rsidRPr="00F01EA9">
        <w:rPr>
          <w:rFonts w:ascii="Times New Roman" w:hAnsi="Times New Roman"/>
          <w:sz w:val="24"/>
          <w:szCs w:val="24"/>
          <w:lang w:val="lv-LV"/>
        </w:rPr>
        <w:t xml:space="preserve">vēlāk kā </w:t>
      </w:r>
      <w:r w:rsidR="00A95FDB" w:rsidRPr="00F01EA9">
        <w:rPr>
          <w:rFonts w:ascii="Times New Roman" w:hAnsi="Times New Roman"/>
          <w:sz w:val="24"/>
          <w:szCs w:val="24"/>
          <w:lang w:val="lv-LV"/>
        </w:rPr>
        <w:t xml:space="preserve">līdz </w:t>
      </w:r>
      <w:r w:rsidR="00996702" w:rsidRPr="00F01EA9">
        <w:rPr>
          <w:rFonts w:ascii="Times New Roman" w:hAnsi="Times New Roman"/>
          <w:sz w:val="24"/>
          <w:szCs w:val="24"/>
          <w:lang w:val="lv-LV"/>
        </w:rPr>
        <w:t>20</w:t>
      </w:r>
      <w:r w:rsidR="007F7742" w:rsidRPr="00F01EA9">
        <w:rPr>
          <w:rFonts w:ascii="Times New Roman" w:hAnsi="Times New Roman"/>
          <w:sz w:val="24"/>
          <w:szCs w:val="24"/>
          <w:lang w:val="lv-LV"/>
        </w:rPr>
        <w:t>2</w:t>
      </w:r>
      <w:r w:rsidR="00D901CA" w:rsidRPr="00F01EA9">
        <w:rPr>
          <w:rFonts w:ascii="Times New Roman" w:hAnsi="Times New Roman"/>
          <w:sz w:val="24"/>
          <w:szCs w:val="24"/>
          <w:lang w:val="lv-LV"/>
        </w:rPr>
        <w:t>3</w:t>
      </w:r>
      <w:r w:rsidR="00996702" w:rsidRPr="00F01EA9">
        <w:rPr>
          <w:rFonts w:ascii="Times New Roman" w:hAnsi="Times New Roman"/>
          <w:sz w:val="24"/>
          <w:szCs w:val="24"/>
          <w:lang w:val="lv-LV"/>
        </w:rPr>
        <w:t xml:space="preserve">.gada </w:t>
      </w:r>
      <w:r w:rsidR="001469EF">
        <w:rPr>
          <w:rFonts w:ascii="Times New Roman" w:hAnsi="Times New Roman"/>
          <w:sz w:val="24"/>
          <w:szCs w:val="24"/>
          <w:lang w:val="lv-LV"/>
        </w:rPr>
        <w:t>6</w:t>
      </w:r>
      <w:r w:rsidR="00A95FDB" w:rsidRPr="00500F99">
        <w:rPr>
          <w:rFonts w:ascii="Times New Roman" w:hAnsi="Times New Roman"/>
          <w:sz w:val="24"/>
          <w:szCs w:val="24"/>
          <w:lang w:val="lv-LV"/>
        </w:rPr>
        <w:t>.</w:t>
      </w:r>
      <w:r w:rsidR="001469EF">
        <w:rPr>
          <w:rFonts w:ascii="Times New Roman" w:hAnsi="Times New Roman"/>
          <w:sz w:val="24"/>
          <w:szCs w:val="24"/>
          <w:lang w:val="lv-LV"/>
        </w:rPr>
        <w:t>jūlijam</w:t>
      </w:r>
      <w:r w:rsidR="00A756F4" w:rsidRPr="00500F99">
        <w:rPr>
          <w:rFonts w:ascii="Times New Roman" w:hAnsi="Times New Roman"/>
          <w:sz w:val="24"/>
          <w:szCs w:val="24"/>
          <w:lang w:val="lv-LV"/>
        </w:rPr>
        <w:t>.</w:t>
      </w:r>
    </w:p>
    <w:p w14:paraId="349C54B5" w14:textId="77777777" w:rsidR="00A32B80" w:rsidRPr="004067A0" w:rsidRDefault="00A32B80" w:rsidP="00281294">
      <w:pPr>
        <w:spacing w:line="276" w:lineRule="auto"/>
        <w:jc w:val="both"/>
        <w:rPr>
          <w:rFonts w:ascii="Times New Roman" w:hAnsi="Times New Roman"/>
          <w:sz w:val="24"/>
          <w:szCs w:val="24"/>
          <w:lang w:val="lv-LV"/>
        </w:rPr>
      </w:pPr>
    </w:p>
    <w:p w14:paraId="5CD16F32" w14:textId="636D8C54" w:rsidR="006F5627" w:rsidRPr="004067A0" w:rsidRDefault="00D232CA" w:rsidP="0009734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 xml:space="preserve">.punktā minētais, Padome izvērtē nepieciešamību aicināt attiecīgo pretendentu iesniegt </w:t>
      </w:r>
      <w:r w:rsidR="00122795" w:rsidRPr="004067A0">
        <w:rPr>
          <w:rFonts w:ascii="Times New Roman" w:hAnsi="Times New Roman"/>
          <w:sz w:val="24"/>
          <w:szCs w:val="24"/>
          <w:lang w:val="lv-LV"/>
        </w:rPr>
        <w:lastRenderedPageBreak/>
        <w:t>nepieciešamo iztrūkstošo informāciju piedāvājuma izvērtēšanai, nosakot iesniegšanas termiņu.</w:t>
      </w:r>
    </w:p>
    <w:p w14:paraId="41AD0F2A" w14:textId="77777777" w:rsidR="005261A9" w:rsidRPr="004067A0"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9A2BDC">
      <w:pPr>
        <w:pStyle w:val="ListParagraph"/>
        <w:rPr>
          <w:rFonts w:ascii="Times New Roman" w:hAnsi="Times New Roman"/>
          <w:sz w:val="24"/>
          <w:szCs w:val="24"/>
          <w:lang w:val="lv-LV"/>
        </w:rPr>
      </w:pPr>
    </w:p>
    <w:p w14:paraId="224B3BF8" w14:textId="012E6891" w:rsidR="009A2BDC" w:rsidRPr="004067A0" w:rsidRDefault="00C02567"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9A2BDC">
      <w:pPr>
        <w:pStyle w:val="ListParagraph"/>
        <w:rPr>
          <w:rFonts w:ascii="Times New Roman" w:hAnsi="Times New Roman"/>
          <w:sz w:val="24"/>
          <w:szCs w:val="24"/>
          <w:lang w:val="lv-LV"/>
        </w:rPr>
      </w:pPr>
    </w:p>
    <w:p w14:paraId="034B3221" w14:textId="77777777" w:rsidR="009A2BDC" w:rsidRPr="004067A0" w:rsidRDefault="00B61722"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9A2BDC">
      <w:pPr>
        <w:pStyle w:val="ListParagraph"/>
        <w:rPr>
          <w:rFonts w:ascii="Times New Roman" w:hAnsi="Times New Roman"/>
          <w:sz w:val="24"/>
          <w:szCs w:val="24"/>
          <w:lang w:val="lv-LV"/>
        </w:rPr>
      </w:pPr>
    </w:p>
    <w:p w14:paraId="060C8154" w14:textId="1463DE46" w:rsidR="008F02DE" w:rsidRPr="004067A0" w:rsidRDefault="008F02DE"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C12CE8">
      <w:pPr>
        <w:spacing w:line="276" w:lineRule="auto"/>
        <w:jc w:val="both"/>
        <w:rPr>
          <w:rFonts w:ascii="Times New Roman" w:hAnsi="Times New Roman"/>
          <w:sz w:val="24"/>
          <w:szCs w:val="24"/>
          <w:lang w:val="lv-LV"/>
        </w:rPr>
      </w:pPr>
    </w:p>
    <w:p w14:paraId="11580AEA" w14:textId="77777777" w:rsidR="0021484E" w:rsidRPr="004067A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A54405">
      <w:pPr>
        <w:pStyle w:val="ListParagraph"/>
        <w:rPr>
          <w:rFonts w:ascii="Times New Roman" w:hAnsi="Times New Roman"/>
          <w:sz w:val="24"/>
          <w:szCs w:val="24"/>
          <w:lang w:val="lv-LV"/>
        </w:rPr>
      </w:pPr>
    </w:p>
    <w:p w14:paraId="602CBD18" w14:textId="10F765C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A54405">
      <w:pPr>
        <w:pStyle w:val="ListParagraph"/>
        <w:rPr>
          <w:rFonts w:ascii="Times New Roman" w:hAnsi="Times New Roman"/>
          <w:sz w:val="24"/>
          <w:szCs w:val="24"/>
          <w:lang w:val="lv-LV"/>
        </w:rPr>
      </w:pPr>
    </w:p>
    <w:p w14:paraId="74F13AE6" w14:textId="6E818ED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A54405">
      <w:pPr>
        <w:pStyle w:val="ListParagraph"/>
        <w:rPr>
          <w:rFonts w:ascii="Times New Roman" w:hAnsi="Times New Roman"/>
          <w:sz w:val="24"/>
          <w:szCs w:val="24"/>
          <w:lang w:val="lv-LV"/>
        </w:rPr>
      </w:pPr>
    </w:p>
    <w:p w14:paraId="7B50BADE" w14:textId="73A33AD8"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w:t>
      </w:r>
      <w:proofErr w:type="spellStart"/>
      <w:r w:rsidRPr="004067A0">
        <w:rPr>
          <w:rFonts w:ascii="Times New Roman" w:hAnsi="Times New Roman"/>
          <w:sz w:val="24"/>
          <w:szCs w:val="24"/>
          <w:lang w:val="lv-LV"/>
        </w:rPr>
        <w:t>rakstveidā</w:t>
      </w:r>
      <w:proofErr w:type="spellEnd"/>
      <w:r w:rsidRPr="004067A0">
        <w:rPr>
          <w:rFonts w:ascii="Times New Roman" w:hAnsi="Times New Roman"/>
          <w:sz w:val="24"/>
          <w:szCs w:val="24"/>
          <w:lang w:val="lv-LV"/>
        </w:rPr>
        <w:t>.</w:t>
      </w:r>
    </w:p>
    <w:p w14:paraId="2DCC52CC" w14:textId="77777777" w:rsidR="00175FA6" w:rsidRPr="004067A0" w:rsidRDefault="00175FA6" w:rsidP="001B2294">
      <w:pPr>
        <w:rPr>
          <w:rFonts w:ascii="Times New Roman" w:hAnsi="Times New Roman"/>
          <w:sz w:val="24"/>
          <w:szCs w:val="24"/>
          <w:lang w:val="lv-LV"/>
        </w:rPr>
      </w:pPr>
    </w:p>
    <w:p w14:paraId="33967326" w14:textId="42657C53" w:rsidR="00175FA6" w:rsidRPr="00D901CA" w:rsidRDefault="00175FA6" w:rsidP="009B7D64">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837624">
        <w:rPr>
          <w:rFonts w:ascii="Times New Roman" w:hAnsi="Times New Roman"/>
          <w:sz w:val="24"/>
          <w:szCs w:val="24"/>
          <w:lang w:val="lv-LV"/>
        </w:rPr>
        <w:t>Rūjienā</w:t>
      </w:r>
      <w:r w:rsidR="005C4B4F" w:rsidRPr="00D901CA">
        <w:rPr>
          <w:rFonts w:ascii="Times New Roman" w:hAnsi="Times New Roman"/>
          <w:sz w:val="24"/>
          <w:szCs w:val="24"/>
          <w:lang w:val="lv-LV"/>
        </w:rPr>
        <w:t xml:space="preserve"> </w:t>
      </w:r>
      <w:r w:rsidR="00837624">
        <w:rPr>
          <w:rFonts w:ascii="Times New Roman" w:hAnsi="Times New Roman"/>
          <w:sz w:val="24"/>
          <w:szCs w:val="24"/>
          <w:lang w:val="lv-LV"/>
        </w:rPr>
        <w:t>99</w:t>
      </w:r>
      <w:r w:rsidR="00D901CA" w:rsidRPr="00D901CA">
        <w:rPr>
          <w:rFonts w:ascii="Times New Roman" w:hAnsi="Times New Roman"/>
          <w:sz w:val="24"/>
          <w:szCs w:val="24"/>
          <w:lang w:val="lv-LV"/>
        </w:rPr>
        <w:t>,</w:t>
      </w:r>
      <w:r w:rsidR="00837624">
        <w:rPr>
          <w:rFonts w:ascii="Times New Roman" w:hAnsi="Times New Roman"/>
          <w:sz w:val="24"/>
          <w:szCs w:val="24"/>
          <w:lang w:val="lv-LV"/>
        </w:rPr>
        <w:t>3</w:t>
      </w:r>
      <w:r w:rsidR="005C4B4F" w:rsidRPr="00D901CA">
        <w:rPr>
          <w:rFonts w:ascii="Times New Roman" w:hAnsi="Times New Roman"/>
          <w:sz w:val="24"/>
          <w:szCs w:val="24"/>
          <w:lang w:val="lv-LV"/>
        </w:rPr>
        <w:t xml:space="preserve"> </w:t>
      </w:r>
      <w:proofErr w:type="spellStart"/>
      <w:r w:rsidR="005E5704" w:rsidRPr="00D901CA">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14A8A">
      <w:pPr>
        <w:rPr>
          <w:rFonts w:ascii="Times New Roman" w:hAnsi="Times New Roman"/>
          <w:sz w:val="24"/>
          <w:szCs w:val="24"/>
          <w:lang w:val="lv-LV"/>
        </w:rPr>
      </w:pPr>
    </w:p>
    <w:p w14:paraId="011C843F" w14:textId="2EC2070D" w:rsidR="00C14C14" w:rsidRPr="00B61009" w:rsidRDefault="00A54405" w:rsidP="00B6100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24ED9C89" w:rsidR="002B6FCF" w:rsidRPr="004067A0" w:rsidRDefault="002B6FCF" w:rsidP="00AC5083">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12" w:name="_Hlk119320372"/>
      <w:r w:rsidR="002D36D5">
        <w:rPr>
          <w:rFonts w:ascii="Times New Roman" w:hAnsi="Times New Roman"/>
          <w:i/>
          <w:sz w:val="20"/>
          <w:lang w:val="lv-LV"/>
        </w:rPr>
        <w:t>Rūjienā</w:t>
      </w:r>
      <w:r w:rsidR="005C4B4F" w:rsidRPr="00D901CA">
        <w:rPr>
          <w:rFonts w:ascii="Times New Roman" w:hAnsi="Times New Roman"/>
          <w:i/>
          <w:sz w:val="20"/>
          <w:lang w:val="lv-LV"/>
        </w:rPr>
        <w:t xml:space="preserve"> </w:t>
      </w:r>
      <w:r w:rsidR="00D901CA" w:rsidRPr="00D901CA">
        <w:rPr>
          <w:rFonts w:ascii="Times New Roman" w:hAnsi="Times New Roman"/>
          <w:i/>
          <w:sz w:val="20"/>
          <w:lang w:val="lv-LV"/>
        </w:rPr>
        <w:t>9</w:t>
      </w:r>
      <w:r w:rsidR="002D36D5">
        <w:rPr>
          <w:rFonts w:ascii="Times New Roman" w:hAnsi="Times New Roman"/>
          <w:i/>
          <w:sz w:val="20"/>
          <w:lang w:val="lv-LV"/>
        </w:rPr>
        <w:t>3</w:t>
      </w:r>
      <w:r w:rsidR="005C4B4F" w:rsidRPr="00D901CA">
        <w:rPr>
          <w:rFonts w:ascii="Times New Roman" w:hAnsi="Times New Roman"/>
          <w:i/>
          <w:sz w:val="20"/>
          <w:lang w:val="lv-LV"/>
        </w:rPr>
        <w:t>,</w:t>
      </w:r>
      <w:r w:rsidR="002D36D5">
        <w:rPr>
          <w:rFonts w:ascii="Times New Roman" w:hAnsi="Times New Roman"/>
          <w:i/>
          <w:sz w:val="20"/>
          <w:lang w:val="lv-LV"/>
        </w:rPr>
        <w:t>3</w:t>
      </w:r>
      <w:r w:rsidR="005C4B4F" w:rsidRPr="00D901CA">
        <w:rPr>
          <w:rFonts w:ascii="Times New Roman" w:hAnsi="Times New Roman"/>
          <w:i/>
          <w:sz w:val="20"/>
          <w:lang w:val="lv-LV"/>
        </w:rPr>
        <w:t xml:space="preserve"> </w:t>
      </w:r>
      <w:proofErr w:type="spellStart"/>
      <w:r w:rsidR="00AC5083" w:rsidRPr="00D901CA">
        <w:rPr>
          <w:rFonts w:ascii="Times New Roman" w:hAnsi="Times New Roman"/>
          <w:i/>
          <w:sz w:val="20"/>
          <w:lang w:val="lv-LV"/>
        </w:rPr>
        <w:t>MHz</w:t>
      </w:r>
      <w:proofErr w:type="spellEnd"/>
      <w:r w:rsidR="00AC5083" w:rsidRPr="00D901CA">
        <w:rPr>
          <w:rFonts w:ascii="Times New Roman" w:hAnsi="Times New Roman"/>
          <w:i/>
          <w:sz w:val="20"/>
          <w:lang w:val="lv-LV"/>
        </w:rPr>
        <w:t xml:space="preserve"> </w:t>
      </w:r>
      <w:bookmarkEnd w:id="12"/>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BF0169">
      <w:pPr>
        <w:spacing w:line="276" w:lineRule="auto"/>
        <w:rPr>
          <w:rFonts w:ascii="Times New Roman" w:hAnsi="Times New Roman"/>
          <w:sz w:val="20"/>
          <w:szCs w:val="24"/>
          <w:highlight w:val="yellow"/>
          <w:lang w:val="lv-LV"/>
        </w:rPr>
      </w:pPr>
    </w:p>
    <w:p w14:paraId="0DEB6936" w14:textId="73349925" w:rsidR="009833AF" w:rsidRPr="004067A0" w:rsidRDefault="009833AF" w:rsidP="003B2CB0">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3B2CB0">
      <w:pPr>
        <w:spacing w:line="276" w:lineRule="auto"/>
        <w:jc w:val="center"/>
        <w:rPr>
          <w:rFonts w:ascii="Times New Roman" w:hAnsi="Times New Roman"/>
          <w:sz w:val="20"/>
          <w:szCs w:val="24"/>
          <w:lang w:val="lv-LV"/>
        </w:rPr>
      </w:pPr>
    </w:p>
    <w:p w14:paraId="4B08007F" w14:textId="77777777" w:rsidR="002B6FCF" w:rsidRPr="004067A0" w:rsidRDefault="002B6FCF" w:rsidP="002B6FCF">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564E5E5B" w:rsidR="002B6FCF" w:rsidRPr="004067A0" w:rsidRDefault="009B7D64" w:rsidP="005C4B4F">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4" w:name="_Hlk94024031"/>
      <w:r w:rsidR="00837624">
        <w:rPr>
          <w:rFonts w:ascii="Times New Roman" w:hAnsi="Times New Roman"/>
          <w:b/>
          <w:bCs/>
          <w:sz w:val="24"/>
          <w:szCs w:val="24"/>
          <w:lang w:val="lv-LV"/>
        </w:rPr>
        <w:t>Rūjienā</w:t>
      </w:r>
      <w:r w:rsidR="005C4B4F" w:rsidRPr="00D901CA">
        <w:rPr>
          <w:rFonts w:ascii="Times New Roman" w:hAnsi="Times New Roman"/>
          <w:b/>
          <w:bCs/>
          <w:sz w:val="24"/>
          <w:szCs w:val="24"/>
          <w:lang w:val="lv-LV"/>
        </w:rPr>
        <w:t xml:space="preserve"> </w:t>
      </w:r>
      <w:r w:rsidR="00D901CA" w:rsidRPr="00D901CA">
        <w:rPr>
          <w:rFonts w:ascii="Times New Roman" w:hAnsi="Times New Roman"/>
          <w:b/>
          <w:bCs/>
          <w:sz w:val="24"/>
          <w:szCs w:val="24"/>
          <w:lang w:val="lv-LV"/>
        </w:rPr>
        <w:t>9</w:t>
      </w:r>
      <w:r w:rsidR="00837624">
        <w:rPr>
          <w:rFonts w:ascii="Times New Roman" w:hAnsi="Times New Roman"/>
          <w:b/>
          <w:bCs/>
          <w:sz w:val="24"/>
          <w:szCs w:val="24"/>
          <w:lang w:val="lv-LV"/>
        </w:rPr>
        <w:t>9</w:t>
      </w:r>
      <w:r w:rsidR="005C4B4F" w:rsidRPr="00D901CA">
        <w:rPr>
          <w:rFonts w:ascii="Times New Roman" w:hAnsi="Times New Roman"/>
          <w:b/>
          <w:bCs/>
          <w:sz w:val="24"/>
          <w:szCs w:val="24"/>
          <w:lang w:val="lv-LV"/>
        </w:rPr>
        <w:t>,</w:t>
      </w:r>
      <w:r w:rsidR="00837624">
        <w:rPr>
          <w:rFonts w:ascii="Times New Roman" w:hAnsi="Times New Roman"/>
          <w:b/>
          <w:bCs/>
          <w:sz w:val="24"/>
          <w:szCs w:val="24"/>
          <w:lang w:val="lv-LV"/>
        </w:rPr>
        <w:t>3</w:t>
      </w:r>
      <w:r w:rsidR="005C4B4F" w:rsidRPr="00D901CA">
        <w:rPr>
          <w:rFonts w:ascii="Times New Roman" w:hAnsi="Times New Roman"/>
          <w:b/>
          <w:bCs/>
          <w:sz w:val="24"/>
          <w:szCs w:val="24"/>
          <w:lang w:val="lv-LV"/>
        </w:rPr>
        <w:t xml:space="preserve"> </w:t>
      </w:r>
      <w:bookmarkEnd w:id="14"/>
      <w:proofErr w:type="spellStart"/>
      <w:r w:rsidR="00F93295" w:rsidRPr="00D901CA">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5C4B4F">
      <w:pPr>
        <w:spacing w:line="276" w:lineRule="auto"/>
        <w:rPr>
          <w:rFonts w:ascii="Times New Roman" w:hAnsi="Times New Roman"/>
          <w:b/>
          <w:sz w:val="26"/>
          <w:szCs w:val="26"/>
          <w:lang w:val="lv-LV"/>
        </w:rPr>
      </w:pPr>
    </w:p>
    <w:p w14:paraId="061DF4F1" w14:textId="77777777" w:rsidR="002B6FCF" w:rsidRPr="004067A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2B6FCF">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060232">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060232">
            <w:pPr>
              <w:spacing w:after="120"/>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2B6FCF">
            <w:pPr>
              <w:spacing w:after="160" w:line="259"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2B6FCF">
            <w:pPr>
              <w:spacing w:after="160" w:line="259"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2B6FCF">
            <w:pPr>
              <w:spacing w:after="160" w:line="259"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2B6FCF">
            <w:pPr>
              <w:spacing w:after="160" w:line="259" w:lineRule="auto"/>
              <w:rPr>
                <w:rFonts w:ascii="Times New Roman" w:hAnsi="Times New Roman"/>
                <w:sz w:val="24"/>
                <w:szCs w:val="24"/>
                <w:lang w:val="lv-LV"/>
              </w:rPr>
            </w:pPr>
          </w:p>
          <w:p w14:paraId="09183D55" w14:textId="48874D0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2B6FCF">
            <w:pPr>
              <w:spacing w:after="160" w:line="259"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2B6FCF">
            <w:pPr>
              <w:spacing w:after="160" w:line="259"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2B6FCF">
            <w:pPr>
              <w:spacing w:after="160" w:line="259"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2B6FCF">
            <w:pPr>
              <w:spacing w:after="160" w:line="259"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2B6FCF">
            <w:pPr>
              <w:spacing w:after="160" w:line="259" w:lineRule="auto"/>
              <w:rPr>
                <w:rFonts w:ascii="Times New Roman" w:hAnsi="Times New Roman"/>
                <w:sz w:val="24"/>
                <w:szCs w:val="24"/>
                <w:lang w:val="lv-LV"/>
              </w:rPr>
            </w:pPr>
          </w:p>
        </w:tc>
      </w:tr>
    </w:tbl>
    <w:p w14:paraId="1BCAA6B6" w14:textId="1A1F7AFE" w:rsidR="00325A1B" w:rsidRPr="004067A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4067A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2C67BC">
      <w:pPr>
        <w:spacing w:after="160" w:line="259" w:lineRule="auto"/>
        <w:rPr>
          <w:rFonts w:ascii="Times New Roman" w:hAnsi="Times New Roman"/>
          <w:i/>
          <w:sz w:val="20"/>
          <w:szCs w:val="24"/>
          <w:u w:val="single"/>
          <w:lang w:val="lv-LV"/>
        </w:rPr>
      </w:pPr>
    </w:p>
    <w:p w14:paraId="1867B663" w14:textId="5BC5243C" w:rsidR="002A4EAB" w:rsidRPr="004067A0" w:rsidRDefault="00D901CA"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4F5E99B7" w:rsidR="002A4EAB" w:rsidRPr="004067A0" w:rsidRDefault="00A017BD" w:rsidP="00F93295">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2D36D5">
        <w:rPr>
          <w:rFonts w:ascii="Times New Roman" w:hAnsi="Times New Roman"/>
          <w:i/>
          <w:sz w:val="20"/>
          <w:lang w:val="lv-LV"/>
        </w:rPr>
        <w:t>Rūjienā</w:t>
      </w:r>
      <w:r w:rsidR="00D901CA" w:rsidRPr="00D901CA">
        <w:rPr>
          <w:rFonts w:ascii="Times New Roman" w:hAnsi="Times New Roman"/>
          <w:i/>
          <w:sz w:val="20"/>
          <w:lang w:val="lv-LV"/>
        </w:rPr>
        <w:t xml:space="preserve"> </w:t>
      </w:r>
      <w:r w:rsidR="002D36D5">
        <w:rPr>
          <w:rFonts w:ascii="Times New Roman" w:hAnsi="Times New Roman"/>
          <w:i/>
          <w:sz w:val="20"/>
          <w:lang w:val="lv-LV"/>
        </w:rPr>
        <w:t>99</w:t>
      </w:r>
      <w:r w:rsidR="00D901CA" w:rsidRPr="00D901CA">
        <w:rPr>
          <w:rFonts w:ascii="Times New Roman" w:hAnsi="Times New Roman"/>
          <w:i/>
          <w:sz w:val="20"/>
          <w:lang w:val="lv-LV"/>
        </w:rPr>
        <w:t>,</w:t>
      </w:r>
      <w:r w:rsidR="002D36D5">
        <w:rPr>
          <w:rFonts w:ascii="Times New Roman" w:hAnsi="Times New Roman"/>
          <w:i/>
          <w:sz w:val="20"/>
          <w:lang w:val="lv-LV"/>
        </w:rPr>
        <w:t>3</w:t>
      </w:r>
      <w:r w:rsidR="00D901CA" w:rsidRPr="00D901CA">
        <w:rPr>
          <w:rFonts w:ascii="Times New Roman" w:hAnsi="Times New Roman"/>
          <w:i/>
          <w:sz w:val="20"/>
          <w:lang w:val="lv-LV"/>
        </w:rPr>
        <w:t xml:space="preserve"> </w:t>
      </w:r>
      <w:proofErr w:type="spellStart"/>
      <w:r w:rsidR="00D901CA" w:rsidRPr="00D901CA">
        <w:rPr>
          <w:rFonts w:ascii="Times New Roman" w:hAnsi="Times New Roman"/>
          <w:i/>
          <w:sz w:val="20"/>
          <w:lang w:val="lv-LV"/>
        </w:rPr>
        <w:t>MHz</w:t>
      </w:r>
      <w:proofErr w:type="spellEnd"/>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A017BD">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A017BD">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piedāvājumā sniegtā informācija ir augstā detalizācijas pakāpē, tā sniedz pilnvērtīgu </w:t>
            </w:r>
            <w:r w:rsidRPr="004067A0">
              <w:rPr>
                <w:rFonts w:ascii="Times New Roman" w:hAnsi="Times New Roman"/>
                <w:sz w:val="24"/>
                <w:szCs w:val="24"/>
                <w:lang w:val="lv-LV"/>
              </w:rPr>
              <w:lastRenderedPageBreak/>
              <w:t>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B42340">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w:t>
            </w:r>
            <w:r w:rsidRPr="004067A0">
              <w:rPr>
                <w:rFonts w:ascii="Times New Roman" w:hAnsi="Times New Roman"/>
                <w:sz w:val="24"/>
                <w:szCs w:val="24"/>
                <w:lang w:val="lv-LV"/>
              </w:rPr>
              <w:lastRenderedPageBreak/>
              <w:t xml:space="preserve">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B42340">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B42340">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A017BD">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901CA">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D901CA">
      <w:footerReference w:type="default" r:id="rId11"/>
      <w:pgSz w:w="11906" w:h="16838" w:code="9"/>
      <w:pgMar w:top="1247" w:right="113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F7A3" w14:textId="77777777" w:rsidR="00677FE7" w:rsidRDefault="00677FE7" w:rsidP="00851A8C">
      <w:r>
        <w:separator/>
      </w:r>
    </w:p>
  </w:endnote>
  <w:endnote w:type="continuationSeparator" w:id="0">
    <w:p w14:paraId="22255634" w14:textId="77777777" w:rsidR="00677FE7" w:rsidRDefault="00677FE7" w:rsidP="00851A8C">
      <w:r>
        <w:continuationSeparator/>
      </w:r>
    </w:p>
  </w:endnote>
  <w:endnote w:type="continuationNotice" w:id="1">
    <w:p w14:paraId="0AFD1B0D" w14:textId="77777777" w:rsidR="00677FE7" w:rsidRDefault="00677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C3F8" w14:textId="77777777" w:rsidR="00677FE7" w:rsidRDefault="00677FE7" w:rsidP="00851A8C">
      <w:r>
        <w:separator/>
      </w:r>
    </w:p>
  </w:footnote>
  <w:footnote w:type="continuationSeparator" w:id="0">
    <w:p w14:paraId="181AE931" w14:textId="77777777" w:rsidR="00677FE7" w:rsidRDefault="00677FE7" w:rsidP="00851A8C">
      <w:r>
        <w:continuationSeparator/>
      </w:r>
    </w:p>
  </w:footnote>
  <w:footnote w:type="continuationNotice" w:id="1">
    <w:p w14:paraId="0E2FD992" w14:textId="77777777" w:rsidR="00677FE7" w:rsidRDefault="00677FE7"/>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3A5"/>
    <w:rsid w:val="000426E5"/>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469EF"/>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D36D5"/>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0F99"/>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61D"/>
    <w:rsid w:val="00665A32"/>
    <w:rsid w:val="006674B8"/>
    <w:rsid w:val="006704C3"/>
    <w:rsid w:val="006715EC"/>
    <w:rsid w:val="006719DB"/>
    <w:rsid w:val="00674C01"/>
    <w:rsid w:val="00676084"/>
    <w:rsid w:val="00677FE7"/>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37624"/>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60C"/>
    <w:rsid w:val="00BB070A"/>
    <w:rsid w:val="00BB2F38"/>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680F"/>
    <w:rsid w:val="00D81647"/>
    <w:rsid w:val="00D87982"/>
    <w:rsid w:val="00D900BA"/>
    <w:rsid w:val="00D901CA"/>
    <w:rsid w:val="00D93BB5"/>
    <w:rsid w:val="00D9414D"/>
    <w:rsid w:val="00D941AE"/>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7B5F"/>
    <w:rsid w:val="00F27F58"/>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12021</Words>
  <Characters>6853</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2023-03-15T08:49:00Z</dcterms:created>
  <dcterms:modified xsi:type="dcterms:W3CDTF">2023-03-16T12:44:00Z</dcterms:modified>
</cp:coreProperties>
</file>