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3FB02096" w:rsidR="006E34C2" w:rsidRPr="004067A0" w:rsidRDefault="002210B1" w:rsidP="00DD4EE1">
      <w:pPr>
        <w:spacing w:line="276" w:lineRule="auto"/>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sidR="00C23BFA">
        <w:rPr>
          <w:rFonts w:ascii="Times New Roman" w:hAnsi="Times New Roman"/>
          <w:i/>
          <w:szCs w:val="22"/>
          <w:lang w:val="lv-LV"/>
        </w:rPr>
        <w:t>19</w:t>
      </w:r>
      <w:r w:rsidR="00427720" w:rsidRPr="004067A0">
        <w:rPr>
          <w:rFonts w:ascii="Times New Roman" w:hAnsi="Times New Roman"/>
          <w:i/>
          <w:szCs w:val="22"/>
          <w:lang w:val="lv-LV"/>
        </w:rPr>
        <w:t>.</w:t>
      </w:r>
      <w:r w:rsidR="00C23BFA">
        <w:rPr>
          <w:rFonts w:ascii="Times New Roman" w:hAnsi="Times New Roman"/>
          <w:i/>
          <w:szCs w:val="22"/>
          <w:lang w:val="lv-LV"/>
        </w:rPr>
        <w:t>oktobra</w:t>
      </w:r>
      <w:r w:rsidR="00F85DAE">
        <w:rPr>
          <w:rFonts w:ascii="Times New Roman" w:hAnsi="Times New Roman"/>
          <w:i/>
          <w:szCs w:val="22"/>
          <w:lang w:val="lv-LV"/>
        </w:rPr>
        <w:t xml:space="preserve">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DD4EE1">
        <w:rPr>
          <w:rFonts w:ascii="Times New Roman" w:hAnsi="Times New Roman"/>
          <w:i/>
          <w:szCs w:val="22"/>
          <w:lang w:val="lv-LV"/>
        </w:rPr>
        <w:t>361</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49FC0D5C"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803C62">
        <w:rPr>
          <w:rFonts w:ascii="Times New Roman" w:hAnsi="Times New Roman"/>
          <w:b/>
          <w:sz w:val="24"/>
          <w:szCs w:val="24"/>
          <w:lang w:val="lv-LV"/>
        </w:rPr>
        <w:t>Rēzeknē</w:t>
      </w:r>
      <w:r w:rsidR="00B22D92" w:rsidRPr="004067A0">
        <w:rPr>
          <w:rFonts w:ascii="Times New Roman" w:hAnsi="Times New Roman"/>
          <w:b/>
          <w:sz w:val="24"/>
          <w:szCs w:val="24"/>
          <w:lang w:val="lv-LV"/>
        </w:rPr>
        <w:t xml:space="preserve"> </w:t>
      </w:r>
      <w:r w:rsidR="00803C62">
        <w:rPr>
          <w:rFonts w:ascii="Times New Roman" w:hAnsi="Times New Roman"/>
          <w:b/>
          <w:sz w:val="24"/>
          <w:szCs w:val="24"/>
          <w:lang w:val="lv-LV"/>
        </w:rPr>
        <w:t>97</w:t>
      </w:r>
      <w:r w:rsidR="004067A0" w:rsidRPr="004067A0">
        <w:rPr>
          <w:rFonts w:ascii="Times New Roman" w:hAnsi="Times New Roman"/>
          <w:b/>
          <w:sz w:val="24"/>
          <w:szCs w:val="24"/>
          <w:lang w:val="lv-LV"/>
        </w:rPr>
        <w:t>,</w:t>
      </w:r>
      <w:r w:rsidR="00803C62">
        <w:rPr>
          <w:rFonts w:ascii="Times New Roman" w:hAnsi="Times New Roman"/>
          <w:b/>
          <w:sz w:val="24"/>
          <w:szCs w:val="24"/>
          <w:lang w:val="lv-LV"/>
        </w:rPr>
        <w:t>1</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110E9F26" w:rsidR="00F91603"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803C62">
        <w:rPr>
          <w:rFonts w:ascii="Times New Roman" w:hAnsi="Times New Roman"/>
          <w:sz w:val="24"/>
          <w:szCs w:val="24"/>
          <w:lang w:val="lv-LV"/>
        </w:rPr>
        <w:t>Rēzeknē</w:t>
      </w:r>
      <w:r w:rsidR="002210B1" w:rsidRPr="002210B1">
        <w:rPr>
          <w:rFonts w:ascii="Times New Roman" w:hAnsi="Times New Roman"/>
          <w:sz w:val="24"/>
          <w:szCs w:val="24"/>
          <w:lang w:val="lv-LV"/>
        </w:rPr>
        <w:t xml:space="preserve"> </w:t>
      </w:r>
      <w:r w:rsidR="00803C62">
        <w:rPr>
          <w:rFonts w:ascii="Times New Roman" w:hAnsi="Times New Roman"/>
          <w:sz w:val="24"/>
          <w:szCs w:val="24"/>
          <w:lang w:val="lv-LV"/>
        </w:rPr>
        <w:t>97</w:t>
      </w:r>
      <w:r w:rsidR="002210B1" w:rsidRPr="002210B1">
        <w:rPr>
          <w:rFonts w:ascii="Times New Roman" w:hAnsi="Times New Roman"/>
          <w:sz w:val="24"/>
          <w:szCs w:val="24"/>
          <w:lang w:val="lv-LV"/>
        </w:rPr>
        <w:t>,</w:t>
      </w:r>
      <w:r w:rsidR="00803C62">
        <w:rPr>
          <w:rFonts w:ascii="Times New Roman" w:hAnsi="Times New Roman"/>
          <w:sz w:val="24"/>
          <w:szCs w:val="24"/>
          <w:lang w:val="lv-LV"/>
        </w:rPr>
        <w:t>1</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4BCCFB08" w:rsidR="001B2294" w:rsidRPr="004067A0" w:rsidRDefault="00F9160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DD4EE1">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DD4EE1">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DD4EE1">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D4EE1">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24B70F48" w:rsidR="009C0192" w:rsidRPr="004067A0"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803C62">
        <w:rPr>
          <w:rFonts w:ascii="Times New Roman" w:hAnsi="Times New Roman"/>
          <w:sz w:val="24"/>
          <w:szCs w:val="24"/>
          <w:lang w:val="lv-LV"/>
        </w:rPr>
        <w:t>Rēzeknē</w:t>
      </w:r>
      <w:r w:rsidR="002210B1" w:rsidRPr="002210B1">
        <w:rPr>
          <w:rFonts w:ascii="Times New Roman" w:hAnsi="Times New Roman"/>
          <w:sz w:val="24"/>
          <w:szCs w:val="24"/>
          <w:lang w:val="lv-LV"/>
        </w:rPr>
        <w:t xml:space="preserve"> </w:t>
      </w:r>
      <w:r w:rsidR="00C23BFA">
        <w:rPr>
          <w:rFonts w:ascii="Times New Roman" w:hAnsi="Times New Roman"/>
          <w:sz w:val="24"/>
          <w:szCs w:val="24"/>
          <w:lang w:val="lv-LV"/>
        </w:rPr>
        <w:t>9</w:t>
      </w:r>
      <w:r w:rsidR="00803C62">
        <w:rPr>
          <w:rFonts w:ascii="Times New Roman" w:hAnsi="Times New Roman"/>
          <w:sz w:val="24"/>
          <w:szCs w:val="24"/>
          <w:lang w:val="lv-LV"/>
        </w:rPr>
        <w:t>7</w:t>
      </w:r>
      <w:r w:rsidR="002210B1" w:rsidRPr="002210B1">
        <w:rPr>
          <w:rFonts w:ascii="Times New Roman" w:hAnsi="Times New Roman"/>
          <w:sz w:val="24"/>
          <w:szCs w:val="24"/>
          <w:lang w:val="lv-LV"/>
        </w:rPr>
        <w:t>,</w:t>
      </w:r>
      <w:r w:rsidR="00803C62">
        <w:rPr>
          <w:rFonts w:ascii="Times New Roman" w:hAnsi="Times New Roman"/>
          <w:sz w:val="24"/>
          <w:szCs w:val="24"/>
          <w:lang w:val="lv-LV"/>
        </w:rPr>
        <w:t>1</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2210B1" w:rsidRPr="002210B1">
        <w:rPr>
          <w:rFonts w:ascii="Times New Roman" w:hAnsi="Times New Roman"/>
          <w:sz w:val="24"/>
          <w:szCs w:val="24"/>
          <w:lang w:val="lv-LV"/>
        </w:rPr>
        <w:t xml:space="preserve"> </w:t>
      </w:r>
      <w:r w:rsidR="0004152F" w:rsidRPr="004067A0">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4067A0" w:rsidRDefault="00F9160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576B5D40" w:rsidR="001C548E" w:rsidRPr="004067A0" w:rsidRDefault="00A1637D"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803C62">
        <w:rPr>
          <w:rFonts w:ascii="Times New Roman" w:hAnsi="Times New Roman"/>
          <w:sz w:val="24"/>
          <w:szCs w:val="24"/>
          <w:lang w:val="lv-LV"/>
        </w:rPr>
        <w:t>Rēzekne</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17796AE9" w:rsidR="0038237C" w:rsidRPr="004067A0" w:rsidRDefault="000F1C77"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803C62">
        <w:rPr>
          <w:rFonts w:ascii="Times New Roman" w:hAnsi="Times New Roman"/>
          <w:sz w:val="24"/>
          <w:szCs w:val="24"/>
          <w:lang w:val="lv-LV"/>
        </w:rPr>
        <w:t>Rēzekne</w:t>
      </w:r>
      <w:r w:rsidR="0038237C" w:rsidRPr="004067A0">
        <w:rPr>
          <w:rFonts w:ascii="Times New Roman" w:hAnsi="Times New Roman"/>
          <w:sz w:val="24"/>
          <w:szCs w:val="24"/>
          <w:lang w:val="lv-LV"/>
        </w:rPr>
        <w:t>;</w:t>
      </w:r>
    </w:p>
    <w:p w14:paraId="11596885" w14:textId="4A596375"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803C62">
        <w:rPr>
          <w:rFonts w:ascii="Times New Roman" w:hAnsi="Times New Roman"/>
          <w:sz w:val="24"/>
          <w:szCs w:val="24"/>
          <w:lang w:val="lv-LV"/>
        </w:rPr>
        <w:t>97</w:t>
      </w:r>
      <w:r w:rsidR="001406EB" w:rsidRPr="004067A0">
        <w:rPr>
          <w:rFonts w:ascii="Times New Roman" w:hAnsi="Times New Roman"/>
          <w:sz w:val="24"/>
          <w:szCs w:val="24"/>
          <w:lang w:val="lv-LV"/>
        </w:rPr>
        <w:t>,</w:t>
      </w:r>
      <w:r w:rsidR="00803C62">
        <w:rPr>
          <w:rFonts w:ascii="Times New Roman" w:hAnsi="Times New Roman"/>
          <w:sz w:val="24"/>
          <w:szCs w:val="24"/>
          <w:lang w:val="lv-LV"/>
        </w:rPr>
        <w:t>1</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44DFB37B"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1767DE02"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803C62">
        <w:rPr>
          <w:rFonts w:ascii="Times New Roman" w:hAnsi="Times New Roman"/>
          <w:sz w:val="24"/>
          <w:szCs w:val="24"/>
          <w:lang w:val="lv-LV"/>
        </w:rPr>
        <w:t>134</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341788E2"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803C62">
        <w:rPr>
          <w:rFonts w:ascii="Times New Roman" w:hAnsi="Times New Roman"/>
          <w:sz w:val="24"/>
          <w:szCs w:val="24"/>
          <w:lang w:val="lv-LV"/>
        </w:rPr>
        <w:t>17</w:t>
      </w:r>
      <w:r w:rsidR="000E05FB">
        <w:rPr>
          <w:rFonts w:ascii="Times New Roman" w:hAnsi="Times New Roman"/>
          <w:sz w:val="24"/>
          <w:szCs w:val="24"/>
          <w:lang w:val="lv-LV"/>
        </w:rPr>
        <w:t>-</w:t>
      </w:r>
      <w:r w:rsidR="00803C62">
        <w:rPr>
          <w:rFonts w:ascii="Times New Roman" w:hAnsi="Times New Roman"/>
          <w:sz w:val="24"/>
          <w:szCs w:val="24"/>
          <w:lang w:val="lv-LV"/>
        </w:rPr>
        <w:t>23</w:t>
      </w:r>
      <w:r w:rsidR="00B10C1F" w:rsidRPr="004067A0">
        <w:rPr>
          <w:rFonts w:ascii="Times New Roman" w:hAnsi="Times New Roman"/>
          <w:sz w:val="24"/>
          <w:szCs w:val="24"/>
          <w:lang w:val="lv-LV"/>
        </w:rPr>
        <w:t>;</w:t>
      </w:r>
    </w:p>
    <w:p w14:paraId="232EB1D9" w14:textId="460E63F0"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803C62">
        <w:rPr>
          <w:rFonts w:ascii="Times New Roman" w:hAnsi="Times New Roman"/>
          <w:sz w:val="24"/>
          <w:szCs w:val="24"/>
          <w:lang w:val="lv-LV"/>
        </w:rPr>
        <w:t>14</w:t>
      </w:r>
      <w:r w:rsidR="00A756F4" w:rsidRPr="004067A0">
        <w:rPr>
          <w:rFonts w:ascii="Times New Roman" w:hAnsi="Times New Roman"/>
          <w:sz w:val="24"/>
          <w:szCs w:val="24"/>
          <w:lang w:val="lv-LV"/>
        </w:rPr>
        <w:t>-</w:t>
      </w:r>
      <w:r w:rsidR="00803C62">
        <w:rPr>
          <w:rFonts w:ascii="Times New Roman" w:hAnsi="Times New Roman"/>
          <w:sz w:val="24"/>
          <w:szCs w:val="24"/>
          <w:lang w:val="lv-LV"/>
        </w:rPr>
        <w:t>20</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526073E1" w:rsidR="006400B6" w:rsidRPr="00BE098C" w:rsidRDefault="009C1EE4" w:rsidP="00DD4EE1">
      <w:pPr>
        <w:pStyle w:val="ListParagraph"/>
        <w:numPr>
          <w:ilvl w:val="0"/>
          <w:numId w:val="2"/>
        </w:numPr>
        <w:spacing w:line="276" w:lineRule="auto"/>
        <w:jc w:val="both"/>
        <w:rPr>
          <w:rFonts w:ascii="Times New Roman" w:hAnsi="Times New Roman"/>
          <w:sz w:val="24"/>
          <w:szCs w:val="24"/>
          <w:lang w:val="lv-LV"/>
        </w:rPr>
      </w:pPr>
      <w:r w:rsidRPr="00BE098C">
        <w:rPr>
          <w:rFonts w:ascii="Times New Roman" w:hAnsi="Times New Roman"/>
          <w:sz w:val="24"/>
          <w:szCs w:val="24"/>
          <w:lang w:val="lv-LV"/>
        </w:rPr>
        <w:t>Konkursa</w:t>
      </w:r>
      <w:r w:rsidR="0061187C" w:rsidRPr="00BE098C">
        <w:rPr>
          <w:rFonts w:ascii="Times New Roman" w:hAnsi="Times New Roman"/>
          <w:sz w:val="24"/>
          <w:szCs w:val="24"/>
          <w:lang w:val="lv-LV"/>
        </w:rPr>
        <w:t xml:space="preserve"> </w:t>
      </w:r>
      <w:r w:rsidR="00245EA2" w:rsidRPr="00BE098C">
        <w:rPr>
          <w:rFonts w:ascii="Times New Roman" w:hAnsi="Times New Roman"/>
          <w:sz w:val="24"/>
          <w:szCs w:val="24"/>
          <w:lang w:val="lv-LV"/>
        </w:rPr>
        <w:t>pie</w:t>
      </w:r>
      <w:r w:rsidR="002E2703" w:rsidRPr="00BE098C">
        <w:rPr>
          <w:rFonts w:ascii="Times New Roman" w:hAnsi="Times New Roman"/>
          <w:sz w:val="24"/>
          <w:szCs w:val="24"/>
          <w:lang w:val="lv-LV"/>
        </w:rPr>
        <w:t>dāvājuma</w:t>
      </w:r>
      <w:r w:rsidR="00245EA2" w:rsidRPr="00BE098C">
        <w:rPr>
          <w:rFonts w:ascii="Times New Roman" w:hAnsi="Times New Roman"/>
          <w:sz w:val="24"/>
          <w:szCs w:val="24"/>
          <w:lang w:val="lv-LV"/>
        </w:rPr>
        <w:t xml:space="preserve"> </w:t>
      </w:r>
      <w:r w:rsidR="00A95FDB" w:rsidRPr="00BE098C">
        <w:rPr>
          <w:rFonts w:ascii="Times New Roman" w:hAnsi="Times New Roman"/>
          <w:sz w:val="24"/>
          <w:szCs w:val="24"/>
          <w:lang w:val="lv-LV"/>
        </w:rPr>
        <w:t xml:space="preserve">iesniegšanas termiņš </w:t>
      </w:r>
      <w:r w:rsidRPr="00BE098C">
        <w:rPr>
          <w:rFonts w:ascii="Times New Roman" w:hAnsi="Times New Roman"/>
          <w:sz w:val="24"/>
          <w:szCs w:val="24"/>
          <w:lang w:val="lv-LV"/>
        </w:rPr>
        <w:t xml:space="preserve">– </w:t>
      </w:r>
      <w:r w:rsidR="00245EA2" w:rsidRPr="00BE098C">
        <w:rPr>
          <w:rFonts w:ascii="Times New Roman" w:hAnsi="Times New Roman"/>
          <w:b/>
          <w:sz w:val="24"/>
          <w:szCs w:val="24"/>
          <w:lang w:val="lv-LV"/>
        </w:rPr>
        <w:t xml:space="preserve">līdz </w:t>
      </w:r>
      <w:r w:rsidR="0033661F" w:rsidRPr="00BE098C">
        <w:rPr>
          <w:rFonts w:ascii="Times New Roman" w:hAnsi="Times New Roman"/>
          <w:b/>
          <w:sz w:val="24"/>
          <w:szCs w:val="24"/>
          <w:lang w:val="lv-LV"/>
        </w:rPr>
        <w:t>2023</w:t>
      </w:r>
      <w:r w:rsidR="00245EA2" w:rsidRPr="00BE098C">
        <w:rPr>
          <w:rFonts w:ascii="Times New Roman" w:hAnsi="Times New Roman"/>
          <w:b/>
          <w:sz w:val="24"/>
          <w:szCs w:val="24"/>
          <w:lang w:val="lv-LV"/>
        </w:rPr>
        <w:t>.gada</w:t>
      </w:r>
      <w:r w:rsidR="004278CE" w:rsidRPr="00BE098C">
        <w:rPr>
          <w:rFonts w:ascii="Times New Roman" w:hAnsi="Times New Roman"/>
          <w:b/>
          <w:sz w:val="24"/>
          <w:szCs w:val="24"/>
          <w:lang w:val="lv-LV"/>
        </w:rPr>
        <w:t xml:space="preserve"> </w:t>
      </w:r>
      <w:r w:rsidR="00907EB6">
        <w:rPr>
          <w:rFonts w:ascii="Times New Roman" w:hAnsi="Times New Roman"/>
          <w:b/>
          <w:sz w:val="24"/>
          <w:szCs w:val="24"/>
          <w:lang w:val="lv-LV"/>
        </w:rPr>
        <w:t>9</w:t>
      </w:r>
      <w:r w:rsidRPr="00BE098C">
        <w:rPr>
          <w:rFonts w:ascii="Times New Roman" w:hAnsi="Times New Roman"/>
          <w:b/>
          <w:sz w:val="24"/>
          <w:szCs w:val="24"/>
          <w:lang w:val="lv-LV"/>
        </w:rPr>
        <w:t>.</w:t>
      </w:r>
      <w:r w:rsidR="00907EB6">
        <w:rPr>
          <w:rFonts w:ascii="Times New Roman" w:hAnsi="Times New Roman"/>
          <w:b/>
          <w:sz w:val="24"/>
          <w:szCs w:val="24"/>
          <w:lang w:val="lv-LV"/>
        </w:rPr>
        <w:t>novembri</w:t>
      </w:r>
      <w:r w:rsidR="00B25ECA">
        <w:rPr>
          <w:rFonts w:ascii="Times New Roman" w:hAnsi="Times New Roman"/>
          <w:b/>
          <w:sz w:val="24"/>
          <w:szCs w:val="24"/>
          <w:lang w:val="lv-LV"/>
        </w:rPr>
        <w:t>m</w:t>
      </w:r>
      <w:r w:rsidR="00907EB6">
        <w:rPr>
          <w:rFonts w:ascii="Times New Roman" w:hAnsi="Times New Roman"/>
          <w:b/>
          <w:sz w:val="24"/>
          <w:szCs w:val="24"/>
          <w:lang w:val="lv-LV"/>
        </w:rPr>
        <w:t xml:space="preserve"> </w:t>
      </w:r>
      <w:r w:rsidR="006674B8" w:rsidRPr="00BE098C">
        <w:rPr>
          <w:rFonts w:ascii="Times New Roman" w:hAnsi="Times New Roman"/>
          <w:b/>
          <w:sz w:val="24"/>
          <w:szCs w:val="24"/>
          <w:lang w:val="lv-LV"/>
        </w:rPr>
        <w:t>plkst.1</w:t>
      </w:r>
      <w:r w:rsidR="00A12B6F" w:rsidRPr="00BE098C">
        <w:rPr>
          <w:rFonts w:ascii="Times New Roman" w:hAnsi="Times New Roman"/>
          <w:b/>
          <w:sz w:val="24"/>
          <w:szCs w:val="24"/>
          <w:lang w:val="lv-LV"/>
        </w:rPr>
        <w:t>0</w:t>
      </w:r>
      <w:r w:rsidR="006674B8" w:rsidRPr="00BE098C">
        <w:rPr>
          <w:rFonts w:ascii="Times New Roman" w:hAnsi="Times New Roman"/>
          <w:b/>
          <w:sz w:val="24"/>
          <w:szCs w:val="24"/>
          <w:lang w:val="lv-LV"/>
        </w:rPr>
        <w:t>.00</w:t>
      </w:r>
      <w:r w:rsidR="005B5240" w:rsidRPr="00BE098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1A557540"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803C62">
        <w:rPr>
          <w:rFonts w:ascii="Times New Roman" w:hAnsi="Times New Roman"/>
          <w:i/>
          <w:iCs/>
          <w:sz w:val="24"/>
          <w:szCs w:val="24"/>
          <w:lang w:val="lv-LV"/>
        </w:rPr>
        <w:t>Rēzeknē</w:t>
      </w:r>
      <w:r w:rsidR="005C4B4F" w:rsidRPr="004067A0">
        <w:rPr>
          <w:rFonts w:ascii="Times New Roman" w:hAnsi="Times New Roman"/>
          <w:i/>
          <w:iCs/>
          <w:sz w:val="24"/>
          <w:szCs w:val="24"/>
          <w:lang w:val="lv-LV"/>
        </w:rPr>
        <w:t xml:space="preserve"> </w:t>
      </w:r>
      <w:r w:rsidR="00803C62">
        <w:rPr>
          <w:rFonts w:ascii="Times New Roman" w:hAnsi="Times New Roman"/>
          <w:i/>
          <w:iCs/>
          <w:sz w:val="24"/>
          <w:szCs w:val="24"/>
          <w:lang w:val="lv-LV"/>
        </w:rPr>
        <w:t>97</w:t>
      </w:r>
      <w:r w:rsidR="00907EB6">
        <w:rPr>
          <w:rFonts w:ascii="Times New Roman" w:hAnsi="Times New Roman"/>
          <w:i/>
          <w:iCs/>
          <w:sz w:val="24"/>
          <w:szCs w:val="24"/>
          <w:lang w:val="lv-LV"/>
        </w:rPr>
        <w:t>,</w:t>
      </w:r>
      <w:r w:rsidR="00803C62">
        <w:rPr>
          <w:rFonts w:ascii="Times New Roman" w:hAnsi="Times New Roman"/>
          <w:i/>
          <w:iCs/>
          <w:sz w:val="24"/>
          <w:szCs w:val="24"/>
          <w:lang w:val="lv-LV"/>
        </w:rPr>
        <w:t>1</w:t>
      </w:r>
      <w:r w:rsidR="00907EB6">
        <w:rPr>
          <w:rFonts w:ascii="Times New Roman" w:hAnsi="Times New Roman"/>
          <w:i/>
          <w:iCs/>
          <w:sz w:val="24"/>
          <w:szCs w:val="24"/>
          <w:lang w:val="lv-LV"/>
        </w:rPr>
        <w:t xml:space="preserve">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94439A">
        <w:rPr>
          <w:rFonts w:ascii="Times New Roman" w:hAnsi="Times New Roman"/>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3910DFD2" w:rsidR="00B61009" w:rsidRPr="00B61009" w:rsidRDefault="00B61009"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r w:rsidR="00DD4EE1">
        <w:rPr>
          <w:rFonts w:ascii="Times New Roman" w:hAnsi="Times New Roman"/>
          <w:sz w:val="24"/>
          <w:szCs w:val="24"/>
          <w:lang w:val="lv-LV"/>
        </w:rPr>
        <w:t>;</w:t>
      </w:r>
    </w:p>
    <w:p w14:paraId="65DF174C" w14:textId="73DF3449" w:rsidR="005C2286"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673895B3"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5BEF0EC2" w:rsidR="006F5627" w:rsidRPr="004067A0" w:rsidRDefault="00E12EF0"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162CC9C8" w:rsidR="00281294" w:rsidRPr="00DD4EE1" w:rsidRDefault="00A32B80" w:rsidP="00DD4EE1">
      <w:pPr>
        <w:pStyle w:val="ListParagraph"/>
        <w:numPr>
          <w:ilvl w:val="0"/>
          <w:numId w:val="2"/>
        </w:numPr>
        <w:spacing w:line="276" w:lineRule="auto"/>
        <w:jc w:val="both"/>
        <w:rPr>
          <w:rFonts w:ascii="Times New Roman" w:hAnsi="Times New Roman"/>
          <w:sz w:val="24"/>
          <w:szCs w:val="24"/>
          <w:lang w:val="lv-LV"/>
        </w:rPr>
      </w:pPr>
      <w:bookmarkStart w:id="11" w:name="_Hlk517795066"/>
      <w:r w:rsidRPr="00DD4EE1">
        <w:rPr>
          <w:rFonts w:ascii="Times New Roman" w:hAnsi="Times New Roman"/>
          <w:sz w:val="24"/>
          <w:szCs w:val="24"/>
          <w:lang w:val="lv-LV"/>
        </w:rPr>
        <w:t>Konkursa</w:t>
      </w:r>
      <w:r w:rsidR="008977ED" w:rsidRPr="00DD4EE1">
        <w:rPr>
          <w:rFonts w:ascii="Times New Roman" w:hAnsi="Times New Roman"/>
          <w:sz w:val="24"/>
          <w:szCs w:val="24"/>
          <w:lang w:val="lv-LV"/>
        </w:rPr>
        <w:t xml:space="preserve"> </w:t>
      </w:r>
      <w:r w:rsidR="002E2703" w:rsidRPr="00DD4EE1">
        <w:rPr>
          <w:rFonts w:ascii="Times New Roman" w:hAnsi="Times New Roman"/>
          <w:sz w:val="24"/>
          <w:szCs w:val="24"/>
          <w:lang w:val="lv-LV"/>
        </w:rPr>
        <w:t>piedāvājumu</w:t>
      </w:r>
      <w:r w:rsidR="008977ED" w:rsidRPr="00DD4EE1">
        <w:rPr>
          <w:rFonts w:ascii="Times New Roman" w:hAnsi="Times New Roman"/>
          <w:sz w:val="24"/>
          <w:szCs w:val="24"/>
          <w:lang w:val="lv-LV"/>
        </w:rPr>
        <w:t xml:space="preserve"> </w:t>
      </w:r>
      <w:r w:rsidRPr="00DD4EE1">
        <w:rPr>
          <w:rFonts w:ascii="Times New Roman" w:hAnsi="Times New Roman"/>
          <w:sz w:val="24"/>
          <w:szCs w:val="24"/>
          <w:lang w:val="lv-LV"/>
        </w:rPr>
        <w:t>izvērtēšana un lēmuma pieņemšana notiek ne</w:t>
      </w:r>
      <w:r w:rsidR="00281294" w:rsidRPr="00DD4EE1">
        <w:rPr>
          <w:rFonts w:ascii="Times New Roman" w:hAnsi="Times New Roman"/>
          <w:sz w:val="24"/>
          <w:szCs w:val="24"/>
          <w:lang w:val="lv-LV"/>
        </w:rPr>
        <w:t xml:space="preserve"> </w:t>
      </w:r>
      <w:bookmarkEnd w:id="11"/>
      <w:r w:rsidR="00996702" w:rsidRPr="00DD4EE1">
        <w:rPr>
          <w:rFonts w:ascii="Times New Roman" w:hAnsi="Times New Roman"/>
          <w:sz w:val="24"/>
          <w:szCs w:val="24"/>
          <w:lang w:val="lv-LV"/>
        </w:rPr>
        <w:t xml:space="preserve">vēlāk kā </w:t>
      </w:r>
      <w:r w:rsidR="00A95FDB" w:rsidRPr="00DD4EE1">
        <w:rPr>
          <w:rFonts w:ascii="Times New Roman" w:hAnsi="Times New Roman"/>
          <w:sz w:val="24"/>
          <w:szCs w:val="24"/>
          <w:lang w:val="lv-LV"/>
        </w:rPr>
        <w:t xml:space="preserve">līdz </w:t>
      </w:r>
      <w:r w:rsidR="00996702" w:rsidRPr="00DD4EE1">
        <w:rPr>
          <w:rFonts w:ascii="Times New Roman" w:hAnsi="Times New Roman"/>
          <w:sz w:val="24"/>
          <w:szCs w:val="24"/>
          <w:lang w:val="lv-LV"/>
        </w:rPr>
        <w:t>20</w:t>
      </w:r>
      <w:r w:rsidR="007F7742" w:rsidRPr="00DD4EE1">
        <w:rPr>
          <w:rFonts w:ascii="Times New Roman" w:hAnsi="Times New Roman"/>
          <w:sz w:val="24"/>
          <w:szCs w:val="24"/>
          <w:lang w:val="lv-LV"/>
        </w:rPr>
        <w:t>2</w:t>
      </w:r>
      <w:r w:rsidR="00D901CA" w:rsidRPr="00DD4EE1">
        <w:rPr>
          <w:rFonts w:ascii="Times New Roman" w:hAnsi="Times New Roman"/>
          <w:sz w:val="24"/>
          <w:szCs w:val="24"/>
          <w:lang w:val="lv-LV"/>
        </w:rPr>
        <w:t>3</w:t>
      </w:r>
      <w:r w:rsidR="00996702" w:rsidRPr="00DD4EE1">
        <w:rPr>
          <w:rFonts w:ascii="Times New Roman" w:hAnsi="Times New Roman"/>
          <w:sz w:val="24"/>
          <w:szCs w:val="24"/>
          <w:lang w:val="lv-LV"/>
        </w:rPr>
        <w:t xml:space="preserve">.gada </w:t>
      </w:r>
      <w:r w:rsidR="00DD4EE1" w:rsidRPr="00DD4EE1">
        <w:rPr>
          <w:rFonts w:ascii="Times New Roman" w:hAnsi="Times New Roman"/>
          <w:sz w:val="24"/>
          <w:szCs w:val="24"/>
          <w:lang w:val="lv-LV"/>
        </w:rPr>
        <w:t>29</w:t>
      </w:r>
      <w:r w:rsidR="00A95FDB" w:rsidRPr="00DD4EE1">
        <w:rPr>
          <w:rFonts w:ascii="Times New Roman" w:hAnsi="Times New Roman"/>
          <w:sz w:val="24"/>
          <w:szCs w:val="24"/>
          <w:lang w:val="lv-LV"/>
        </w:rPr>
        <w:t>.</w:t>
      </w:r>
      <w:r w:rsidR="00DD4EE1" w:rsidRPr="00DD4EE1">
        <w:rPr>
          <w:rFonts w:ascii="Times New Roman" w:hAnsi="Times New Roman"/>
          <w:sz w:val="24"/>
          <w:szCs w:val="24"/>
          <w:lang w:val="lv-LV"/>
        </w:rPr>
        <w:t>decembrim</w:t>
      </w:r>
      <w:r w:rsidR="00A756F4" w:rsidRPr="00DD4EE1">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636D8C54"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012E6891"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1463DE46"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285675F2"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803C62">
        <w:rPr>
          <w:rFonts w:ascii="Times New Roman" w:hAnsi="Times New Roman"/>
          <w:sz w:val="24"/>
          <w:szCs w:val="24"/>
          <w:lang w:val="lv-LV"/>
        </w:rPr>
        <w:t>Rēzeknē</w:t>
      </w:r>
      <w:r w:rsidR="005C4B4F" w:rsidRPr="00D901CA">
        <w:rPr>
          <w:rFonts w:ascii="Times New Roman" w:hAnsi="Times New Roman"/>
          <w:sz w:val="24"/>
          <w:szCs w:val="24"/>
          <w:lang w:val="lv-LV"/>
        </w:rPr>
        <w:t xml:space="preserve"> </w:t>
      </w:r>
      <w:r w:rsidR="00B25ECA">
        <w:rPr>
          <w:rFonts w:ascii="Times New Roman" w:hAnsi="Times New Roman"/>
          <w:sz w:val="24"/>
          <w:szCs w:val="24"/>
          <w:lang w:val="lv-LV"/>
        </w:rPr>
        <w:t>9</w:t>
      </w:r>
      <w:r w:rsidR="00803C62">
        <w:rPr>
          <w:rFonts w:ascii="Times New Roman" w:hAnsi="Times New Roman"/>
          <w:sz w:val="24"/>
          <w:szCs w:val="24"/>
          <w:lang w:val="lv-LV"/>
        </w:rPr>
        <w:t>7</w:t>
      </w:r>
      <w:r w:rsidR="00D901CA" w:rsidRPr="00D901CA">
        <w:rPr>
          <w:rFonts w:ascii="Times New Roman" w:hAnsi="Times New Roman"/>
          <w:sz w:val="24"/>
          <w:szCs w:val="24"/>
          <w:lang w:val="lv-LV"/>
        </w:rPr>
        <w:t>,</w:t>
      </w:r>
      <w:r w:rsidR="00803C62">
        <w:rPr>
          <w:rFonts w:ascii="Times New Roman" w:hAnsi="Times New Roman"/>
          <w:sz w:val="24"/>
          <w:szCs w:val="24"/>
          <w:lang w:val="lv-LV"/>
        </w:rPr>
        <w:t>1</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68903752"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803C62">
        <w:rPr>
          <w:rFonts w:ascii="Times New Roman" w:hAnsi="Times New Roman"/>
          <w:i/>
          <w:sz w:val="20"/>
          <w:lang w:val="lv-LV"/>
        </w:rPr>
        <w:t>Rēzeknē</w:t>
      </w:r>
      <w:r w:rsidR="005C4B4F" w:rsidRPr="00D901CA">
        <w:rPr>
          <w:rFonts w:ascii="Times New Roman" w:hAnsi="Times New Roman"/>
          <w:i/>
          <w:sz w:val="20"/>
          <w:lang w:val="lv-LV"/>
        </w:rPr>
        <w:t xml:space="preserve"> </w:t>
      </w:r>
      <w:r w:rsidR="00B25ECA">
        <w:rPr>
          <w:rFonts w:ascii="Times New Roman" w:hAnsi="Times New Roman"/>
          <w:i/>
          <w:sz w:val="20"/>
          <w:lang w:val="lv-LV"/>
        </w:rPr>
        <w:t>9</w:t>
      </w:r>
      <w:r w:rsidR="00803C62">
        <w:rPr>
          <w:rFonts w:ascii="Times New Roman" w:hAnsi="Times New Roman"/>
          <w:i/>
          <w:sz w:val="20"/>
          <w:lang w:val="lv-LV"/>
        </w:rPr>
        <w:t>7</w:t>
      </w:r>
      <w:r w:rsidR="005C4B4F" w:rsidRPr="00D901CA">
        <w:rPr>
          <w:rFonts w:ascii="Times New Roman" w:hAnsi="Times New Roman"/>
          <w:i/>
          <w:sz w:val="20"/>
          <w:lang w:val="lv-LV"/>
        </w:rPr>
        <w:t>,</w:t>
      </w:r>
      <w:r w:rsidR="00803C62">
        <w:rPr>
          <w:rFonts w:ascii="Times New Roman" w:hAnsi="Times New Roman"/>
          <w:i/>
          <w:sz w:val="20"/>
          <w:lang w:val="lv-LV"/>
        </w:rPr>
        <w:t>1</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080D7278"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803C62">
        <w:rPr>
          <w:rFonts w:ascii="Times New Roman" w:hAnsi="Times New Roman"/>
          <w:b/>
          <w:bCs/>
          <w:sz w:val="26"/>
          <w:szCs w:val="26"/>
          <w:lang w:val="lv-LV"/>
        </w:rPr>
        <w:t>Rēzeknē</w:t>
      </w:r>
      <w:r w:rsidR="005C4B4F" w:rsidRPr="00F85DAE">
        <w:rPr>
          <w:rFonts w:ascii="Times New Roman" w:hAnsi="Times New Roman"/>
          <w:b/>
          <w:bCs/>
          <w:sz w:val="26"/>
          <w:szCs w:val="26"/>
          <w:lang w:val="lv-LV"/>
        </w:rPr>
        <w:t xml:space="preserve"> </w:t>
      </w:r>
      <w:r w:rsidR="00B25ECA">
        <w:rPr>
          <w:rFonts w:ascii="Times New Roman" w:hAnsi="Times New Roman"/>
          <w:b/>
          <w:bCs/>
          <w:sz w:val="26"/>
          <w:szCs w:val="26"/>
          <w:lang w:val="lv-LV"/>
        </w:rPr>
        <w:t>9</w:t>
      </w:r>
      <w:r w:rsidR="00803C62">
        <w:rPr>
          <w:rFonts w:ascii="Times New Roman" w:hAnsi="Times New Roman"/>
          <w:b/>
          <w:bCs/>
          <w:sz w:val="26"/>
          <w:szCs w:val="26"/>
          <w:lang w:val="lv-LV"/>
        </w:rPr>
        <w:t>7</w:t>
      </w:r>
      <w:r w:rsidR="007F284F">
        <w:rPr>
          <w:rFonts w:ascii="Times New Roman" w:hAnsi="Times New Roman"/>
          <w:b/>
          <w:bCs/>
          <w:sz w:val="26"/>
          <w:szCs w:val="26"/>
          <w:lang w:val="lv-LV"/>
        </w:rPr>
        <w:t>,</w:t>
      </w:r>
      <w:r w:rsidR="00803C62">
        <w:rPr>
          <w:rFonts w:ascii="Times New Roman" w:hAnsi="Times New Roman"/>
          <w:b/>
          <w:bCs/>
          <w:sz w:val="26"/>
          <w:szCs w:val="26"/>
          <w:lang w:val="lv-LV"/>
        </w:rPr>
        <w:t>1</w:t>
      </w:r>
      <w:r w:rsidR="005C4B4F" w:rsidRPr="00F85DAE">
        <w:rPr>
          <w:rFonts w:ascii="Times New Roman" w:hAnsi="Times New Roman"/>
          <w:b/>
          <w:bCs/>
          <w:sz w:val="26"/>
          <w:szCs w:val="26"/>
          <w:lang w:val="lv-LV"/>
        </w:rPr>
        <w:t xml:space="preserve"> </w:t>
      </w:r>
      <w:bookmarkEnd w:id="14"/>
      <w:proofErr w:type="spellStart"/>
      <w:r w:rsidR="00F93295" w:rsidRPr="00F85DAE">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5BC5243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645150D2"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803C62">
        <w:rPr>
          <w:rFonts w:ascii="Times New Roman" w:hAnsi="Times New Roman"/>
          <w:i/>
          <w:sz w:val="20"/>
          <w:lang w:val="lv-LV"/>
        </w:rPr>
        <w:t>Rēzeknē</w:t>
      </w:r>
      <w:r w:rsidR="00D901CA" w:rsidRPr="00D901CA">
        <w:rPr>
          <w:rFonts w:ascii="Times New Roman" w:hAnsi="Times New Roman"/>
          <w:i/>
          <w:sz w:val="20"/>
          <w:lang w:val="lv-LV"/>
        </w:rPr>
        <w:t xml:space="preserve"> </w:t>
      </w:r>
      <w:r w:rsidR="00B25ECA">
        <w:rPr>
          <w:rFonts w:ascii="Times New Roman" w:hAnsi="Times New Roman"/>
          <w:i/>
          <w:sz w:val="20"/>
          <w:lang w:val="lv-LV"/>
        </w:rPr>
        <w:t>9</w:t>
      </w:r>
      <w:r w:rsidR="00803C62">
        <w:rPr>
          <w:rFonts w:ascii="Times New Roman" w:hAnsi="Times New Roman"/>
          <w:i/>
          <w:sz w:val="20"/>
          <w:lang w:val="lv-LV"/>
        </w:rPr>
        <w:t>7</w:t>
      </w:r>
      <w:r w:rsidR="00D901CA" w:rsidRPr="00D901CA">
        <w:rPr>
          <w:rFonts w:ascii="Times New Roman" w:hAnsi="Times New Roman"/>
          <w:i/>
          <w:sz w:val="20"/>
          <w:lang w:val="lv-LV"/>
        </w:rPr>
        <w:t>,</w:t>
      </w:r>
      <w:r w:rsidR="00803C62">
        <w:rPr>
          <w:rFonts w:ascii="Times New Roman" w:hAnsi="Times New Roman"/>
          <w:i/>
          <w:sz w:val="20"/>
          <w:lang w:val="lv-LV"/>
        </w:rPr>
        <w:t>1</w:t>
      </w:r>
      <w:r w:rsidR="00D901CA" w:rsidRPr="00D901CA">
        <w:rPr>
          <w:rFonts w:ascii="Times New Roman" w:hAnsi="Times New Roman"/>
          <w:i/>
          <w:sz w:val="20"/>
          <w:lang w:val="lv-LV"/>
        </w:rPr>
        <w:t xml:space="preserve">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DD4EE1">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4 punkti – piedāvājumā sniegtā informācija ir augstā detalizācijas pakāpē, tā sniedz pilnvērtīgu 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6.</w:t>
            </w:r>
          </w:p>
        </w:tc>
        <w:tc>
          <w:tcPr>
            <w:tcW w:w="4680" w:type="dxa"/>
          </w:tcPr>
          <w:p w14:paraId="22B95956"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D4EE1">
      <w:footerReference w:type="default" r:id="rId12"/>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9BC2" w14:textId="77777777" w:rsidR="00C128E1" w:rsidRDefault="00C128E1" w:rsidP="00851A8C">
      <w:r>
        <w:separator/>
      </w:r>
    </w:p>
  </w:endnote>
  <w:endnote w:type="continuationSeparator" w:id="0">
    <w:p w14:paraId="0C1A7076" w14:textId="77777777" w:rsidR="00C128E1" w:rsidRDefault="00C128E1" w:rsidP="00851A8C">
      <w:r>
        <w:continuationSeparator/>
      </w:r>
    </w:p>
  </w:endnote>
  <w:endnote w:type="continuationNotice" w:id="1">
    <w:p w14:paraId="0C2D36A3" w14:textId="77777777" w:rsidR="00C128E1" w:rsidRDefault="00C12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D986" w14:textId="77777777" w:rsidR="00C128E1" w:rsidRDefault="00C128E1" w:rsidP="00851A8C">
      <w:r>
        <w:separator/>
      </w:r>
    </w:p>
  </w:footnote>
  <w:footnote w:type="continuationSeparator" w:id="0">
    <w:p w14:paraId="3C6978D1" w14:textId="77777777" w:rsidR="00C128E1" w:rsidRDefault="00C128E1" w:rsidP="00851A8C">
      <w:r>
        <w:continuationSeparator/>
      </w:r>
    </w:p>
  </w:footnote>
  <w:footnote w:type="continuationNotice" w:id="1">
    <w:p w14:paraId="5B137DFD" w14:textId="77777777" w:rsidR="00C128E1" w:rsidRDefault="00C128E1"/>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05FB"/>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56377"/>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047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3996"/>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07EB6"/>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FDB"/>
    <w:rsid w:val="00A96132"/>
    <w:rsid w:val="00AA15DF"/>
    <w:rsid w:val="00AA2CAC"/>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5ECA"/>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4C84"/>
    <w:rsid w:val="00BE5BEE"/>
    <w:rsid w:val="00BF0169"/>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BFA"/>
    <w:rsid w:val="00C24C08"/>
    <w:rsid w:val="00C32CE5"/>
    <w:rsid w:val="00C367F4"/>
    <w:rsid w:val="00C37283"/>
    <w:rsid w:val="00C44087"/>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4EE1"/>
    <w:rsid w:val="00DD6938"/>
    <w:rsid w:val="00DE28CE"/>
    <w:rsid w:val="00DE2C49"/>
    <w:rsid w:val="00DE391E"/>
    <w:rsid w:val="00DE391F"/>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650B"/>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628F"/>
    <w:rsid w:val="00F27B5F"/>
    <w:rsid w:val="00F27F58"/>
    <w:rsid w:val="00F305DA"/>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12060</Words>
  <Characters>6875</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2023-10-19T06:33:00Z</dcterms:created>
  <dcterms:modified xsi:type="dcterms:W3CDTF">2023-10-19T11:31:00Z</dcterms:modified>
</cp:coreProperties>
</file>