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C34838" w:rsidRDefault="00B145FE" w:rsidP="0074133E">
      <w:pPr>
        <w:jc w:val="right"/>
        <w:rPr>
          <w:rFonts w:ascii="Times New Roman" w:hAnsi="Times New Roman" w:cs="Times New Roman"/>
          <w:i/>
          <w:sz w:val="24"/>
          <w:lang w:val="lv-LV"/>
        </w:rPr>
      </w:pPr>
      <w:r w:rsidRPr="00C34838">
        <w:rPr>
          <w:rFonts w:ascii="Times New Roman" w:hAnsi="Times New Roman" w:cs="Times New Roman"/>
          <w:i/>
          <w:sz w:val="24"/>
          <w:lang w:val="lv-LV"/>
        </w:rPr>
        <w:t>APSTIPRINĀTS</w:t>
      </w:r>
    </w:p>
    <w:p w14:paraId="5ACC0821" w14:textId="7009D36F" w:rsidR="0021032F" w:rsidRPr="00C34838" w:rsidRDefault="0021032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00B145FE" w:rsidRPr="00C34838">
        <w:rPr>
          <w:rFonts w:ascii="Times New Roman" w:hAnsi="Times New Roman" w:cs="Times New Roman"/>
          <w:i/>
          <w:sz w:val="24"/>
          <w:lang w:val="lv-LV"/>
        </w:rPr>
        <w:t xml:space="preserve"> Nacionālās elektronisko plašsaziņas līdzekļu</w:t>
      </w:r>
    </w:p>
    <w:p w14:paraId="6CA8D393" w14:textId="0369ADD7" w:rsidR="00B145FE" w:rsidRPr="00C34838" w:rsidRDefault="00B145FE">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 xml:space="preserve"> padomes</w:t>
      </w:r>
      <w:r w:rsidR="0021032F" w:rsidRPr="00C34838">
        <w:rPr>
          <w:rFonts w:ascii="Times New Roman" w:hAnsi="Times New Roman" w:cs="Times New Roman"/>
          <w:i/>
          <w:sz w:val="24"/>
          <w:szCs w:val="24"/>
          <w:lang w:val="lv-LV"/>
        </w:rPr>
        <w:t xml:space="preserve"> </w:t>
      </w:r>
      <w:r w:rsidR="0088362A" w:rsidRPr="00C34838">
        <w:rPr>
          <w:rFonts w:ascii="Times New Roman" w:hAnsi="Times New Roman" w:cs="Times New Roman"/>
          <w:i/>
          <w:sz w:val="24"/>
          <w:szCs w:val="24"/>
          <w:lang w:val="lv-LV"/>
        </w:rPr>
        <w:t>202</w:t>
      </w:r>
      <w:r w:rsidR="005F6E0E" w:rsidRPr="00C34838">
        <w:rPr>
          <w:rFonts w:ascii="Times New Roman" w:hAnsi="Times New Roman" w:cs="Times New Roman"/>
          <w:i/>
          <w:sz w:val="24"/>
          <w:szCs w:val="24"/>
          <w:lang w:val="lv-LV"/>
        </w:rPr>
        <w:t>1</w:t>
      </w:r>
      <w:r w:rsidRPr="00C34838">
        <w:rPr>
          <w:rFonts w:ascii="Times New Roman" w:hAnsi="Times New Roman" w:cs="Times New Roman"/>
          <w:i/>
          <w:sz w:val="24"/>
          <w:szCs w:val="24"/>
          <w:lang w:val="lv-LV"/>
        </w:rPr>
        <w:t>.</w:t>
      </w:r>
      <w:r w:rsidR="005F6E0E" w:rsidRPr="00C34838">
        <w:rPr>
          <w:rFonts w:ascii="Times New Roman" w:hAnsi="Times New Roman" w:cs="Times New Roman"/>
          <w:i/>
          <w:sz w:val="24"/>
          <w:szCs w:val="24"/>
          <w:lang w:val="lv-LV"/>
        </w:rPr>
        <w:t> </w:t>
      </w:r>
      <w:r w:rsidRPr="0078637A">
        <w:rPr>
          <w:rFonts w:ascii="Times New Roman" w:hAnsi="Times New Roman" w:cs="Times New Roman"/>
          <w:i/>
          <w:sz w:val="24"/>
          <w:szCs w:val="24"/>
          <w:lang w:val="lv-LV"/>
        </w:rPr>
        <w:t>gada</w:t>
      </w:r>
      <w:r w:rsidR="0088362A" w:rsidRPr="0078637A">
        <w:rPr>
          <w:rFonts w:ascii="Times New Roman" w:hAnsi="Times New Roman" w:cs="Times New Roman"/>
          <w:i/>
          <w:sz w:val="24"/>
          <w:szCs w:val="24"/>
          <w:lang w:val="lv-LV"/>
        </w:rPr>
        <w:t xml:space="preserve"> </w:t>
      </w:r>
      <w:r w:rsidR="00A24B4F" w:rsidRPr="0078637A">
        <w:rPr>
          <w:rFonts w:ascii="Times New Roman" w:hAnsi="Times New Roman" w:cs="Times New Roman"/>
          <w:i/>
          <w:iCs/>
          <w:sz w:val="24"/>
          <w:szCs w:val="24"/>
          <w:lang w:val="lv-LV"/>
        </w:rPr>
        <w:t>18</w:t>
      </w:r>
      <w:r w:rsidR="005F6E0E" w:rsidRPr="0078637A">
        <w:rPr>
          <w:rFonts w:ascii="Times New Roman" w:hAnsi="Times New Roman" w:cs="Times New Roman"/>
          <w:i/>
          <w:iCs/>
          <w:sz w:val="24"/>
          <w:szCs w:val="24"/>
          <w:lang w:val="lv-LV"/>
        </w:rPr>
        <w:t>. </w:t>
      </w:r>
      <w:r w:rsidR="00A24B4F" w:rsidRPr="0078637A">
        <w:rPr>
          <w:rFonts w:ascii="Times New Roman" w:hAnsi="Times New Roman" w:cs="Times New Roman"/>
          <w:i/>
          <w:iCs/>
          <w:sz w:val="24"/>
          <w:szCs w:val="24"/>
          <w:lang w:val="lv-LV"/>
        </w:rPr>
        <w:t>februāra</w:t>
      </w:r>
      <w:r w:rsidRPr="0078637A">
        <w:rPr>
          <w:rFonts w:ascii="Times New Roman" w:hAnsi="Times New Roman" w:cs="Times New Roman"/>
          <w:i/>
          <w:sz w:val="24"/>
          <w:szCs w:val="24"/>
          <w:lang w:val="lv-LV"/>
        </w:rPr>
        <w:t xml:space="preserve"> </w:t>
      </w:r>
      <w:r w:rsidRPr="00DF4ACD">
        <w:rPr>
          <w:rFonts w:ascii="Times New Roman" w:hAnsi="Times New Roman" w:cs="Times New Roman"/>
          <w:i/>
          <w:sz w:val="24"/>
          <w:szCs w:val="24"/>
          <w:lang w:val="lv-LV"/>
        </w:rPr>
        <w:t>lēmumu Nr</w:t>
      </w:r>
      <w:r w:rsidR="00531DAA" w:rsidRPr="00DF4ACD">
        <w:rPr>
          <w:rFonts w:ascii="Times New Roman" w:hAnsi="Times New Roman" w:cs="Times New Roman"/>
          <w:i/>
          <w:iCs/>
          <w:sz w:val="24"/>
          <w:szCs w:val="24"/>
          <w:lang w:val="lv-LV"/>
        </w:rPr>
        <w:t>.</w:t>
      </w:r>
      <w:r w:rsidR="005F6E0E" w:rsidRPr="00DF4ACD">
        <w:rPr>
          <w:rFonts w:ascii="Times New Roman" w:hAnsi="Times New Roman" w:cs="Times New Roman"/>
          <w:i/>
          <w:iCs/>
          <w:sz w:val="24"/>
          <w:szCs w:val="24"/>
          <w:lang w:val="lv-LV"/>
        </w:rPr>
        <w:t> </w:t>
      </w:r>
      <w:r w:rsidR="00DF4ACD" w:rsidRPr="00DF4ACD">
        <w:rPr>
          <w:rFonts w:ascii="Times New Roman" w:hAnsi="Times New Roman" w:cs="Times New Roman"/>
          <w:i/>
          <w:iCs/>
          <w:sz w:val="24"/>
          <w:szCs w:val="24"/>
          <w:lang w:val="lv-LV"/>
        </w:rPr>
        <w:t>89/1-2</w:t>
      </w:r>
    </w:p>
    <w:p w14:paraId="095677FD" w14:textId="77777777" w:rsidR="00B145FE" w:rsidRPr="00C34838" w:rsidRDefault="00B145FE">
      <w:pPr>
        <w:jc w:val="right"/>
        <w:rPr>
          <w:rFonts w:ascii="Times New Roman" w:hAnsi="Times New Roman" w:cs="Times New Roman"/>
          <w:sz w:val="24"/>
          <w:szCs w:val="24"/>
          <w:lang w:val="lv-LV"/>
        </w:rPr>
      </w:pPr>
    </w:p>
    <w:p w14:paraId="5545EBCB" w14:textId="77777777" w:rsidR="00B145FE" w:rsidRPr="00C34838" w:rsidRDefault="00B145FE" w:rsidP="1F359E6E">
      <w:pPr>
        <w:jc w:val="center"/>
        <w:rPr>
          <w:rFonts w:ascii="Times New Roman Bold" w:eastAsia="Times New Roman Bold" w:hAnsi="Times New Roman Bold" w:cs="Times New Roman Bold"/>
          <w:sz w:val="24"/>
          <w:szCs w:val="24"/>
          <w:lang w:val="lv-LV"/>
        </w:rPr>
      </w:pPr>
      <w:r w:rsidRPr="1F359E6E">
        <w:rPr>
          <w:rFonts w:ascii="Times New Roman Bold" w:eastAsia="Times New Roman Bold" w:hAnsi="Times New Roman Bold" w:cs="Times New Roman Bold"/>
          <w:sz w:val="24"/>
          <w:szCs w:val="24"/>
          <w:lang w:val="lv-LV"/>
        </w:rPr>
        <w:t>Nacionālās elektronisko plašsaziņas līdzekļu padomes</w:t>
      </w:r>
    </w:p>
    <w:p w14:paraId="76739E23" w14:textId="24B93499" w:rsidR="00B145FE" w:rsidRPr="00C34838" w:rsidRDefault="61B5CAB2" w:rsidP="1F359E6E">
      <w:pPr>
        <w:jc w:val="center"/>
        <w:rPr>
          <w:rFonts w:ascii="Times New Roman Bold" w:eastAsia="Times New Roman Bold" w:hAnsi="Times New Roman Bold" w:cs="Times New Roman Bold"/>
          <w:b/>
          <w:bCs/>
          <w:sz w:val="24"/>
          <w:szCs w:val="24"/>
          <w:highlight w:val="green"/>
          <w:lang w:val="lv-LV"/>
        </w:rPr>
      </w:pPr>
      <w:bookmarkStart w:id="0" w:name="_Hlk536111493"/>
      <w:r w:rsidRPr="1F359E6E">
        <w:rPr>
          <w:rFonts w:ascii="Times New Roman Bold" w:eastAsia="Times New Roman Bold" w:hAnsi="Times New Roman Bold" w:cs="Times New Roman Bold"/>
          <w:sz w:val="24"/>
          <w:szCs w:val="24"/>
          <w:lang w:val="lv-LV"/>
        </w:rPr>
        <w:t>k</w:t>
      </w:r>
      <w:r w:rsidR="07F5BEA9" w:rsidRPr="1F359E6E">
        <w:rPr>
          <w:rFonts w:ascii="Times New Roman Bold" w:eastAsia="Times New Roman Bold" w:hAnsi="Times New Roman Bold" w:cs="Times New Roman Bold"/>
          <w:sz w:val="24"/>
          <w:szCs w:val="24"/>
          <w:lang w:val="lv-LV"/>
        </w:rPr>
        <w:t>onkursa</w:t>
      </w:r>
      <w:r w:rsidR="31924DDD" w:rsidRPr="1F359E6E">
        <w:rPr>
          <w:rFonts w:ascii="Times New Roman Bold" w:eastAsia="Times New Roman Bold" w:hAnsi="Times New Roman Bold" w:cs="Times New Roman Bold"/>
          <w:sz w:val="24"/>
          <w:szCs w:val="24"/>
          <w:lang w:val="lv-LV"/>
        </w:rPr>
        <w:t xml:space="preserve"> </w:t>
      </w:r>
      <w:bookmarkStart w:id="1" w:name="_Hlk29994277"/>
      <w:r w:rsidR="0042204E" w:rsidRPr="00A24B4F">
        <w:rPr>
          <w:rFonts w:ascii="Times New Roman Bold" w:eastAsia="Times New Roman Bold" w:hAnsi="Times New Roman Bold" w:cs="Times New Roman Bold"/>
          <w:b/>
          <w:bCs/>
          <w:sz w:val="24"/>
          <w:szCs w:val="24"/>
          <w:lang w:val="lv-LV"/>
        </w:rPr>
        <w:t>"</w:t>
      </w:r>
      <w:bookmarkEnd w:id="0"/>
      <w:bookmarkEnd w:id="1"/>
      <w:r w:rsidR="00077039" w:rsidRPr="0078637A">
        <w:rPr>
          <w:rFonts w:ascii="Times New Roman Bold" w:eastAsia="Times New Roman Bold" w:hAnsi="Times New Roman Bold" w:cs="Times New Roman Bold"/>
          <w:b/>
          <w:bCs/>
          <w:sz w:val="24"/>
          <w:szCs w:val="24"/>
          <w:lang w:val="lv-LV"/>
        </w:rPr>
        <w:t xml:space="preserve">Sabiedrības </w:t>
      </w:r>
      <w:proofErr w:type="spellStart"/>
      <w:r w:rsidR="00077039">
        <w:rPr>
          <w:rFonts w:ascii="Times New Roman Bold" w:eastAsia="Times New Roman Bold" w:hAnsi="Times New Roman Bold" w:cs="Times New Roman Bold"/>
          <w:sz w:val="24"/>
          <w:szCs w:val="24"/>
          <w:lang w:val="lv-LV"/>
        </w:rPr>
        <w:t>m</w:t>
      </w:r>
      <w:r w:rsidR="6E3B54C5" w:rsidRPr="00A24B4F">
        <w:rPr>
          <w:rFonts w:ascii="Times New Roman Bold" w:eastAsia="Times New Roman Bold" w:hAnsi="Times New Roman Bold" w:cs="Times New Roman Bold"/>
          <w:sz w:val="24"/>
          <w:szCs w:val="24"/>
          <w:lang w:val="lv-LV"/>
        </w:rPr>
        <w:t>edijpratību</w:t>
      </w:r>
      <w:proofErr w:type="spellEnd"/>
      <w:r w:rsidR="6E3B54C5" w:rsidRPr="00A24B4F">
        <w:rPr>
          <w:rFonts w:ascii="Times New Roman Bold" w:eastAsia="Times New Roman Bold" w:hAnsi="Times New Roman Bold" w:cs="Times New Roman Bold"/>
          <w:sz w:val="24"/>
          <w:szCs w:val="24"/>
          <w:lang w:val="lv-LV"/>
        </w:rPr>
        <w:t xml:space="preserve"> veicinoša satura veidošana </w:t>
      </w:r>
      <w:r w:rsidR="6E3B54C5" w:rsidRPr="00A24B4F">
        <w:rPr>
          <w:rFonts w:ascii="Times New Roman Bold" w:eastAsia="Times New Roman Bold" w:hAnsi="Times New Roman Bold" w:cs="Times New Roman Bold"/>
          <w:sz w:val="24"/>
          <w:szCs w:val="24"/>
          <w:lang w:val="lv"/>
        </w:rPr>
        <w:t>elektroniskajos plašsaziņas līdzekļos, kas raida televīzijas un radio programmas</w:t>
      </w:r>
      <w:r w:rsidR="0042204E" w:rsidRPr="00A24B4F">
        <w:rPr>
          <w:rFonts w:ascii="Times New Roman Bold" w:eastAsia="Times New Roman Bold" w:hAnsi="Times New Roman Bold" w:cs="Times New Roman Bold"/>
          <w:b/>
          <w:bCs/>
          <w:sz w:val="24"/>
          <w:szCs w:val="24"/>
          <w:lang w:val="lv-LV"/>
        </w:rPr>
        <w:t>"</w:t>
      </w:r>
      <w:r w:rsidR="31924DDD" w:rsidRPr="1F359E6E">
        <w:rPr>
          <w:rFonts w:ascii="Times New Roman Bold" w:eastAsia="Times New Roman Bold" w:hAnsi="Times New Roman Bold" w:cs="Times New Roman Bold"/>
          <w:sz w:val="24"/>
          <w:szCs w:val="24"/>
          <w:lang w:val="lv-LV"/>
        </w:rPr>
        <w:t xml:space="preserve"> nolikums</w:t>
      </w:r>
    </w:p>
    <w:p w14:paraId="0B168CEB" w14:textId="1D2613C1" w:rsidR="00B145FE" w:rsidRPr="00C34838" w:rsidRDefault="00B145FE" w:rsidP="1F359E6E">
      <w:pPr>
        <w:jc w:val="center"/>
        <w:rPr>
          <w:rFonts w:ascii="Times New Roman" w:hAnsi="Times New Roman" w:cs="Times New Roman"/>
          <w:sz w:val="24"/>
          <w:szCs w:val="24"/>
          <w:lang w:val="lv-LV"/>
        </w:rPr>
      </w:pPr>
    </w:p>
    <w:p w14:paraId="4C86AB49" w14:textId="10965A7F" w:rsidR="00B145FE" w:rsidRPr="00C34838" w:rsidRDefault="00B145FE" w:rsidP="1F359E6E">
      <w:pPr>
        <w:jc w:val="center"/>
        <w:rPr>
          <w:rFonts w:ascii="Times New Roman Bold" w:eastAsia="Times New Roman Bold" w:hAnsi="Times New Roman Bold" w:cs="Times New Roman Bold"/>
          <w:color w:val="4472C4" w:themeColor="accent1"/>
          <w:sz w:val="24"/>
          <w:szCs w:val="24"/>
          <w:lang w:val="lv-LV"/>
        </w:rPr>
      </w:pPr>
    </w:p>
    <w:p w14:paraId="6565F20C" w14:textId="77777777" w:rsidR="00B145FE" w:rsidRPr="00C34838" w:rsidRDefault="00B145FE" w:rsidP="006637CD">
      <w:pPr>
        <w:tabs>
          <w:tab w:val="left" w:pos="426"/>
        </w:tabs>
        <w:jc w:val="center"/>
        <w:rPr>
          <w:rFonts w:ascii="Times New Roman" w:hAnsi="Times New Roman" w:cs="Times New Roman"/>
          <w:sz w:val="24"/>
          <w:lang w:val="lv-LV"/>
        </w:rPr>
      </w:pPr>
      <w:r w:rsidRPr="00C34838">
        <w:rPr>
          <w:rFonts w:ascii="Times New Roman" w:hAnsi="Times New Roman" w:cs="Times New Roman"/>
          <w:b/>
          <w:sz w:val="24"/>
          <w:lang w:val="lv-LV"/>
        </w:rPr>
        <w:t>I. Pamatnoteikumi</w:t>
      </w:r>
    </w:p>
    <w:p w14:paraId="1303B118" w14:textId="77777777" w:rsidR="00B145FE" w:rsidRPr="00C34838" w:rsidRDefault="00B145FE" w:rsidP="006637CD">
      <w:pPr>
        <w:jc w:val="center"/>
        <w:rPr>
          <w:rFonts w:ascii="Times New Roman" w:hAnsi="Times New Roman" w:cs="Times New Roman"/>
          <w:sz w:val="24"/>
          <w:highlight w:val="yellow"/>
          <w:lang w:val="lv-LV"/>
        </w:rPr>
      </w:pPr>
    </w:p>
    <w:p w14:paraId="716BB05B" w14:textId="56871BBC" w:rsidR="006637CD" w:rsidRPr="00C34838"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Konkursu </w:t>
      </w:r>
      <w:r w:rsidR="0042204E" w:rsidRPr="00C34838">
        <w:rPr>
          <w:rFonts w:ascii="Times New Roman" w:hAnsi="Times New Roman" w:cs="Times New Roman"/>
          <w:sz w:val="24"/>
          <w:szCs w:val="24"/>
          <w:lang w:val="lv-LV"/>
        </w:rPr>
        <w:t>"</w:t>
      </w:r>
      <w:r w:rsidR="0078637A">
        <w:rPr>
          <w:rFonts w:ascii="Times New Roman" w:hAnsi="Times New Roman" w:cs="Times New Roman"/>
          <w:sz w:val="24"/>
          <w:szCs w:val="24"/>
          <w:lang w:val="lv-LV"/>
        </w:rPr>
        <w:t xml:space="preserve">Sabiedrības </w:t>
      </w:r>
      <w:proofErr w:type="spellStart"/>
      <w:r w:rsidR="0078637A">
        <w:rPr>
          <w:rFonts w:ascii="Times New Roman" w:hAnsi="Times New Roman" w:cs="Times New Roman"/>
          <w:sz w:val="24"/>
          <w:szCs w:val="24"/>
          <w:lang w:val="lv-LV"/>
        </w:rPr>
        <w:t>m</w:t>
      </w:r>
      <w:r w:rsidR="00A24B4F" w:rsidRPr="00A24B4F">
        <w:rPr>
          <w:rFonts w:ascii="Times New Roman" w:hAnsi="Times New Roman" w:cs="Times New Roman"/>
          <w:sz w:val="24"/>
          <w:szCs w:val="24"/>
          <w:lang w:val="lv-LV"/>
        </w:rPr>
        <w:t>edijpratību</w:t>
      </w:r>
      <w:proofErr w:type="spellEnd"/>
      <w:r w:rsidR="00A24B4F" w:rsidRPr="00A24B4F">
        <w:rPr>
          <w:rFonts w:ascii="Times New Roman" w:hAnsi="Times New Roman" w:cs="Times New Roman"/>
          <w:sz w:val="24"/>
          <w:szCs w:val="24"/>
          <w:lang w:val="lv-LV"/>
        </w:rPr>
        <w:t xml:space="preserve"> veicinoša satura veidošana elektroniskajos plašsaziņas līdzekļos, kas raida televīzijas un radio programmas</w:t>
      </w:r>
      <w:r w:rsidR="0042204E" w:rsidRPr="00C34838">
        <w:rPr>
          <w:rFonts w:ascii="Times New Roman" w:hAnsi="Times New Roman" w:cs="Times New Roman"/>
          <w:sz w:val="24"/>
          <w:szCs w:val="24"/>
          <w:lang w:val="lv-LV"/>
        </w:rPr>
        <w:t>"</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66981177"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Konkurss</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organizē Nacionālā elektronisko plašsaziņas līdzekļu padome</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07F5BEA9"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Padome</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adrese Rīgā, Doma laukumā 8A, LV</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1939.</w:t>
      </w:r>
    </w:p>
    <w:p w14:paraId="10D5877D" w14:textId="77777777" w:rsidR="006637CD" w:rsidRPr="00C34838"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C34838"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Šis nolikums nosaka Konkursa organizēšanas un izvērtēšanas kārtību</w:t>
      </w:r>
      <w:r w:rsidR="0021032F" w:rsidRPr="00C34838">
        <w:rPr>
          <w:rFonts w:ascii="Times New Roman" w:hAnsi="Times New Roman" w:cs="Times New Roman"/>
          <w:sz w:val="24"/>
          <w:szCs w:val="24"/>
          <w:lang w:val="lv-LV"/>
        </w:rPr>
        <w:t>, turpmāk – Nolikums</w:t>
      </w:r>
      <w:r w:rsidRPr="00C34838">
        <w:rPr>
          <w:rFonts w:ascii="Times New Roman" w:hAnsi="Times New Roman" w:cs="Times New Roman"/>
          <w:sz w:val="24"/>
          <w:szCs w:val="24"/>
          <w:lang w:val="lv-LV"/>
        </w:rPr>
        <w:t>.</w:t>
      </w:r>
    </w:p>
    <w:p w14:paraId="63AA2499" w14:textId="77777777" w:rsidR="006637CD" w:rsidRPr="00C34838" w:rsidRDefault="006637CD" w:rsidP="006637CD">
      <w:pPr>
        <w:pStyle w:val="Sarakstarindkopa"/>
        <w:rPr>
          <w:rFonts w:ascii="Times New Roman" w:hAnsi="Times New Roman" w:cs="Times New Roman"/>
          <w:sz w:val="24"/>
          <w:lang w:val="lv-LV"/>
        </w:rPr>
      </w:pPr>
    </w:p>
    <w:p w14:paraId="652C8E36" w14:textId="02BBBC6D" w:rsidR="00B145FE" w:rsidRDefault="00B145FE" w:rsidP="1F359E6E">
      <w:pPr>
        <w:pStyle w:val="paragraph"/>
        <w:numPr>
          <w:ilvl w:val="1"/>
          <w:numId w:val="5"/>
        </w:numPr>
        <w:spacing w:before="0" w:beforeAutospacing="0" w:after="0" w:afterAutospacing="0"/>
        <w:ind w:left="810" w:hanging="450"/>
        <w:jc w:val="both"/>
        <w:rPr>
          <w:rStyle w:val="normaltextrun"/>
          <w:lang w:val="lv-LV"/>
        </w:rPr>
      </w:pPr>
      <w:r w:rsidRPr="00A24B4F">
        <w:rPr>
          <w:b/>
          <w:bCs/>
          <w:lang w:val="lv-LV"/>
        </w:rPr>
        <w:t>Konkursa mērķis</w:t>
      </w:r>
      <w:r w:rsidRPr="00A24B4F">
        <w:rPr>
          <w:lang w:val="lv-LV"/>
        </w:rPr>
        <w:t xml:space="preserve"> – </w:t>
      </w:r>
      <w:r w:rsidR="005D395C" w:rsidRPr="00A24B4F">
        <w:rPr>
          <w:rStyle w:val="normaltextrun"/>
          <w:lang w:val="lv-LV"/>
        </w:rPr>
        <w:t>sabiedriskā</w:t>
      </w:r>
      <w:r w:rsidR="0078637A">
        <w:rPr>
          <w:rStyle w:val="normaltextrun"/>
          <w:lang w:val="lv-LV"/>
        </w:rPr>
        <w:t xml:space="preserve"> </w:t>
      </w:r>
      <w:r w:rsidR="005D395C" w:rsidRPr="1F359E6E">
        <w:rPr>
          <w:rStyle w:val="normaltextrun"/>
          <w:lang w:val="lv-LV"/>
        </w:rPr>
        <w:t>pasūtījuma</w:t>
      </w:r>
      <w:r w:rsidR="0088287E">
        <w:rPr>
          <w:rStyle w:val="normaltextrun"/>
          <w:lang w:val="lv-LV"/>
        </w:rPr>
        <w:t xml:space="preserve"> </w:t>
      </w:r>
      <w:r w:rsidR="005D395C" w:rsidRPr="1F359E6E">
        <w:rPr>
          <w:rStyle w:val="normaltextrun"/>
          <w:lang w:val="lv-LV"/>
        </w:rPr>
        <w:t xml:space="preserve">ietvaros </w:t>
      </w:r>
      <w:r w:rsidR="55E4060B" w:rsidRPr="1F359E6E">
        <w:rPr>
          <w:rStyle w:val="normaltextrun"/>
          <w:lang w:val="lv-LV"/>
        </w:rPr>
        <w:t>sabiedriski nozīmīga un kvalitatīva satura</w:t>
      </w:r>
      <w:r w:rsidR="0078637A">
        <w:rPr>
          <w:rStyle w:val="normaltextrun"/>
          <w:lang w:val="lv-LV"/>
        </w:rPr>
        <w:t xml:space="preserve">, </w:t>
      </w:r>
      <w:r w:rsidR="0078637A" w:rsidRPr="0078637A">
        <w:rPr>
          <w:rStyle w:val="normaltextrun"/>
          <w:lang w:val="lv-LV"/>
        </w:rPr>
        <w:t xml:space="preserve">kas veicina sabiedrības </w:t>
      </w:r>
      <w:proofErr w:type="spellStart"/>
      <w:r w:rsidR="0078637A" w:rsidRPr="0078637A">
        <w:rPr>
          <w:rStyle w:val="normaltextrun"/>
          <w:lang w:val="lv-LV"/>
        </w:rPr>
        <w:t>medijpratību</w:t>
      </w:r>
      <w:proofErr w:type="spellEnd"/>
      <w:r w:rsidR="0088287E">
        <w:rPr>
          <w:rStyle w:val="normaltextrun"/>
          <w:lang w:val="lv-LV"/>
        </w:rPr>
        <w:t xml:space="preserve"> un</w:t>
      </w:r>
      <w:r w:rsidR="0088287E" w:rsidRPr="0088287E">
        <w:rPr>
          <w:rStyle w:val="normaltextrun"/>
          <w:lang w:val="lv-LV"/>
        </w:rPr>
        <w:t xml:space="preserve"> </w:t>
      </w:r>
      <w:r w:rsidR="0088287E" w:rsidRPr="00A24B4F">
        <w:rPr>
          <w:rStyle w:val="normaltextrun"/>
          <w:lang w:val="lv-LV"/>
        </w:rPr>
        <w:t>stiprin</w:t>
      </w:r>
      <w:r w:rsidR="0088287E">
        <w:rPr>
          <w:rStyle w:val="normaltextrun"/>
          <w:lang w:val="lv-LV"/>
        </w:rPr>
        <w:t>a</w:t>
      </w:r>
      <w:r w:rsidR="0088287E" w:rsidRPr="00A24B4F">
        <w:rPr>
          <w:rStyle w:val="normaltextrun"/>
          <w:lang w:val="lv-LV"/>
        </w:rPr>
        <w:t xml:space="preserve"> Latvijas informatīvo telpu</w:t>
      </w:r>
      <w:r w:rsidR="0078637A">
        <w:rPr>
          <w:rStyle w:val="normaltextrun"/>
          <w:lang w:val="lv-LV"/>
        </w:rPr>
        <w:t>,</w:t>
      </w:r>
      <w:r w:rsidR="0088287E">
        <w:rPr>
          <w:rStyle w:val="normaltextrun"/>
          <w:lang w:val="lv-LV"/>
        </w:rPr>
        <w:t xml:space="preserve"> </w:t>
      </w:r>
      <w:r w:rsidR="005D395C" w:rsidRPr="1F359E6E">
        <w:rPr>
          <w:rStyle w:val="normaltextrun"/>
          <w:lang w:val="lv-LV"/>
        </w:rPr>
        <w:t>veidošana un pārraidīšana</w:t>
      </w:r>
      <w:r w:rsidR="0078637A">
        <w:rPr>
          <w:rStyle w:val="normaltextrun"/>
          <w:lang w:val="lv-LV"/>
        </w:rPr>
        <w:t xml:space="preserve"> </w:t>
      </w:r>
      <w:r w:rsidR="005D395C" w:rsidRPr="00A24B4F">
        <w:rPr>
          <w:rStyle w:val="normaltextrun"/>
          <w:lang w:val="lv-LV"/>
        </w:rPr>
        <w:t xml:space="preserve">par </w:t>
      </w:r>
      <w:proofErr w:type="spellStart"/>
      <w:r w:rsidR="3B3B0437" w:rsidRPr="00A24B4F">
        <w:rPr>
          <w:rStyle w:val="normaltextrun"/>
          <w:lang w:val="lv-LV"/>
        </w:rPr>
        <w:t>medijpratības</w:t>
      </w:r>
      <w:proofErr w:type="spellEnd"/>
      <w:r w:rsidR="0088287E">
        <w:rPr>
          <w:rStyle w:val="normaltextrun"/>
          <w:lang w:val="lv-LV"/>
        </w:rPr>
        <w:t xml:space="preserve"> </w:t>
      </w:r>
      <w:r w:rsidR="005D395C" w:rsidRPr="00A24B4F">
        <w:rPr>
          <w:rStyle w:val="normaltextrun"/>
          <w:lang w:val="lv-LV"/>
        </w:rPr>
        <w:t>tematiku komerciālajos elektroniskajos plašsaziņas līdzekļos</w:t>
      </w:r>
      <w:r w:rsidR="001B77C5" w:rsidRPr="00A24B4F">
        <w:rPr>
          <w:rStyle w:val="normaltextrun"/>
          <w:lang w:val="lv-LV"/>
        </w:rPr>
        <w:t xml:space="preserve">, kas raida televīzijas </w:t>
      </w:r>
      <w:r w:rsidR="00077039" w:rsidRPr="0078637A">
        <w:rPr>
          <w:rStyle w:val="normaltextrun"/>
          <w:lang w:val="lv-LV"/>
        </w:rPr>
        <w:t xml:space="preserve">un radio </w:t>
      </w:r>
      <w:r w:rsidR="001B77C5" w:rsidRPr="00A24B4F">
        <w:rPr>
          <w:rStyle w:val="normaltextrun"/>
          <w:lang w:val="lv-LV"/>
        </w:rPr>
        <w:t>programmas latviešu valodā</w:t>
      </w:r>
      <w:r w:rsidR="04DD5DE1" w:rsidRPr="00A24B4F">
        <w:rPr>
          <w:rStyle w:val="normaltextrun"/>
          <w:lang w:val="lv-LV"/>
        </w:rPr>
        <w:t>.</w:t>
      </w:r>
    </w:p>
    <w:p w14:paraId="1069A8CA" w14:textId="5C02E1D9" w:rsidR="006637CD" w:rsidRPr="00C34838" w:rsidRDefault="006637CD" w:rsidP="39E50A3F">
      <w:pPr>
        <w:tabs>
          <w:tab w:val="left" w:pos="851"/>
        </w:tabs>
        <w:jc w:val="both"/>
        <w:rPr>
          <w:rFonts w:ascii="Times New Roman" w:hAnsi="Times New Roman" w:cs="Times New Roman"/>
          <w:color w:val="70AD47" w:themeColor="accent6"/>
          <w:sz w:val="24"/>
          <w:szCs w:val="24"/>
          <w:lang w:val="lv-LV"/>
        </w:rPr>
      </w:pPr>
    </w:p>
    <w:p w14:paraId="4D263CC1" w14:textId="70DA82C6" w:rsidR="00190EC3" w:rsidRPr="00E634B4" w:rsidRDefault="09D7C902" w:rsidP="00DC7D64">
      <w:pPr>
        <w:numPr>
          <w:ilvl w:val="1"/>
          <w:numId w:val="5"/>
        </w:numPr>
        <w:spacing w:line="259" w:lineRule="auto"/>
        <w:ind w:left="851" w:hanging="491"/>
        <w:jc w:val="both"/>
        <w:rPr>
          <w:rFonts w:ascii="Times New Roman" w:hAnsi="Times New Roman" w:cs="Times New Roman"/>
          <w:sz w:val="24"/>
          <w:szCs w:val="24"/>
          <w:lang w:val="lv-LV"/>
        </w:rPr>
      </w:pPr>
      <w:r w:rsidRPr="00E634B4">
        <w:rPr>
          <w:rFonts w:ascii="Times New Roman" w:hAnsi="Times New Roman" w:cs="Times New Roman"/>
          <w:sz w:val="24"/>
          <w:szCs w:val="24"/>
          <w:lang w:val="lv-LV"/>
        </w:rPr>
        <w:t xml:space="preserve">Konkursa finansējums ir </w:t>
      </w:r>
      <w:r w:rsidRPr="00E634B4">
        <w:rPr>
          <w:rFonts w:ascii="Times New Roman" w:hAnsi="Times New Roman" w:cs="Times New Roman"/>
          <w:b/>
          <w:bCs/>
          <w:sz w:val="24"/>
          <w:szCs w:val="24"/>
          <w:lang w:val="lv-LV"/>
        </w:rPr>
        <w:t xml:space="preserve">EUR </w:t>
      </w:r>
      <w:r w:rsidR="194577B9" w:rsidRPr="00E634B4">
        <w:rPr>
          <w:rFonts w:ascii="Times New Roman" w:hAnsi="Times New Roman" w:cs="Times New Roman"/>
          <w:b/>
          <w:bCs/>
          <w:sz w:val="24"/>
          <w:szCs w:val="24"/>
          <w:lang w:val="lv-LV"/>
        </w:rPr>
        <w:t>50 000</w:t>
      </w:r>
      <w:r w:rsidRPr="00E634B4">
        <w:rPr>
          <w:rFonts w:ascii="Times New Roman" w:hAnsi="Times New Roman" w:cs="Times New Roman"/>
          <w:b/>
          <w:bCs/>
          <w:sz w:val="24"/>
          <w:szCs w:val="24"/>
          <w:lang w:val="lv-LV"/>
        </w:rPr>
        <w:t>,-</w:t>
      </w:r>
      <w:r w:rsidRPr="00E634B4">
        <w:rPr>
          <w:rFonts w:ascii="Times New Roman" w:hAnsi="Times New Roman" w:cs="Times New Roman"/>
          <w:sz w:val="24"/>
          <w:szCs w:val="24"/>
          <w:lang w:val="lv-LV"/>
        </w:rPr>
        <w:t xml:space="preserve"> (</w:t>
      </w:r>
      <w:r w:rsidR="00A24B4F" w:rsidRPr="00E634B4">
        <w:rPr>
          <w:rFonts w:ascii="Times New Roman" w:hAnsi="Times New Roman" w:cs="Times New Roman"/>
          <w:sz w:val="24"/>
          <w:szCs w:val="24"/>
          <w:lang w:val="lv-LV"/>
        </w:rPr>
        <w:t xml:space="preserve">piecdesmit tūkstoši </w:t>
      </w:r>
      <w:proofErr w:type="spellStart"/>
      <w:r w:rsidR="00A24B4F" w:rsidRPr="00E634B4">
        <w:rPr>
          <w:rFonts w:ascii="Times New Roman" w:hAnsi="Times New Roman" w:cs="Times New Roman"/>
          <w:i/>
          <w:iCs/>
          <w:sz w:val="24"/>
          <w:szCs w:val="24"/>
          <w:lang w:val="lv-LV"/>
        </w:rPr>
        <w:t>euro</w:t>
      </w:r>
      <w:proofErr w:type="spellEnd"/>
      <w:r w:rsidR="00A24B4F" w:rsidRPr="00E634B4">
        <w:rPr>
          <w:rFonts w:ascii="Times New Roman" w:hAnsi="Times New Roman" w:cs="Times New Roman"/>
          <w:sz w:val="24"/>
          <w:szCs w:val="24"/>
          <w:lang w:val="lv-LV"/>
        </w:rPr>
        <w:t xml:space="preserve"> un 00 </w:t>
      </w:r>
      <w:proofErr w:type="spellStart"/>
      <w:r w:rsidR="00A24B4F" w:rsidRPr="00E634B4">
        <w:rPr>
          <w:rFonts w:ascii="Times New Roman" w:hAnsi="Times New Roman" w:cs="Times New Roman"/>
          <w:i/>
          <w:iCs/>
          <w:sz w:val="24"/>
          <w:szCs w:val="24"/>
          <w:lang w:val="lv-LV"/>
        </w:rPr>
        <w:t>euro</w:t>
      </w:r>
      <w:proofErr w:type="spellEnd"/>
      <w:r w:rsidR="00A24B4F" w:rsidRPr="00E634B4">
        <w:rPr>
          <w:rFonts w:ascii="Times New Roman" w:hAnsi="Times New Roman" w:cs="Times New Roman"/>
          <w:sz w:val="24"/>
          <w:szCs w:val="24"/>
          <w:lang w:val="lv-LV"/>
        </w:rPr>
        <w:t xml:space="preserve"> centi</w:t>
      </w:r>
      <w:r w:rsidRPr="00E634B4">
        <w:rPr>
          <w:rFonts w:ascii="Times New Roman" w:hAnsi="Times New Roman" w:cs="Times New Roman"/>
          <w:sz w:val="24"/>
          <w:szCs w:val="24"/>
          <w:lang w:val="lv-LV"/>
        </w:rPr>
        <w:t>)</w:t>
      </w:r>
      <w:r w:rsidR="00DC7D64" w:rsidRPr="00E634B4">
        <w:rPr>
          <w:rFonts w:ascii="Times New Roman" w:hAnsi="Times New Roman" w:cs="Times New Roman"/>
          <w:sz w:val="24"/>
          <w:szCs w:val="24"/>
          <w:lang w:val="lv-LV"/>
        </w:rPr>
        <w:t xml:space="preserve"> </w:t>
      </w:r>
      <w:r w:rsidR="00190EC3" w:rsidRPr="00E634B4">
        <w:rPr>
          <w:rFonts w:ascii="Times New Roman" w:hAnsi="Times New Roman" w:cs="Times New Roman"/>
          <w:sz w:val="24"/>
          <w:szCs w:val="24"/>
          <w:lang w:val="lv-LV"/>
        </w:rPr>
        <w:t>no pieejamā finansējuma EUR 250 000,- apmērā, kas piešķirti Padomei sabiedriskā pasūtījuma īstenošanai komerciālajos elektroniskajos plašsaziņas līdzekļos.</w:t>
      </w:r>
    </w:p>
    <w:p w14:paraId="42D7CEB5" w14:textId="77777777" w:rsidR="004E2EE2" w:rsidRPr="00C34838" w:rsidRDefault="004E2EE2" w:rsidP="004E2EE2">
      <w:pPr>
        <w:pStyle w:val="Sarakstarindkopa"/>
        <w:rPr>
          <w:rFonts w:ascii="Times New Roman" w:hAnsi="Times New Roman" w:cs="Times New Roman"/>
          <w:sz w:val="24"/>
          <w:szCs w:val="24"/>
          <w:lang w:val="lv-LV"/>
        </w:rPr>
      </w:pPr>
    </w:p>
    <w:p w14:paraId="5FA11CB9" w14:textId="4E1C08C4" w:rsidR="004E2EE2"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2"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2"/>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A24B4F" w:rsidRDefault="299C1AD4" w:rsidP="00A26076">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A24B4F">
        <w:rPr>
          <w:rFonts w:ascii="Times New Roman" w:hAnsi="Times New Roman" w:cs="Times New Roman"/>
          <w:sz w:val="24"/>
          <w:szCs w:val="24"/>
          <w:lang w:val="lv-LV"/>
        </w:rPr>
        <w:t xml:space="preserve">30 </w:t>
      </w:r>
      <w:r w:rsidR="006637CD" w:rsidRPr="00A24B4F">
        <w:rPr>
          <w:rFonts w:ascii="Times New Roman" w:hAnsi="Times New Roman" w:cs="Times New Roman"/>
          <w:sz w:val="24"/>
          <w:szCs w:val="24"/>
          <w:lang w:val="lv-LV"/>
        </w:rPr>
        <w:t>%</w:t>
      </w:r>
      <w:r w:rsidR="1500684C"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 </w:t>
      </w:r>
      <w:r w:rsidR="00DA53B3" w:rsidRPr="00A24B4F">
        <w:rPr>
          <w:rFonts w:ascii="Times New Roman" w:hAnsi="Times New Roman" w:cs="Times New Roman"/>
          <w:sz w:val="24"/>
          <w:szCs w:val="24"/>
          <w:lang w:val="lv-LV"/>
        </w:rPr>
        <w:t>-</w:t>
      </w:r>
      <w:r w:rsidR="00844E2B"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kā </w:t>
      </w:r>
      <w:r w:rsidR="1500684C" w:rsidRPr="00A24B4F">
        <w:rPr>
          <w:rFonts w:ascii="Times New Roman" w:hAnsi="Times New Roman" w:cs="Times New Roman"/>
          <w:sz w:val="24"/>
          <w:szCs w:val="24"/>
          <w:lang w:val="lv-LV"/>
        </w:rPr>
        <w:t>avans</w:t>
      </w:r>
      <w:r w:rsidR="0074133E" w:rsidRPr="00A24B4F">
        <w:rPr>
          <w:rFonts w:ascii="Times New Roman" w:hAnsi="Times New Roman" w:cs="Times New Roman"/>
          <w:sz w:val="24"/>
          <w:szCs w:val="24"/>
          <w:lang w:val="lv-LV"/>
        </w:rPr>
        <w:t>a maksājums;</w:t>
      </w:r>
    </w:p>
    <w:p w14:paraId="123D0683" w14:textId="43BE6CEA" w:rsidR="00F32170" w:rsidRPr="00A24B4F" w:rsidRDefault="77C4CC16" w:rsidP="00A26076">
      <w:pPr>
        <w:pStyle w:val="Sarakstarindkopa"/>
        <w:numPr>
          <w:ilvl w:val="0"/>
          <w:numId w:val="12"/>
        </w:numPr>
        <w:tabs>
          <w:tab w:val="left" w:pos="426"/>
          <w:tab w:val="left" w:pos="851"/>
        </w:tabs>
        <w:jc w:val="both"/>
        <w:rPr>
          <w:rFonts w:ascii="Times New Roman" w:hAnsi="Times New Roman" w:cs="Times New Roman"/>
          <w:strike/>
          <w:sz w:val="24"/>
          <w:szCs w:val="24"/>
          <w:lang w:val="lv-LV"/>
        </w:rPr>
      </w:pPr>
      <w:r w:rsidRPr="00A24B4F">
        <w:rPr>
          <w:rFonts w:ascii="Times New Roman" w:hAnsi="Times New Roman" w:cs="Times New Roman"/>
          <w:sz w:val="24"/>
          <w:szCs w:val="24"/>
          <w:lang w:val="lv-LV"/>
        </w:rPr>
        <w:t>70</w:t>
      </w:r>
      <w:r w:rsidR="7DF465C7" w:rsidRPr="00A24B4F">
        <w:rPr>
          <w:rFonts w:ascii="Times New Roman" w:hAnsi="Times New Roman" w:cs="Times New Roman"/>
          <w:sz w:val="24"/>
          <w:szCs w:val="24"/>
          <w:lang w:val="lv-LV"/>
        </w:rPr>
        <w:t xml:space="preserve"> </w:t>
      </w:r>
      <w:r w:rsidRPr="00A24B4F">
        <w:rPr>
          <w:rFonts w:ascii="Times New Roman" w:hAnsi="Times New Roman" w:cs="Times New Roman"/>
          <w:sz w:val="24"/>
          <w:szCs w:val="24"/>
          <w:lang w:val="lv-LV"/>
        </w:rPr>
        <w:t xml:space="preserve">% </w:t>
      </w:r>
      <w:r w:rsidR="06FAE384" w:rsidRPr="00A24B4F">
        <w:rPr>
          <w:rFonts w:ascii="Times New Roman" w:hAnsi="Times New Roman" w:cs="Times New Roman"/>
          <w:sz w:val="24"/>
          <w:szCs w:val="24"/>
          <w:lang w:val="lv-LV"/>
        </w:rPr>
        <w:t xml:space="preserve"> </w:t>
      </w:r>
      <w:r w:rsidR="00844E2B" w:rsidRPr="00A24B4F">
        <w:rPr>
          <w:rFonts w:ascii="Times New Roman" w:hAnsi="Times New Roman" w:cs="Times New Roman"/>
          <w:sz w:val="24"/>
          <w:szCs w:val="24"/>
          <w:lang w:val="lv-LV"/>
        </w:rPr>
        <w:t xml:space="preserve">- </w:t>
      </w:r>
      <w:r w:rsidR="00A24B4F" w:rsidRPr="00A24B4F">
        <w:rPr>
          <w:rFonts w:ascii="Times New Roman" w:hAnsi="Times New Roman" w:cs="Times New Roman"/>
          <w:sz w:val="24"/>
          <w:szCs w:val="24"/>
          <w:lang w:val="lv-LV"/>
        </w:rPr>
        <w:t>projekta</w:t>
      </w:r>
      <w:r w:rsidR="00143C11">
        <w:rPr>
          <w:rFonts w:ascii="Times New Roman" w:hAnsi="Times New Roman" w:cs="Times New Roman"/>
          <w:sz w:val="24"/>
          <w:szCs w:val="24"/>
          <w:lang w:val="lv-LV"/>
        </w:rPr>
        <w:t xml:space="preserve"> īstenošanas</w:t>
      </w:r>
      <w:r w:rsidR="00A24B4F" w:rsidRPr="00A24B4F">
        <w:rPr>
          <w:rFonts w:ascii="Times New Roman" w:hAnsi="Times New Roman" w:cs="Times New Roman"/>
          <w:sz w:val="24"/>
          <w:szCs w:val="24"/>
          <w:lang w:val="lv-LV"/>
        </w:rPr>
        <w:t xml:space="preserve"> laikā pēc </w:t>
      </w:r>
      <w:proofErr w:type="spellStart"/>
      <w:r w:rsidR="00A24B4F" w:rsidRPr="00A24B4F">
        <w:rPr>
          <w:rFonts w:ascii="Times New Roman" w:hAnsi="Times New Roman" w:cs="Times New Roman"/>
          <w:sz w:val="24"/>
          <w:szCs w:val="24"/>
          <w:lang w:val="lv-LV"/>
        </w:rPr>
        <w:t>starpatskaites</w:t>
      </w:r>
      <w:proofErr w:type="spellEnd"/>
      <w:r w:rsidR="00A24B4F" w:rsidRPr="00A24B4F">
        <w:rPr>
          <w:rFonts w:ascii="Times New Roman" w:hAnsi="Times New Roman" w:cs="Times New Roman"/>
          <w:sz w:val="24"/>
          <w:szCs w:val="24"/>
          <w:lang w:val="lv-LV"/>
        </w:rPr>
        <w:t xml:space="preserve">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1F8EAA50"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3"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3"/>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sabiedriskā pasūtījuma daļas, kuru pilda komerciālie elektroniskie plašsaziņas līdzekļi, </w:t>
      </w:r>
      <w:r w:rsidRPr="00C34838">
        <w:rPr>
          <w:rFonts w:ascii="Times New Roman" w:hAnsi="Times New Roman" w:cs="Times New Roman"/>
          <w:sz w:val="24"/>
          <w:szCs w:val="24"/>
          <w:lang w:val="lv-LV"/>
        </w:rPr>
        <w:lastRenderedPageBreak/>
        <w:t>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C4001A">
        <w:rPr>
          <w:rFonts w:ascii="Times New Roman" w:hAnsi="Times New Roman" w:cs="Times New Roman"/>
          <w:sz w:val="24"/>
          <w:szCs w:val="24"/>
          <w:lang w:val="lv-LV"/>
        </w:rPr>
        <w:t xml:space="preserve"> </w:t>
      </w:r>
      <w:bookmarkStart w:id="4" w:name="_Hlk64376132"/>
      <w:r w:rsidR="00C4001A">
        <w:rPr>
          <w:rFonts w:ascii="Times New Roman" w:hAnsi="Times New Roman" w:cs="Times New Roman"/>
          <w:sz w:val="24"/>
          <w:szCs w:val="24"/>
          <w:lang w:val="lv-LV"/>
        </w:rPr>
        <w:t>un sadaļā "Televīzija, Radio", "Komerciālie radio", "Sabiedriskais pasūtījums"</w:t>
      </w:r>
      <w:r w:rsidRPr="00C34838">
        <w:rPr>
          <w:rFonts w:ascii="Times New Roman" w:hAnsi="Times New Roman" w:cs="Times New Roman"/>
          <w:sz w:val="24"/>
          <w:szCs w:val="24"/>
          <w:lang w:val="lv-LV"/>
        </w:rPr>
        <w:t>.</w:t>
      </w:r>
      <w:bookmarkEnd w:id="4"/>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2F059C92"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Sarakstarindkopa"/>
        <w:rPr>
          <w:rFonts w:ascii="Times New Roman" w:hAnsi="Times New Roman" w:cs="Times New Roman"/>
          <w:sz w:val="24"/>
          <w:lang w:val="lv-LV"/>
        </w:rPr>
      </w:pPr>
    </w:p>
    <w:p w14:paraId="1BEEFB5F" w14:textId="57C3E8C1"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uzdevums ir veikt pretendentu iesniegto </w:t>
      </w:r>
      <w:r w:rsidR="00A63CC4" w:rsidRPr="1F359E6E">
        <w:rPr>
          <w:rFonts w:ascii="Times New Roman" w:hAnsi="Times New Roman" w:cs="Times New Roman"/>
          <w:sz w:val="24"/>
          <w:szCs w:val="24"/>
          <w:lang w:val="lv-LV"/>
        </w:rPr>
        <w:t>piedāvājumu</w:t>
      </w:r>
      <w:r w:rsidRPr="1F359E6E">
        <w:rPr>
          <w:rFonts w:ascii="Times New Roman" w:hAnsi="Times New Roman" w:cs="Times New Roman"/>
          <w:color w:val="FF0000"/>
          <w:sz w:val="24"/>
          <w:szCs w:val="24"/>
          <w:lang w:val="lv-LV"/>
        </w:rPr>
        <w:t xml:space="preserve"> </w:t>
      </w:r>
      <w:r w:rsidRPr="1F359E6E">
        <w:rPr>
          <w:rFonts w:ascii="Times New Roman" w:hAnsi="Times New Roman" w:cs="Times New Roman"/>
          <w:sz w:val="24"/>
          <w:szCs w:val="24"/>
          <w:lang w:val="lv-LV"/>
        </w:rPr>
        <w:t xml:space="preserve">izvērtēšanu un </w:t>
      </w:r>
      <w:r w:rsidR="00A63CC4" w:rsidRPr="1F359E6E">
        <w:rPr>
          <w:rFonts w:ascii="Times New Roman" w:hAnsi="Times New Roman" w:cs="Times New Roman"/>
          <w:sz w:val="24"/>
          <w:szCs w:val="24"/>
          <w:lang w:val="lv-LV"/>
        </w:rPr>
        <w:t xml:space="preserve">izvēlēties </w:t>
      </w:r>
      <w:r w:rsidR="00DA53B3" w:rsidRPr="0088287E">
        <w:rPr>
          <w:rFonts w:ascii="Times New Roman" w:hAnsi="Times New Roman" w:cs="Times New Roman"/>
          <w:sz w:val="24"/>
          <w:szCs w:val="24"/>
          <w:lang w:val="lv-LV"/>
        </w:rPr>
        <w:t>satura</w:t>
      </w:r>
      <w:r w:rsidR="00782B98" w:rsidRPr="0088287E">
        <w:rPr>
          <w:rFonts w:ascii="Times New Roman" w:hAnsi="Times New Roman" w:cs="Times New Roman"/>
          <w:sz w:val="24"/>
          <w:szCs w:val="24"/>
          <w:lang w:val="lv-LV"/>
        </w:rPr>
        <w:t>, kas veicina</w:t>
      </w:r>
      <w:r w:rsidR="00F32170" w:rsidRPr="0088287E">
        <w:rPr>
          <w:rFonts w:ascii="Times New Roman" w:hAnsi="Times New Roman" w:cs="Times New Roman"/>
          <w:sz w:val="24"/>
          <w:szCs w:val="24"/>
          <w:lang w:val="lv-LV"/>
        </w:rPr>
        <w:t xml:space="preserve"> </w:t>
      </w:r>
      <w:proofErr w:type="spellStart"/>
      <w:r w:rsidR="656A97B4" w:rsidRPr="0088287E">
        <w:rPr>
          <w:rFonts w:ascii="Times New Roman" w:hAnsi="Times New Roman" w:cs="Times New Roman"/>
          <w:sz w:val="24"/>
          <w:szCs w:val="24"/>
          <w:lang w:val="lv-LV"/>
        </w:rPr>
        <w:t>medijpratīb</w:t>
      </w:r>
      <w:r w:rsidR="00782B98" w:rsidRPr="0088287E">
        <w:rPr>
          <w:rFonts w:ascii="Times New Roman" w:hAnsi="Times New Roman" w:cs="Times New Roman"/>
          <w:sz w:val="24"/>
          <w:szCs w:val="24"/>
          <w:lang w:val="lv-LV"/>
        </w:rPr>
        <w:t>u</w:t>
      </w:r>
      <w:proofErr w:type="spellEnd"/>
      <w:r w:rsidR="00782B98" w:rsidRPr="0088287E">
        <w:rPr>
          <w:rFonts w:ascii="Times New Roman" w:hAnsi="Times New Roman" w:cs="Times New Roman"/>
          <w:sz w:val="24"/>
          <w:szCs w:val="24"/>
          <w:lang w:val="lv-LV"/>
        </w:rPr>
        <w:t xml:space="preserve"> sabiedrībā</w:t>
      </w:r>
      <w:r w:rsidR="00782B98">
        <w:rPr>
          <w:rFonts w:ascii="Times New Roman" w:hAnsi="Times New Roman" w:cs="Times New Roman"/>
          <w:color w:val="70AD47" w:themeColor="accent6"/>
          <w:sz w:val="24"/>
          <w:szCs w:val="24"/>
          <w:lang w:val="lv-LV"/>
        </w:rPr>
        <w:t xml:space="preserve">, </w:t>
      </w:r>
      <w:r w:rsidR="0088287E" w:rsidRPr="0088287E">
        <w:rPr>
          <w:rFonts w:ascii="Times New Roman" w:hAnsi="Times New Roman" w:cs="Times New Roman"/>
          <w:sz w:val="24"/>
          <w:szCs w:val="24"/>
          <w:lang w:val="lv-LV"/>
        </w:rPr>
        <w:t>veidošanai</w:t>
      </w:r>
      <w:r w:rsidR="0088287E">
        <w:rPr>
          <w:rFonts w:ascii="Times New Roman" w:hAnsi="Times New Roman" w:cs="Times New Roman"/>
          <w:color w:val="70AD47" w:themeColor="accent6"/>
          <w:sz w:val="24"/>
          <w:szCs w:val="24"/>
          <w:lang w:val="lv-LV"/>
        </w:rPr>
        <w:t xml:space="preserve"> </w:t>
      </w:r>
      <w:r w:rsidR="00A63CC4" w:rsidRPr="1F359E6E">
        <w:rPr>
          <w:rFonts w:ascii="Times New Roman" w:hAnsi="Times New Roman" w:cs="Times New Roman"/>
          <w:sz w:val="24"/>
          <w:szCs w:val="24"/>
          <w:lang w:val="lv-LV"/>
        </w:rPr>
        <w:t>piemērotāko/-</w:t>
      </w:r>
      <w:proofErr w:type="spellStart"/>
      <w:r w:rsidR="00A63CC4" w:rsidRPr="1F359E6E">
        <w:rPr>
          <w:rFonts w:ascii="Times New Roman" w:hAnsi="Times New Roman" w:cs="Times New Roman"/>
          <w:sz w:val="24"/>
          <w:szCs w:val="24"/>
          <w:lang w:val="lv-LV"/>
        </w:rPr>
        <w:t>os</w:t>
      </w:r>
      <w:proofErr w:type="spellEnd"/>
      <w:r w:rsidR="00A63CC4" w:rsidRPr="1F359E6E">
        <w:rPr>
          <w:rFonts w:ascii="Times New Roman" w:hAnsi="Times New Roman" w:cs="Times New Roman"/>
          <w:sz w:val="24"/>
          <w:szCs w:val="24"/>
          <w:lang w:val="lv-LV"/>
        </w:rPr>
        <w:t xml:space="preserve"> kandidātu/</w:t>
      </w:r>
      <w:r w:rsidR="005A0A12" w:rsidRPr="1F359E6E">
        <w:rPr>
          <w:rFonts w:ascii="Times New Roman" w:hAnsi="Times New Roman" w:cs="Times New Roman"/>
          <w:sz w:val="24"/>
          <w:szCs w:val="24"/>
          <w:lang w:val="lv-LV"/>
        </w:rPr>
        <w:t>-</w:t>
      </w:r>
      <w:proofErr w:type="spellStart"/>
      <w:r w:rsidR="00A63CC4" w:rsidRPr="1F359E6E">
        <w:rPr>
          <w:rFonts w:ascii="Times New Roman" w:hAnsi="Times New Roman" w:cs="Times New Roman"/>
          <w:sz w:val="24"/>
          <w:szCs w:val="24"/>
          <w:lang w:val="lv-LV"/>
        </w:rPr>
        <w:t>us</w:t>
      </w:r>
      <w:proofErr w:type="spellEnd"/>
      <w:r w:rsidR="00A63CC4" w:rsidRPr="1F359E6E">
        <w:rPr>
          <w:rFonts w:ascii="Times New Roman" w:hAnsi="Times New Roman" w:cs="Times New Roman"/>
          <w:sz w:val="24"/>
          <w:szCs w:val="24"/>
          <w:lang w:val="lv-LV"/>
        </w:rPr>
        <w:t>. Konkursa komisija var atzīt pretendentu par uzvarētāju daļā no iesniegtā piedāvājuma</w:t>
      </w:r>
      <w:r w:rsidR="006222FD" w:rsidRPr="1F359E6E">
        <w:rPr>
          <w:rFonts w:ascii="Times New Roman" w:hAnsi="Times New Roman" w:cs="Times New Roman"/>
          <w:sz w:val="24"/>
          <w:szCs w:val="24"/>
          <w:lang w:val="lv-LV"/>
        </w:rPr>
        <w:t>.</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4FB477CF" w:rsidR="00775B55" w:rsidRPr="00BC0492"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summu</w:t>
      </w:r>
      <w:r w:rsidR="2ABC0028" w:rsidRPr="1F359E6E">
        <w:rPr>
          <w:rFonts w:ascii="Times New Roman" w:eastAsia="Helvetica" w:hAnsi="Times New Roman" w:cs="Times New Roman"/>
          <w:sz w:val="24"/>
          <w:szCs w:val="24"/>
          <w:lang w:val="lv-LV"/>
        </w:rPr>
        <w:t xml:space="preserve"> vai pie</w:t>
      </w:r>
      <w:r w:rsidR="00BC0492" w:rsidRPr="1F359E6E">
        <w:rPr>
          <w:rFonts w:ascii="Times New Roman" w:eastAsia="Helvetica" w:hAnsi="Times New Roman" w:cs="Times New Roman"/>
          <w:sz w:val="24"/>
          <w:szCs w:val="24"/>
          <w:lang w:val="lv-LV"/>
        </w:rPr>
        <w:t>prasīt</w:t>
      </w:r>
      <w:r w:rsidR="2ABC0028" w:rsidRPr="1F359E6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C34838" w:rsidRDefault="00775B55" w:rsidP="00775B55">
      <w:pPr>
        <w:pStyle w:val="Sarakstarindkopa"/>
        <w:rPr>
          <w:rFonts w:ascii="Times New Roman" w:hAnsi="Times New Roman" w:cs="Times New Roman"/>
          <w:sz w:val="24"/>
          <w:highlight w:val="yellow"/>
          <w:lang w:val="lv-LV"/>
        </w:rPr>
      </w:pPr>
    </w:p>
    <w:p w14:paraId="42242AC4" w14:textId="0B958E84" w:rsidR="0021759C"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B145FE" w:rsidRPr="1F359E6E">
        <w:rPr>
          <w:rFonts w:ascii="Times New Roman" w:hAnsi="Times New Roman" w:cs="Times New Roman"/>
          <w:sz w:val="24"/>
          <w:szCs w:val="24"/>
          <w:lang w:val="lv-LV"/>
        </w:rPr>
        <w:t xml:space="preserve">Konkurss tiek izsludināts un ar tā Nolikumu var iepazīties no </w:t>
      </w:r>
      <w:r w:rsidR="00E94D41" w:rsidRPr="00FD064C">
        <w:rPr>
          <w:rFonts w:ascii="Times New Roman" w:hAnsi="Times New Roman" w:cs="Times New Roman"/>
          <w:sz w:val="24"/>
          <w:szCs w:val="24"/>
          <w:lang w:val="lv-LV"/>
        </w:rPr>
        <w:t>202</w:t>
      </w:r>
      <w:r w:rsidR="00A41C4C" w:rsidRPr="00FD064C">
        <w:rPr>
          <w:rFonts w:ascii="Times New Roman" w:hAnsi="Times New Roman" w:cs="Times New Roman"/>
          <w:sz w:val="24"/>
          <w:szCs w:val="24"/>
          <w:lang w:val="lv-LV"/>
        </w:rPr>
        <w:t>1</w:t>
      </w:r>
      <w:r w:rsidR="00B145FE" w:rsidRPr="00FD064C">
        <w:rPr>
          <w:rFonts w:ascii="Times New Roman" w:hAnsi="Times New Roman" w:cs="Times New Roman"/>
          <w:sz w:val="24"/>
          <w:szCs w:val="24"/>
          <w:lang w:val="lv-LV"/>
        </w:rPr>
        <w:t>.</w:t>
      </w:r>
      <w:r w:rsidR="00A41C4C" w:rsidRPr="00FD064C">
        <w:rPr>
          <w:rFonts w:ascii="Times New Roman" w:hAnsi="Times New Roman" w:cs="Times New Roman"/>
          <w:sz w:val="24"/>
          <w:szCs w:val="24"/>
          <w:lang w:val="lv-LV"/>
        </w:rPr>
        <w:t> </w:t>
      </w:r>
      <w:r w:rsidR="00B145FE" w:rsidRPr="0088287E">
        <w:rPr>
          <w:rFonts w:ascii="Times New Roman" w:hAnsi="Times New Roman" w:cs="Times New Roman"/>
          <w:sz w:val="24"/>
          <w:szCs w:val="24"/>
          <w:lang w:val="lv-LV"/>
        </w:rPr>
        <w:t xml:space="preserve">gada </w:t>
      </w:r>
      <w:r w:rsidR="00FD064C" w:rsidRPr="0088287E">
        <w:rPr>
          <w:rFonts w:ascii="Times New Roman" w:hAnsi="Times New Roman" w:cs="Times New Roman"/>
          <w:sz w:val="24"/>
          <w:szCs w:val="24"/>
          <w:lang w:val="lv-LV"/>
        </w:rPr>
        <w:t>18</w:t>
      </w:r>
      <w:r w:rsidR="006E1947" w:rsidRPr="0088287E">
        <w:rPr>
          <w:rFonts w:ascii="Times New Roman" w:hAnsi="Times New Roman" w:cs="Times New Roman"/>
          <w:sz w:val="24"/>
          <w:szCs w:val="24"/>
          <w:lang w:val="lv-LV"/>
        </w:rPr>
        <w:t>. </w:t>
      </w:r>
      <w:r w:rsidR="00FD064C" w:rsidRPr="0088287E">
        <w:rPr>
          <w:rFonts w:ascii="Times New Roman" w:hAnsi="Times New Roman" w:cs="Times New Roman"/>
          <w:sz w:val="24"/>
          <w:szCs w:val="24"/>
          <w:lang w:val="lv-LV"/>
        </w:rPr>
        <w:t>februāra</w:t>
      </w:r>
      <w:r w:rsidR="00FD064C">
        <w:rPr>
          <w:rFonts w:ascii="Times New Roman" w:hAnsi="Times New Roman" w:cs="Times New Roman"/>
          <w:sz w:val="24"/>
          <w:szCs w:val="24"/>
          <w:lang w:val="lv-LV"/>
        </w:rPr>
        <w:t xml:space="preserve"> </w:t>
      </w:r>
      <w:r w:rsidR="00B145FE" w:rsidRPr="1F359E6E">
        <w:rPr>
          <w:rFonts w:ascii="Times New Roman" w:hAnsi="Times New Roman" w:cs="Times New Roman"/>
          <w:sz w:val="24"/>
          <w:szCs w:val="24"/>
          <w:lang w:val="lv-LV"/>
        </w:rPr>
        <w:t xml:space="preserve">Padomes </w:t>
      </w:r>
      <w:r w:rsidR="00775B55" w:rsidRPr="1F359E6E">
        <w:rPr>
          <w:rFonts w:ascii="Times New Roman" w:hAnsi="Times New Roman" w:cs="Times New Roman"/>
          <w:sz w:val="24"/>
          <w:szCs w:val="24"/>
          <w:lang w:val="lv-LV"/>
        </w:rPr>
        <w:t>interneta vietnē</w:t>
      </w:r>
      <w:r w:rsidR="00B145FE" w:rsidRPr="1F359E6E">
        <w:rPr>
          <w:rFonts w:ascii="Times New Roman" w:hAnsi="Times New Roman" w:cs="Times New Roman"/>
          <w:sz w:val="24"/>
          <w:szCs w:val="24"/>
          <w:lang w:val="lv-LV"/>
        </w:rPr>
        <w:t xml:space="preserve"> </w:t>
      </w:r>
      <w:hyperlink r:id="rId13">
        <w:r w:rsidR="51707EAA" w:rsidRPr="1F359E6E">
          <w:rPr>
            <w:rStyle w:val="Hipersaite"/>
            <w:rFonts w:ascii="Times New Roman" w:hAnsi="Times New Roman"/>
            <w:color w:val="auto"/>
            <w:sz w:val="24"/>
            <w:szCs w:val="24"/>
            <w:lang w:val="lv-LV"/>
          </w:rPr>
          <w:t>http://www.neplpadome.lv</w:t>
        </w:r>
      </w:hyperlink>
      <w:r w:rsidR="001E6D88" w:rsidRPr="1F359E6E">
        <w:rPr>
          <w:rFonts w:ascii="Times New Roman" w:hAnsi="Times New Roman" w:cs="Times New Roman"/>
          <w:sz w:val="24"/>
          <w:szCs w:val="24"/>
          <w:lang w:val="lv-LV"/>
        </w:rPr>
        <w:t xml:space="preserve">, sadaļā </w:t>
      </w:r>
      <w:r w:rsidR="0042204E" w:rsidRPr="1F359E6E">
        <w:rPr>
          <w:rFonts w:ascii="Times New Roman" w:hAnsi="Times New Roman" w:cs="Times New Roman"/>
          <w:sz w:val="24"/>
          <w:szCs w:val="24"/>
          <w:lang w:val="lv-LV"/>
        </w:rPr>
        <w:t>"</w:t>
      </w:r>
      <w:r w:rsidR="001E6D88" w:rsidRPr="1F359E6E">
        <w:rPr>
          <w:rFonts w:ascii="Times New Roman" w:hAnsi="Times New Roman" w:cs="Times New Roman"/>
          <w:sz w:val="24"/>
          <w:szCs w:val="24"/>
          <w:lang w:val="lv-LV"/>
        </w:rPr>
        <w:t>Televīzija, radio</w:t>
      </w:r>
      <w:r w:rsidR="0042204E" w:rsidRPr="1F359E6E">
        <w:rPr>
          <w:rFonts w:ascii="Times New Roman" w:hAnsi="Times New Roman" w:cs="Times New Roman"/>
          <w:sz w:val="24"/>
          <w:szCs w:val="24"/>
          <w:lang w:val="lv-LV"/>
        </w:rPr>
        <w:t>"</w:t>
      </w:r>
      <w:r w:rsidR="001E6D88" w:rsidRPr="1F359E6E">
        <w:rPr>
          <w:rFonts w:ascii="Times New Roman" w:hAnsi="Times New Roman" w:cs="Times New Roman"/>
          <w:sz w:val="24"/>
          <w:szCs w:val="24"/>
          <w:lang w:val="lv-LV"/>
        </w:rPr>
        <w:t xml:space="preserve">, </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Komerciāl</w:t>
      </w:r>
      <w:r w:rsidR="00361CBA" w:rsidRPr="1F359E6E">
        <w:rPr>
          <w:rFonts w:ascii="Times New Roman" w:hAnsi="Times New Roman" w:cs="Times New Roman"/>
          <w:sz w:val="24"/>
          <w:szCs w:val="24"/>
          <w:lang w:val="lv-LV"/>
        </w:rPr>
        <w:t>ās</w:t>
      </w:r>
      <w:r w:rsidR="00B145FE" w:rsidRPr="1F359E6E">
        <w:rPr>
          <w:rFonts w:ascii="Times New Roman" w:hAnsi="Times New Roman" w:cs="Times New Roman"/>
          <w:sz w:val="24"/>
          <w:szCs w:val="24"/>
          <w:lang w:val="lv-LV"/>
        </w:rPr>
        <w:t xml:space="preserve"> </w:t>
      </w:r>
      <w:r w:rsidR="00361CBA" w:rsidRPr="1F359E6E">
        <w:rPr>
          <w:rFonts w:ascii="Times New Roman" w:hAnsi="Times New Roman" w:cs="Times New Roman"/>
          <w:sz w:val="24"/>
          <w:szCs w:val="24"/>
          <w:lang w:val="lv-LV"/>
        </w:rPr>
        <w:t>televīzijas</w:t>
      </w:r>
      <w:r w:rsidR="00682890" w:rsidRPr="1F359E6E">
        <w:rPr>
          <w:rFonts w:ascii="Times New Roman" w:hAnsi="Times New Roman" w:cs="Times New Roman"/>
          <w:sz w:val="24"/>
          <w:szCs w:val="24"/>
          <w:lang w:val="lv-LV"/>
        </w:rPr>
        <w:t>/komerciālie radio</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 xml:space="preserve">, </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Konkursi</w:t>
      </w:r>
      <w:r w:rsidR="0042204E" w:rsidRPr="1F359E6E">
        <w:rPr>
          <w:rFonts w:ascii="Times New Roman" w:hAnsi="Times New Roman" w:cs="Times New Roman"/>
          <w:sz w:val="24"/>
          <w:szCs w:val="24"/>
          <w:lang w:val="lv-LV"/>
        </w:rPr>
        <w:t>"</w:t>
      </w:r>
      <w:r w:rsidR="00F32170" w:rsidRPr="1F359E6E">
        <w:rPr>
          <w:rFonts w:ascii="Times New Roman" w:hAnsi="Times New Roman" w:cs="Times New Roman"/>
          <w:sz w:val="24"/>
          <w:szCs w:val="24"/>
          <w:lang w:val="lv-LV"/>
        </w:rPr>
        <w:t>.</w:t>
      </w:r>
    </w:p>
    <w:p w14:paraId="237600A0" w14:textId="77777777" w:rsidR="00144A5A" w:rsidRPr="00C34838" w:rsidRDefault="00144A5A" w:rsidP="00144A5A">
      <w:pPr>
        <w:pStyle w:val="Sarakstarindkopa"/>
        <w:rPr>
          <w:rFonts w:ascii="Times New Roman" w:hAnsi="Times New Roman" w:cs="Times New Roman"/>
          <w:sz w:val="24"/>
          <w:szCs w:val="24"/>
          <w:lang w:val="lv-LV"/>
        </w:rPr>
      </w:pPr>
    </w:p>
    <w:p w14:paraId="7FFCE1F9" w14:textId="2250A9AD" w:rsidR="00144A5A"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Ārkārtējās situācijas gadījumā Latvijas Republikā Padome ir tiesīga mainīt Konkursa nolikumu</w:t>
      </w:r>
      <w:r w:rsidR="5094AD89"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Konkursa izpildes nosacījumus un pārskatīt termiņus</w:t>
      </w:r>
      <w:r w:rsidR="5094AD89" w:rsidRPr="1F359E6E">
        <w:rPr>
          <w:rFonts w:ascii="Times New Roman" w:hAnsi="Times New Roman" w:cs="Times New Roman"/>
          <w:sz w:val="24"/>
          <w:szCs w:val="24"/>
          <w:lang w:val="lv-LV"/>
        </w:rPr>
        <w:t>, un atcelt Konkursu.</w:t>
      </w:r>
    </w:p>
    <w:p w14:paraId="00898550" w14:textId="77777777" w:rsidR="0021759C" w:rsidRPr="00C34838" w:rsidRDefault="0021759C" w:rsidP="0021759C">
      <w:pPr>
        <w:pStyle w:val="Sarakstarindkopa"/>
        <w:rPr>
          <w:rFonts w:ascii="Times New Roman" w:hAnsi="Times New Roman" w:cs="Times New Roman"/>
          <w:iCs/>
          <w:sz w:val="24"/>
          <w:szCs w:val="24"/>
          <w:lang w:val="lv-LV"/>
        </w:rPr>
      </w:pPr>
    </w:p>
    <w:p w14:paraId="08CAE128" w14:textId="712F49E4"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1F359E6E">
        <w:rPr>
          <w:rFonts w:ascii="Times New Roman" w:hAnsi="Times New Roman" w:cs="Times New Roman"/>
          <w:sz w:val="24"/>
          <w:szCs w:val="24"/>
          <w:lang w:val="lv-LV"/>
        </w:rPr>
        <w:t xml:space="preserve"> </w:t>
      </w:r>
      <w:r w:rsidR="0F344CDE" w:rsidRPr="1F359E6E">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1F359E6E">
        <w:rPr>
          <w:rFonts w:ascii="Times New Roman" w:hAnsi="Times New Roman" w:cs="Times New Roman"/>
          <w:sz w:val="24"/>
          <w:szCs w:val="24"/>
          <w:lang w:val="lv-LV"/>
        </w:rPr>
        <w:t>"</w:t>
      </w:r>
      <w:r w:rsidR="0088287E">
        <w:rPr>
          <w:rFonts w:ascii="Times New Roman" w:hAnsi="Times New Roman" w:cs="Times New Roman"/>
          <w:sz w:val="24"/>
          <w:szCs w:val="24"/>
          <w:lang w:val="lv-LV"/>
        </w:rPr>
        <w:t xml:space="preserve">Sabiedrības </w:t>
      </w:r>
      <w:proofErr w:type="spellStart"/>
      <w:r w:rsidR="0088287E">
        <w:rPr>
          <w:rFonts w:ascii="Times New Roman" w:hAnsi="Times New Roman" w:cs="Times New Roman"/>
          <w:sz w:val="24"/>
          <w:szCs w:val="24"/>
          <w:lang w:val="lv-LV"/>
        </w:rPr>
        <w:t>m</w:t>
      </w:r>
      <w:r w:rsidR="00FD064C" w:rsidRPr="00FD064C">
        <w:rPr>
          <w:rFonts w:ascii="Times New Roman" w:hAnsi="Times New Roman" w:cs="Times New Roman"/>
          <w:sz w:val="24"/>
          <w:szCs w:val="24"/>
          <w:lang w:val="lv-LV"/>
        </w:rPr>
        <w:t>edijpratību</w:t>
      </w:r>
      <w:proofErr w:type="spellEnd"/>
      <w:r w:rsidR="00FD064C" w:rsidRPr="00FD064C">
        <w:rPr>
          <w:rFonts w:ascii="Times New Roman" w:hAnsi="Times New Roman" w:cs="Times New Roman"/>
          <w:sz w:val="24"/>
          <w:szCs w:val="24"/>
          <w:lang w:val="lv-LV"/>
        </w:rPr>
        <w:t xml:space="preserve"> veicinoša satura veidošana elektroniskajos plašsaziņas līdzekļos, kas raida televīzijas un radio programmas</w:t>
      </w:r>
      <w:r w:rsidR="0042204E" w:rsidRPr="1F359E6E">
        <w:rPr>
          <w:rFonts w:ascii="Times New Roman" w:hAnsi="Times New Roman" w:cs="Times New Roman"/>
          <w:sz w:val="24"/>
          <w:szCs w:val="24"/>
          <w:lang w:val="lv-LV"/>
        </w:rPr>
        <w:t>"</w:t>
      </w:r>
      <w:r w:rsidR="0F344CDE" w:rsidRPr="1F359E6E">
        <w:rPr>
          <w:rFonts w:ascii="Times New Roman" w:hAnsi="Times New Roman" w:cs="Times New Roman"/>
          <w:sz w:val="24"/>
          <w:szCs w:val="24"/>
          <w:lang w:val="lv-LV"/>
        </w:rPr>
        <w:t>, pretendents piekrīt konkursa pieteikumā norādīto personas datu nonākšanai Nacionālās elektronisko plašsaziņas līdzekļu padomes rīcībā. Pretendentu iesniegtie piedāvājumi (tostarp personas dati) tiks uzglabāti Nacionālās 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Sarakstarindkopa"/>
        <w:rPr>
          <w:rFonts w:ascii="Times New Roman" w:hAnsi="Times New Roman" w:cs="Times New Roman"/>
          <w:sz w:val="24"/>
          <w:szCs w:val="24"/>
          <w:lang w:val="lv-LV"/>
        </w:rPr>
      </w:pPr>
    </w:p>
    <w:p w14:paraId="3B24ED24" w14:textId="17094A57" w:rsidR="001A5008" w:rsidRPr="004F26FE" w:rsidRDefault="0017400D" w:rsidP="1F359E6E">
      <w:pPr>
        <w:pStyle w:val="SubTitle2"/>
        <w:numPr>
          <w:ilvl w:val="1"/>
          <w:numId w:val="5"/>
        </w:numPr>
        <w:tabs>
          <w:tab w:val="clear" w:pos="1080"/>
          <w:tab w:val="num" w:pos="990"/>
        </w:tabs>
        <w:spacing w:after="0"/>
        <w:ind w:left="990" w:hanging="630"/>
        <w:jc w:val="both"/>
        <w:rPr>
          <w:b w:val="0"/>
          <w:sz w:val="24"/>
          <w:szCs w:val="24"/>
          <w:lang w:val="lv-LV"/>
        </w:rPr>
      </w:pPr>
      <w:r w:rsidRPr="004F26FE">
        <w:rPr>
          <w:b w:val="0"/>
          <w:sz w:val="24"/>
          <w:szCs w:val="24"/>
          <w:lang w:val="lv-LV"/>
        </w:rPr>
        <w:t xml:space="preserve">Viens elektroniskais plašsaziņas līdzeklis Konkursā var piedalīties ar ne vairāk kā </w:t>
      </w:r>
      <w:r w:rsidR="004A5502" w:rsidRPr="004F26FE">
        <w:rPr>
          <w:b w:val="0"/>
          <w:sz w:val="24"/>
          <w:szCs w:val="24"/>
          <w:lang w:val="lv-LV"/>
        </w:rPr>
        <w:t xml:space="preserve">vienu </w:t>
      </w:r>
      <w:r w:rsidRPr="004F26FE">
        <w:rPr>
          <w:b w:val="0"/>
          <w:sz w:val="24"/>
          <w:szCs w:val="24"/>
          <w:lang w:val="lv-LV"/>
        </w:rPr>
        <w:t>projekt</w:t>
      </w:r>
      <w:r w:rsidR="004A5502" w:rsidRPr="004F26FE">
        <w:rPr>
          <w:b w:val="0"/>
          <w:sz w:val="24"/>
          <w:szCs w:val="24"/>
          <w:lang w:val="lv-LV"/>
        </w:rPr>
        <w:t>u</w:t>
      </w:r>
      <w:r w:rsidRPr="004F26FE">
        <w:rPr>
          <w:b w:val="0"/>
          <w:sz w:val="24"/>
          <w:szCs w:val="24"/>
          <w:lang w:val="lv-LV"/>
        </w:rPr>
        <w:t xml:space="preserve">. Viens piedāvājums satur ne vairāk kā vienu projektu. </w:t>
      </w:r>
    </w:p>
    <w:p w14:paraId="12AA3F92" w14:textId="77777777" w:rsidR="001A5008" w:rsidRDefault="001A5008" w:rsidP="001A5008">
      <w:pPr>
        <w:pStyle w:val="Sarakstarindkopa"/>
        <w:rPr>
          <w:b/>
          <w:bCs/>
          <w:color w:val="70AD47" w:themeColor="accent6"/>
          <w:sz w:val="24"/>
          <w:szCs w:val="24"/>
          <w:lang w:val="lv-LV"/>
        </w:rPr>
      </w:pPr>
    </w:p>
    <w:p w14:paraId="247A71CE" w14:textId="7F0D7526" w:rsidR="0088287E" w:rsidRPr="0088287E" w:rsidRDefault="0088287E" w:rsidP="0088287E">
      <w:pPr>
        <w:pStyle w:val="SubTitle2"/>
        <w:numPr>
          <w:ilvl w:val="1"/>
          <w:numId w:val="5"/>
        </w:numPr>
        <w:tabs>
          <w:tab w:val="clear" w:pos="1080"/>
          <w:tab w:val="num" w:pos="990"/>
        </w:tabs>
        <w:spacing w:after="0"/>
        <w:ind w:left="990" w:hanging="630"/>
        <w:jc w:val="both"/>
        <w:rPr>
          <w:b w:val="0"/>
          <w:sz w:val="24"/>
          <w:szCs w:val="24"/>
          <w:lang w:val="lv-LV"/>
        </w:rPr>
      </w:pPr>
      <w:r w:rsidRPr="008054EF">
        <w:rPr>
          <w:b w:val="0"/>
          <w:sz w:val="24"/>
          <w:szCs w:val="24"/>
          <w:lang w:val="lv-LV"/>
        </w:rPr>
        <w:t xml:space="preserve">Konkursa ietvaros vienam projektam piešķirtais finansējums nedrīkst pārsniegt </w:t>
      </w:r>
      <w:r w:rsidRPr="0088287E">
        <w:rPr>
          <w:bCs/>
          <w:sz w:val="24"/>
          <w:szCs w:val="24"/>
          <w:lang w:val="lv-LV"/>
        </w:rPr>
        <w:t>EUR </w:t>
      </w:r>
      <w:r w:rsidRPr="004F26FE">
        <w:rPr>
          <w:sz w:val="24"/>
          <w:szCs w:val="24"/>
          <w:lang w:val="lv-LV"/>
        </w:rPr>
        <w:t xml:space="preserve">25 000,- </w:t>
      </w:r>
      <w:r w:rsidRPr="0088287E">
        <w:rPr>
          <w:b w:val="0"/>
          <w:bCs/>
          <w:sz w:val="24"/>
          <w:szCs w:val="24"/>
          <w:lang w:val="lv-LV"/>
        </w:rPr>
        <w:t xml:space="preserve">(divdesmit pieci tūkstoši </w:t>
      </w:r>
      <w:proofErr w:type="spellStart"/>
      <w:r w:rsidRPr="0088287E">
        <w:rPr>
          <w:b w:val="0"/>
          <w:bCs/>
          <w:i/>
          <w:iCs/>
          <w:sz w:val="24"/>
          <w:szCs w:val="24"/>
          <w:lang w:val="lv-LV"/>
        </w:rPr>
        <w:t>euro</w:t>
      </w:r>
      <w:proofErr w:type="spellEnd"/>
      <w:r w:rsidRPr="0088287E">
        <w:rPr>
          <w:b w:val="0"/>
          <w:bCs/>
          <w:i/>
          <w:iCs/>
          <w:sz w:val="24"/>
          <w:szCs w:val="24"/>
          <w:lang w:val="lv-LV"/>
        </w:rPr>
        <w:t xml:space="preserve"> </w:t>
      </w:r>
      <w:r w:rsidRPr="0088287E">
        <w:rPr>
          <w:b w:val="0"/>
          <w:bCs/>
          <w:sz w:val="24"/>
          <w:szCs w:val="24"/>
          <w:lang w:val="lv-LV"/>
        </w:rPr>
        <w:t xml:space="preserve">un 00 </w:t>
      </w:r>
      <w:proofErr w:type="spellStart"/>
      <w:r w:rsidRPr="0088287E">
        <w:rPr>
          <w:b w:val="0"/>
          <w:bCs/>
          <w:i/>
          <w:iCs/>
          <w:sz w:val="24"/>
          <w:szCs w:val="24"/>
          <w:lang w:val="lv-LV"/>
        </w:rPr>
        <w:t>euro</w:t>
      </w:r>
      <w:proofErr w:type="spellEnd"/>
      <w:r w:rsidRPr="0088287E">
        <w:rPr>
          <w:b w:val="0"/>
          <w:bCs/>
          <w:sz w:val="24"/>
          <w:szCs w:val="24"/>
          <w:lang w:val="lv-LV"/>
        </w:rPr>
        <w:t xml:space="preserve"> centi).</w:t>
      </w:r>
    </w:p>
    <w:p w14:paraId="086CABD4" w14:textId="77777777" w:rsidR="0088287E" w:rsidRDefault="0088287E" w:rsidP="0088287E">
      <w:pPr>
        <w:pStyle w:val="Sarakstarindkopa"/>
        <w:rPr>
          <w:b/>
          <w:sz w:val="24"/>
          <w:szCs w:val="24"/>
          <w:lang w:val="lv-LV"/>
        </w:rPr>
      </w:pPr>
    </w:p>
    <w:p w14:paraId="48A209CB" w14:textId="5C7F8E14" w:rsidR="006320D0" w:rsidRDefault="00CC2887"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ietvaros p</w:t>
      </w:r>
      <w:r w:rsidR="00BF0AC0" w:rsidRPr="1F359E6E">
        <w:rPr>
          <w:b w:val="0"/>
          <w:sz w:val="24"/>
          <w:szCs w:val="24"/>
          <w:lang w:val="lv-LV"/>
        </w:rPr>
        <w:t xml:space="preserve">rojekta iesniedzējam </w:t>
      </w:r>
      <w:r w:rsidRPr="1F359E6E">
        <w:rPr>
          <w:b w:val="0"/>
          <w:sz w:val="24"/>
          <w:szCs w:val="24"/>
          <w:lang w:val="lv-LV"/>
        </w:rPr>
        <w:t xml:space="preserve">piešķirtais </w:t>
      </w:r>
      <w:r w:rsidR="00BF0AC0" w:rsidRPr="1F359E6E">
        <w:rPr>
          <w:b w:val="0"/>
          <w:sz w:val="24"/>
          <w:szCs w:val="24"/>
          <w:lang w:val="lv-LV"/>
        </w:rPr>
        <w:t xml:space="preserve">finansējums nedrīkst pārsniegt </w:t>
      </w:r>
      <w:r w:rsidR="001A5008" w:rsidRPr="0088287E">
        <w:rPr>
          <w:bCs/>
          <w:sz w:val="24"/>
          <w:szCs w:val="24"/>
          <w:lang w:val="lv-LV"/>
        </w:rPr>
        <w:t>EUR</w:t>
      </w:r>
      <w:r w:rsidR="001A5008" w:rsidRPr="004F26FE">
        <w:rPr>
          <w:b w:val="0"/>
          <w:sz w:val="24"/>
          <w:szCs w:val="24"/>
          <w:lang w:val="lv-LV"/>
        </w:rPr>
        <w:t xml:space="preserve"> </w:t>
      </w:r>
      <w:r w:rsidR="004A5502" w:rsidRPr="004F26FE">
        <w:rPr>
          <w:sz w:val="24"/>
          <w:szCs w:val="24"/>
          <w:lang w:val="lv-LV"/>
        </w:rPr>
        <w:t>25</w:t>
      </w:r>
      <w:r w:rsidR="00BF0AC0" w:rsidRPr="004F26FE">
        <w:rPr>
          <w:sz w:val="24"/>
          <w:szCs w:val="24"/>
          <w:lang w:val="lv-LV"/>
        </w:rPr>
        <w:t> 000</w:t>
      </w:r>
      <w:r w:rsidR="001A5008" w:rsidRPr="004F26FE">
        <w:rPr>
          <w:sz w:val="24"/>
          <w:szCs w:val="24"/>
          <w:lang w:val="lv-LV"/>
        </w:rPr>
        <w:t xml:space="preserve">,- </w:t>
      </w:r>
      <w:r w:rsidR="001A5008" w:rsidRPr="0088287E">
        <w:rPr>
          <w:b w:val="0"/>
          <w:bCs/>
          <w:sz w:val="24"/>
          <w:szCs w:val="24"/>
          <w:lang w:val="lv-LV"/>
        </w:rPr>
        <w:t>(</w:t>
      </w:r>
      <w:r w:rsidR="004F26FE" w:rsidRPr="0088287E">
        <w:rPr>
          <w:b w:val="0"/>
          <w:bCs/>
          <w:sz w:val="24"/>
          <w:szCs w:val="24"/>
          <w:lang w:val="lv-LV"/>
        </w:rPr>
        <w:t>divdesmit pieci tūkstoši</w:t>
      </w:r>
      <w:r w:rsidR="001A5008" w:rsidRPr="0088287E">
        <w:rPr>
          <w:b w:val="0"/>
          <w:bCs/>
          <w:sz w:val="24"/>
          <w:szCs w:val="24"/>
          <w:lang w:val="lv-LV"/>
        </w:rPr>
        <w:t xml:space="preserve"> </w:t>
      </w:r>
      <w:proofErr w:type="spellStart"/>
      <w:r w:rsidR="001A5008" w:rsidRPr="0088287E">
        <w:rPr>
          <w:b w:val="0"/>
          <w:bCs/>
          <w:i/>
          <w:iCs/>
          <w:sz w:val="24"/>
          <w:szCs w:val="24"/>
          <w:lang w:val="lv-LV"/>
        </w:rPr>
        <w:t>euro</w:t>
      </w:r>
      <w:proofErr w:type="spellEnd"/>
      <w:r w:rsidR="004F26FE" w:rsidRPr="0088287E">
        <w:rPr>
          <w:b w:val="0"/>
          <w:bCs/>
          <w:i/>
          <w:iCs/>
          <w:sz w:val="24"/>
          <w:szCs w:val="24"/>
          <w:lang w:val="lv-LV"/>
        </w:rPr>
        <w:t xml:space="preserve"> </w:t>
      </w:r>
      <w:r w:rsidR="004F26FE" w:rsidRPr="0088287E">
        <w:rPr>
          <w:b w:val="0"/>
          <w:bCs/>
          <w:sz w:val="24"/>
          <w:szCs w:val="24"/>
          <w:lang w:val="lv-LV"/>
        </w:rPr>
        <w:t xml:space="preserve">un 00 </w:t>
      </w:r>
      <w:proofErr w:type="spellStart"/>
      <w:r w:rsidR="004F26FE" w:rsidRPr="0088287E">
        <w:rPr>
          <w:b w:val="0"/>
          <w:bCs/>
          <w:i/>
          <w:iCs/>
          <w:sz w:val="24"/>
          <w:szCs w:val="24"/>
          <w:lang w:val="lv-LV"/>
        </w:rPr>
        <w:t>euro</w:t>
      </w:r>
      <w:proofErr w:type="spellEnd"/>
      <w:r w:rsidR="004F26FE" w:rsidRPr="0088287E">
        <w:rPr>
          <w:b w:val="0"/>
          <w:bCs/>
          <w:sz w:val="24"/>
          <w:szCs w:val="24"/>
          <w:lang w:val="lv-LV"/>
        </w:rPr>
        <w:t xml:space="preserve"> centi</w:t>
      </w:r>
      <w:r w:rsidR="001A5008" w:rsidRPr="0088287E">
        <w:rPr>
          <w:b w:val="0"/>
          <w:bCs/>
          <w:sz w:val="24"/>
          <w:szCs w:val="24"/>
          <w:lang w:val="lv-LV"/>
        </w:rPr>
        <w:t>)</w:t>
      </w:r>
      <w:r w:rsidR="00BF0AC0" w:rsidRPr="0088287E">
        <w:rPr>
          <w:b w:val="0"/>
          <w:bCs/>
          <w:sz w:val="24"/>
          <w:szCs w:val="24"/>
          <w:lang w:val="lv-LV"/>
        </w:rPr>
        <w:t>.</w:t>
      </w:r>
    </w:p>
    <w:p w14:paraId="6D46BAC0" w14:textId="77777777" w:rsidR="004F26FE" w:rsidRDefault="004F26FE" w:rsidP="004F26FE">
      <w:pPr>
        <w:pStyle w:val="Sarakstarindkopa"/>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23B0DA3A" w:rsidR="00A23BCD" w:rsidRPr="001A5008"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C34838" w:rsidRDefault="00D775ED" w:rsidP="00D775ED">
      <w:pPr>
        <w:tabs>
          <w:tab w:val="left" w:pos="900"/>
        </w:tabs>
        <w:ind w:left="360"/>
        <w:jc w:val="both"/>
        <w:rPr>
          <w:rFonts w:ascii="Times New Roman" w:hAnsi="Times New Roman" w:cs="Times New Roman"/>
          <w:color w:val="FF0000"/>
          <w:sz w:val="24"/>
          <w:highlight w:val="yellow"/>
          <w:lang w:val="lv-LV"/>
        </w:rPr>
      </w:pPr>
    </w:p>
    <w:p w14:paraId="5B384CEE" w14:textId="503708AC" w:rsidR="00A507EA" w:rsidRPr="00C34838" w:rsidRDefault="00B145FE"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Visiem pretendentiem tiek radītas vienādas iespējas sacensties par</w:t>
      </w:r>
      <w:r w:rsidR="00CA0444" w:rsidRPr="00C34838">
        <w:rPr>
          <w:rFonts w:ascii="Times New Roman" w:hAnsi="Times New Roman" w:cs="Times New Roman"/>
          <w:sz w:val="24"/>
          <w:szCs w:val="24"/>
          <w:lang w:val="lv-LV"/>
        </w:rPr>
        <w:t xml:space="preserve"> </w:t>
      </w:r>
      <w:proofErr w:type="spellStart"/>
      <w:r w:rsidR="00075212">
        <w:rPr>
          <w:rFonts w:ascii="Times New Roman" w:hAnsi="Times New Roman" w:cs="Times New Roman"/>
          <w:sz w:val="24"/>
          <w:szCs w:val="24"/>
          <w:lang w:val="lv-LV"/>
        </w:rPr>
        <w:t>m</w:t>
      </w:r>
      <w:r w:rsidR="00075212" w:rsidRPr="00075212">
        <w:rPr>
          <w:rFonts w:ascii="Times New Roman" w:hAnsi="Times New Roman" w:cs="Times New Roman"/>
          <w:sz w:val="24"/>
          <w:szCs w:val="24"/>
          <w:lang w:val="lv-LV"/>
        </w:rPr>
        <w:t>edijpratību</w:t>
      </w:r>
      <w:proofErr w:type="spellEnd"/>
      <w:r w:rsidR="00075212" w:rsidRPr="00075212">
        <w:rPr>
          <w:rFonts w:ascii="Times New Roman" w:hAnsi="Times New Roman" w:cs="Times New Roman"/>
          <w:sz w:val="24"/>
          <w:szCs w:val="24"/>
          <w:lang w:val="lv-LV"/>
        </w:rPr>
        <w:t xml:space="preserve"> veicinoša satura veidošanu </w:t>
      </w:r>
      <w:r w:rsidR="0021032F" w:rsidRPr="00075212">
        <w:rPr>
          <w:rFonts w:ascii="Times New Roman" w:hAnsi="Times New Roman" w:cs="Times New Roman"/>
          <w:sz w:val="24"/>
          <w:szCs w:val="24"/>
          <w:lang w:val="lv-LV"/>
        </w:rPr>
        <w:t xml:space="preserve">un </w:t>
      </w:r>
      <w:r w:rsidR="00410428" w:rsidRPr="00075212">
        <w:rPr>
          <w:rFonts w:ascii="Times New Roman" w:hAnsi="Times New Roman" w:cs="Times New Roman"/>
          <w:sz w:val="24"/>
          <w:szCs w:val="24"/>
          <w:lang w:val="lv-LV"/>
        </w:rPr>
        <w:t xml:space="preserve">izplatīšanu elektroniskajos plašsaziņas līdzekļos </w:t>
      </w:r>
      <w:r w:rsidR="00075212" w:rsidRPr="00075212">
        <w:rPr>
          <w:rFonts w:ascii="Times New Roman" w:hAnsi="Times New Roman" w:cs="Times New Roman"/>
          <w:sz w:val="24"/>
          <w:szCs w:val="24"/>
          <w:lang w:val="lv-LV"/>
        </w:rPr>
        <w:t>2021. gadā.</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1D01451C" w:rsidR="00A507EA" w:rsidRPr="00C34838" w:rsidRDefault="00A507EA" w:rsidP="00A41C4C">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262DEDD6" w14:textId="4B693CA9" w:rsidR="00A41C4C" w:rsidRPr="00075212" w:rsidRDefault="00A41C4C"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075212">
        <w:rPr>
          <w:rFonts w:ascii="Times New Roman" w:hAnsi="Times New Roman" w:cs="Times New Roman"/>
          <w:color w:val="000000" w:themeColor="text1"/>
          <w:sz w:val="24"/>
          <w:szCs w:val="24"/>
          <w:lang w:val="lv-LV"/>
        </w:rPr>
        <w:t xml:space="preserve">Konkursā </w:t>
      </w:r>
      <w:r w:rsidR="00BA3A03" w:rsidRPr="00075212">
        <w:rPr>
          <w:rFonts w:ascii="Times New Roman" w:hAnsi="Times New Roman" w:cs="Times New Roman"/>
          <w:color w:val="000000" w:themeColor="text1"/>
          <w:sz w:val="24"/>
          <w:szCs w:val="24"/>
          <w:lang w:val="lv-LV"/>
        </w:rPr>
        <w:t xml:space="preserve">var </w:t>
      </w:r>
      <w:r w:rsidRPr="00075212">
        <w:rPr>
          <w:rFonts w:ascii="Times New Roman" w:hAnsi="Times New Roman" w:cs="Times New Roman"/>
          <w:color w:val="000000" w:themeColor="text1"/>
          <w:sz w:val="24"/>
          <w:szCs w:val="24"/>
          <w:lang w:val="lv-LV"/>
        </w:rPr>
        <w:t>piedalīties komerciālie nacionālie, reģionālie un vietējie elektroniskie plašsaziņas līdzekļi, kas raida televīzijas</w:t>
      </w:r>
      <w:r w:rsidR="00075212" w:rsidRPr="00075212">
        <w:rPr>
          <w:rFonts w:ascii="Times New Roman" w:hAnsi="Times New Roman" w:cs="Times New Roman"/>
          <w:color w:val="000000" w:themeColor="text1"/>
          <w:sz w:val="24"/>
          <w:szCs w:val="24"/>
          <w:lang w:val="lv-LV"/>
        </w:rPr>
        <w:t xml:space="preserve"> un radio</w:t>
      </w:r>
      <w:r w:rsidRPr="00075212">
        <w:rPr>
          <w:rFonts w:ascii="Times New Roman" w:hAnsi="Times New Roman" w:cs="Times New Roman"/>
          <w:color w:val="000000" w:themeColor="text1"/>
          <w:sz w:val="24"/>
          <w:szCs w:val="24"/>
          <w:lang w:val="lv-LV"/>
        </w:rPr>
        <w:t xml:space="preserve"> programmas</w:t>
      </w:r>
      <w:r w:rsidR="00DA53B3" w:rsidRPr="00075212">
        <w:rPr>
          <w:rFonts w:ascii="Times New Roman" w:hAnsi="Times New Roman" w:cs="Times New Roman"/>
          <w:color w:val="000000" w:themeColor="text1"/>
          <w:sz w:val="24"/>
          <w:szCs w:val="24"/>
          <w:lang w:val="lv-LV"/>
        </w:rPr>
        <w:t xml:space="preserve"> </w:t>
      </w:r>
      <w:r w:rsidRPr="00075212">
        <w:rPr>
          <w:rFonts w:ascii="Times New Roman" w:hAnsi="Times New Roman" w:cs="Times New Roman"/>
          <w:color w:val="000000" w:themeColor="text1"/>
          <w:sz w:val="24"/>
          <w:szCs w:val="24"/>
          <w:lang w:val="lv-LV"/>
        </w:rPr>
        <w:t>kas atbilst EPLL 71.panta otrās daļas noteikumiem. Pieteikto projektu veidošana netiek finansēta sabiedriskā pasūtījuma ietvaros vai no citu institūciju piešķirtajiem valsts budžeta līdzekļiem.</w:t>
      </w:r>
    </w:p>
    <w:p w14:paraId="05300316" w14:textId="0180ED41" w:rsidR="00652D67" w:rsidRPr="00075212"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Konkursā kā sadarbības partneri satura veidošanā kopprojektos var būt citi mediju uzņēmumi (interneta portāli, prese, elektroniskie plašsaziņas līdzekļi u.c.), neatkarīgie producenti vai producentu grupas, biedrības un nodibinājumi</w:t>
      </w:r>
      <w:r w:rsidR="004A5502" w:rsidRPr="00075212">
        <w:rPr>
          <w:rFonts w:ascii="Times New Roman" w:hAnsi="Times New Roman" w:cs="Times New Roman"/>
          <w:sz w:val="24"/>
          <w:szCs w:val="24"/>
          <w:lang w:val="lv-LV"/>
        </w:rPr>
        <w:t>.</w:t>
      </w:r>
    </w:p>
    <w:p w14:paraId="6294C36A" w14:textId="17315A7F" w:rsidR="00652D67" w:rsidRPr="001A5008"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Pretendents un tā sadarbības partneri kopā ar projekta pieteikumu iesniedz organizācijas atbildīgās amatpersonas parakstītu apliecinājumu par atbilstību 3.3.1. vai 3.3.2.punktā norādītajām</w:t>
      </w:r>
      <w:r w:rsidRPr="001A5008">
        <w:rPr>
          <w:rFonts w:ascii="Times New Roman" w:hAnsi="Times New Roman" w:cs="Times New Roman"/>
          <w:sz w:val="24"/>
          <w:szCs w:val="24"/>
          <w:lang w:val="lv-LV"/>
        </w:rPr>
        <w:t xml:space="preserve"> prasībām. Konkursa komisijai ir tiesības </w:t>
      </w:r>
      <w:r w:rsidRPr="001A5008">
        <w:rPr>
          <w:rFonts w:ascii="Times New Roman" w:hAnsi="Times New Roman" w:cs="Times New Roman"/>
          <w:sz w:val="24"/>
          <w:szCs w:val="24"/>
          <w:lang w:val="lv-LV"/>
        </w:rPr>
        <w:lastRenderedPageBreak/>
        <w:t>pieprasīt papildu dokumentus un materiālus, kas apliecina atbilstību minētajām prasībām.</w:t>
      </w:r>
    </w:p>
    <w:p w14:paraId="25A74282" w14:textId="54C50A6E" w:rsidR="6407FB20" w:rsidRPr="00C34838"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78AFE08E" w14:textId="53042705" w:rsidR="00C530B8" w:rsidRDefault="003A30CF" w:rsidP="001A5008">
      <w:pPr>
        <w:pStyle w:val="Sarakstarindkopa"/>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obligāto iemaksu parādi, kas pārsniedz 150 </w:t>
      </w:r>
      <w:proofErr w:type="spellStart"/>
      <w:r w:rsidRPr="001A5008">
        <w:rPr>
          <w:rFonts w:ascii="Times New Roman" w:hAnsi="Times New Roman" w:cs="Times New Roman"/>
          <w:i/>
          <w:sz w:val="24"/>
          <w:szCs w:val="24"/>
          <w:lang w:val="lv-LV"/>
        </w:rPr>
        <w:t>euro</w:t>
      </w:r>
      <w:proofErr w:type="spellEnd"/>
      <w:r w:rsidRPr="001A5008">
        <w:rPr>
          <w:rStyle w:val="Vresatsauce"/>
          <w:rFonts w:ascii="Times New Roman" w:hAnsi="Times New Roman" w:cs="Times New Roman"/>
          <w:szCs w:val="24"/>
          <w:lang w:val="lv-LV"/>
        </w:rPr>
        <w:footnoteReference w:id="4"/>
      </w:r>
      <w:r w:rsidRPr="001A5008">
        <w:rPr>
          <w:rFonts w:ascii="Times New Roman" w:hAnsi="Times New Roman" w:cs="Times New Roman"/>
          <w:szCs w:val="24"/>
          <w:lang w:val="lv-LV"/>
        </w:rPr>
        <w:t xml:space="preserve"> </w:t>
      </w:r>
      <w:r w:rsidRPr="001A5008">
        <w:rPr>
          <w:rFonts w:ascii="Times New Roman" w:hAnsi="Times New Roman" w:cs="Times New Roman"/>
          <w:sz w:val="24"/>
          <w:szCs w:val="24"/>
          <w:lang w:val="lv-LV"/>
        </w:rPr>
        <w:t>un nav iesniegts atbilstošs pierādījums par parāda dzēšanu uz pieteikuma iesniegšanas brīdi</w:t>
      </w:r>
      <w:r w:rsidR="001A5008" w:rsidRPr="001A5008">
        <w:rPr>
          <w:rFonts w:ascii="Times New Roman" w:hAnsi="Times New Roman" w:cs="Times New Roman"/>
          <w:sz w:val="24"/>
          <w:szCs w:val="24"/>
          <w:lang w:val="lv-LV"/>
        </w:rPr>
        <w:t>.</w:t>
      </w:r>
    </w:p>
    <w:p w14:paraId="6159D7E9" w14:textId="77777777" w:rsidR="001A5008" w:rsidRPr="001A5008" w:rsidRDefault="001A5008" w:rsidP="001A5008">
      <w:pPr>
        <w:widowControl/>
        <w:suppressAutoHyphens w:val="0"/>
        <w:autoSpaceDE w:val="0"/>
        <w:autoSpaceDN w:val="0"/>
        <w:adjustRightInd w:val="0"/>
        <w:ind w:left="990"/>
        <w:jc w:val="both"/>
        <w:rPr>
          <w:rFonts w:ascii="Times New Roman" w:hAnsi="Times New Roman" w:cs="Times New Roman"/>
          <w:sz w:val="24"/>
          <w:szCs w:val="24"/>
          <w:lang w:val="lv-LV"/>
        </w:rPr>
      </w:pPr>
    </w:p>
    <w:p w14:paraId="4DD11F3C" w14:textId="1DA81B6A" w:rsidR="00C0136E" w:rsidRPr="00C34838" w:rsidRDefault="00C0136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Konkursa finansējuma sadalījums un </w:t>
      </w:r>
      <w:r w:rsidR="00465BD7" w:rsidRPr="00C34838">
        <w:rPr>
          <w:rFonts w:ascii="Times New Roman" w:hAnsi="Times New Roman" w:cs="Times New Roman"/>
          <w:sz w:val="24"/>
          <w:szCs w:val="24"/>
          <w:lang w:val="lv-LV"/>
        </w:rPr>
        <w:t>noteiktie rādītāji:</w:t>
      </w:r>
    </w:p>
    <w:p w14:paraId="55307B89" w14:textId="77777777" w:rsidR="00465BD7" w:rsidRPr="00C34838" w:rsidRDefault="00465BD7" w:rsidP="00465BD7">
      <w:pPr>
        <w:tabs>
          <w:tab w:val="left" w:pos="900"/>
          <w:tab w:val="num" w:pos="927"/>
        </w:tabs>
        <w:ind w:left="900"/>
        <w:jc w:val="both"/>
        <w:rPr>
          <w:rFonts w:ascii="Times New Roman" w:hAnsi="Times New Roman" w:cs="Times New Roman"/>
          <w:sz w:val="24"/>
          <w:szCs w:val="24"/>
          <w:lang w:val="lv-LV"/>
        </w:rPr>
      </w:pPr>
    </w:p>
    <w:tbl>
      <w:tblPr>
        <w:tblStyle w:val="Reatabula"/>
        <w:tblW w:w="8200" w:type="dxa"/>
        <w:tblInd w:w="846" w:type="dxa"/>
        <w:tblLayout w:type="fixed"/>
        <w:tblLook w:val="06A0" w:firstRow="1" w:lastRow="0" w:firstColumn="1" w:lastColumn="0" w:noHBand="1" w:noVBand="1"/>
      </w:tblPr>
      <w:tblGrid>
        <w:gridCol w:w="1896"/>
        <w:gridCol w:w="2178"/>
        <w:gridCol w:w="2166"/>
        <w:gridCol w:w="1960"/>
      </w:tblGrid>
      <w:tr w:rsidR="008953B2" w:rsidRPr="00C34838" w14:paraId="7F2C33F7" w14:textId="77777777" w:rsidTr="008953B2">
        <w:trPr>
          <w:trHeight w:val="2283"/>
        </w:trPr>
        <w:tc>
          <w:tcPr>
            <w:tcW w:w="1896" w:type="dxa"/>
          </w:tcPr>
          <w:p w14:paraId="3046362D" w14:textId="77777777" w:rsidR="008953B2" w:rsidRPr="00C34838" w:rsidRDefault="008953B2" w:rsidP="00DF5BF3">
            <w:pPr>
              <w:tabs>
                <w:tab w:val="left" w:pos="342"/>
                <w:tab w:val="left" w:pos="540"/>
                <w:tab w:val="left" w:pos="630"/>
              </w:tabs>
              <w:ind w:left="72"/>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Konkursa finansējums (EUR)</w:t>
            </w:r>
          </w:p>
        </w:tc>
        <w:tc>
          <w:tcPr>
            <w:tcW w:w="2178" w:type="dxa"/>
          </w:tcPr>
          <w:p w14:paraId="5CC42F05" w14:textId="77777777" w:rsidR="008953B2" w:rsidRPr="00C34838" w:rsidRDefault="008953B2" w:rsidP="00DF5BF3">
            <w:pPr>
              <w:tabs>
                <w:tab w:val="left" w:pos="0"/>
                <w:tab w:val="left" w:pos="540"/>
                <w:tab w:val="left" w:pos="630"/>
              </w:tabs>
              <w:ind w:left="-6"/>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projekta īstenošanai maksimāli piešķiramais finansējuma apjoms (EUR) konkursa ietvaros</w:t>
            </w:r>
          </w:p>
        </w:tc>
        <w:tc>
          <w:tcPr>
            <w:tcW w:w="2166" w:type="dxa"/>
          </w:tcPr>
          <w:p w14:paraId="6D4CB160" w14:textId="67CB7402" w:rsidR="008953B2" w:rsidRPr="00C34838" w:rsidRDefault="008953B2" w:rsidP="00DF5BF3">
            <w:pPr>
              <w:tabs>
                <w:tab w:val="left" w:pos="540"/>
                <w:tab w:val="left" w:pos="594"/>
                <w:tab w:val="left" w:pos="630"/>
              </w:tabs>
              <w:jc w:val="both"/>
              <w:rPr>
                <w:rFonts w:ascii="Times New Roman" w:hAnsi="Times New Roman" w:cs="Times New Roman"/>
                <w:color w:val="BFBFBF" w:themeColor="background1" w:themeShade="BF"/>
                <w:sz w:val="24"/>
                <w:szCs w:val="24"/>
                <w:lang w:val="lv-LV"/>
              </w:rPr>
            </w:pPr>
            <w:r w:rsidRPr="5F81CD54">
              <w:rPr>
                <w:rFonts w:ascii="Times New Roman" w:hAnsi="Times New Roman" w:cs="Times New Roman"/>
                <w:sz w:val="24"/>
                <w:szCs w:val="24"/>
                <w:lang w:val="lv-LV"/>
              </w:rPr>
              <w:t>Vienam elektroniskajam plašsaziņas līdzeklim</w:t>
            </w:r>
            <w:r w:rsidRPr="5F81CD54">
              <w:rPr>
                <w:rFonts w:ascii="Times New Roman" w:hAnsi="Times New Roman" w:cs="Times New Roman"/>
                <w:color w:val="00B050"/>
                <w:sz w:val="24"/>
                <w:szCs w:val="24"/>
                <w:lang w:val="lv-LV"/>
              </w:rPr>
              <w:t xml:space="preserve"> </w:t>
            </w:r>
            <w:r w:rsidRPr="5F81CD54">
              <w:rPr>
                <w:rFonts w:ascii="Times New Roman" w:hAnsi="Times New Roman" w:cs="Times New Roman"/>
                <w:sz w:val="24"/>
                <w:szCs w:val="24"/>
                <w:lang w:val="lv-LV"/>
              </w:rPr>
              <w:t>maksimāli piešķiramais finansējuma apjoms (EUR) konkursa ietvaros</w:t>
            </w:r>
          </w:p>
        </w:tc>
        <w:tc>
          <w:tcPr>
            <w:tcW w:w="1960" w:type="dxa"/>
          </w:tcPr>
          <w:p w14:paraId="323D928F" w14:textId="77777777" w:rsidR="008953B2" w:rsidRPr="00C34838" w:rsidRDefault="008953B2" w:rsidP="00DF5BF3">
            <w:pPr>
              <w:tabs>
                <w:tab w:val="left" w:pos="0"/>
                <w:tab w:val="left" w:pos="612"/>
              </w:tabs>
              <w:ind w:left="-18"/>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elektroniskā plašsaziņas līdzekļa maksimāli atbalstāmo projektu skaits konkursa ietvaros</w:t>
            </w:r>
          </w:p>
        </w:tc>
      </w:tr>
      <w:tr w:rsidR="008953B2" w:rsidRPr="00C34838" w14:paraId="5FADBE39" w14:textId="77777777" w:rsidTr="00275339">
        <w:trPr>
          <w:trHeight w:val="1943"/>
        </w:trPr>
        <w:tc>
          <w:tcPr>
            <w:tcW w:w="1896" w:type="dxa"/>
          </w:tcPr>
          <w:p w14:paraId="5EF6A267"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DB40725"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F5756B1"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5DD27786" w14:textId="0345A256" w:rsidR="008953B2" w:rsidRPr="00075212" w:rsidRDefault="008953B2" w:rsidP="0031056B">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r w:rsidRPr="00075212">
              <w:rPr>
                <w:rFonts w:ascii="Times New Roman" w:hAnsi="Times New Roman" w:cs="Times New Roman"/>
                <w:sz w:val="24"/>
                <w:szCs w:val="24"/>
                <w:lang w:val="lv-LV"/>
              </w:rPr>
              <w:t>50 000</w:t>
            </w:r>
          </w:p>
        </w:tc>
        <w:tc>
          <w:tcPr>
            <w:tcW w:w="2178" w:type="dxa"/>
          </w:tcPr>
          <w:p w14:paraId="20C79BB8"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3303F3ED"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639A72C1" w14:textId="77777777" w:rsidR="008953B2" w:rsidRPr="00075212" w:rsidRDefault="008953B2" w:rsidP="007231BF">
            <w:pPr>
              <w:tabs>
                <w:tab w:val="left" w:pos="450"/>
                <w:tab w:val="left" w:pos="540"/>
                <w:tab w:val="left" w:pos="630"/>
              </w:tabs>
              <w:rPr>
                <w:rFonts w:ascii="Times New Roman" w:hAnsi="Times New Roman" w:cs="Times New Roman"/>
                <w:sz w:val="24"/>
                <w:szCs w:val="24"/>
                <w:lang w:val="lv-LV"/>
              </w:rPr>
            </w:pPr>
          </w:p>
          <w:p w14:paraId="32C9F3D8" w14:textId="6606BFA0" w:rsidR="008953B2" w:rsidRPr="00075212" w:rsidRDefault="008953B2" w:rsidP="007231BF">
            <w:pPr>
              <w:tabs>
                <w:tab w:val="left" w:pos="450"/>
                <w:tab w:val="left" w:pos="540"/>
                <w:tab w:val="left" w:pos="630"/>
              </w:tabs>
              <w:ind w:left="450" w:hanging="450"/>
              <w:jc w:val="center"/>
              <w:rPr>
                <w:rFonts w:ascii="Times New Roman" w:hAnsi="Times New Roman" w:cs="Times New Roman"/>
                <w:color w:val="BFBFBF" w:themeColor="background1" w:themeShade="BF"/>
                <w:sz w:val="24"/>
                <w:szCs w:val="24"/>
                <w:lang w:val="lv-LV"/>
              </w:rPr>
            </w:pPr>
            <w:r w:rsidRPr="00075212">
              <w:rPr>
                <w:rFonts w:ascii="Times New Roman" w:hAnsi="Times New Roman" w:cs="Times New Roman"/>
                <w:sz w:val="24"/>
                <w:szCs w:val="24"/>
                <w:lang w:val="lv-LV"/>
              </w:rPr>
              <w:t>25 000</w:t>
            </w:r>
          </w:p>
          <w:p w14:paraId="44701751" w14:textId="77777777" w:rsidR="008953B2" w:rsidRPr="00075212" w:rsidRDefault="008953B2" w:rsidP="0031056B">
            <w:pPr>
              <w:tabs>
                <w:tab w:val="left" w:pos="450"/>
                <w:tab w:val="left" w:pos="540"/>
                <w:tab w:val="left" w:pos="630"/>
              </w:tabs>
              <w:ind w:left="450" w:hanging="450"/>
              <w:rPr>
                <w:rFonts w:ascii="Times New Roman" w:hAnsi="Times New Roman" w:cs="Times New Roman"/>
                <w:color w:val="00B050"/>
                <w:sz w:val="24"/>
                <w:szCs w:val="24"/>
                <w:lang w:val="lv-LV"/>
              </w:rPr>
            </w:pPr>
          </w:p>
          <w:p w14:paraId="77C9BFFD" w14:textId="719D8E7C" w:rsidR="008953B2" w:rsidRPr="00075212" w:rsidRDefault="008953B2" w:rsidP="0031056B">
            <w:pPr>
              <w:tabs>
                <w:tab w:val="left" w:pos="450"/>
                <w:tab w:val="left" w:pos="540"/>
                <w:tab w:val="left" w:pos="630"/>
              </w:tabs>
              <w:ind w:left="450" w:hanging="450"/>
              <w:rPr>
                <w:rFonts w:ascii="Times New Roman" w:hAnsi="Times New Roman" w:cs="Times New Roman"/>
                <w:color w:val="BFBFBF" w:themeColor="background1" w:themeShade="BF"/>
                <w:sz w:val="24"/>
                <w:szCs w:val="24"/>
                <w:lang w:val="lv-LV"/>
              </w:rPr>
            </w:pPr>
            <w:r w:rsidRPr="00075212">
              <w:rPr>
                <w:rFonts w:ascii="Times New Roman" w:hAnsi="Times New Roman" w:cs="Times New Roman"/>
                <w:color w:val="BFBFBF" w:themeColor="background1" w:themeShade="BF"/>
                <w:sz w:val="24"/>
                <w:szCs w:val="24"/>
                <w:lang w:val="lv-LV"/>
              </w:rPr>
              <w:t xml:space="preserve"> </w:t>
            </w:r>
          </w:p>
        </w:tc>
        <w:tc>
          <w:tcPr>
            <w:tcW w:w="2166" w:type="dxa"/>
          </w:tcPr>
          <w:p w14:paraId="45D0A9D2"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0092B9F4"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6DD5C56"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1D73B48" w14:textId="17AE31F5" w:rsidR="008953B2" w:rsidRPr="00075212" w:rsidRDefault="008953B2" w:rsidP="0031056B">
            <w:pPr>
              <w:tabs>
                <w:tab w:val="left" w:pos="450"/>
                <w:tab w:val="left" w:pos="540"/>
                <w:tab w:val="left" w:pos="630"/>
              </w:tabs>
              <w:jc w:val="center"/>
              <w:rPr>
                <w:rFonts w:ascii="Times New Roman" w:hAnsi="Times New Roman" w:cs="Times New Roman"/>
                <w:color w:val="BFBFBF" w:themeColor="background1" w:themeShade="BF"/>
                <w:sz w:val="24"/>
                <w:szCs w:val="24"/>
                <w:lang w:val="lv-LV"/>
              </w:rPr>
            </w:pPr>
            <w:r w:rsidRPr="00075212">
              <w:rPr>
                <w:rFonts w:ascii="Times New Roman" w:hAnsi="Times New Roman" w:cs="Times New Roman"/>
                <w:sz w:val="24"/>
                <w:szCs w:val="24"/>
                <w:lang w:val="lv-LV"/>
              </w:rPr>
              <w:t>25 000</w:t>
            </w:r>
          </w:p>
          <w:p w14:paraId="090A0211" w14:textId="77777777"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p w14:paraId="61F83525" w14:textId="26395350" w:rsidR="008953B2" w:rsidRPr="00075212" w:rsidRDefault="008953B2" w:rsidP="1F359E6E">
            <w:pPr>
              <w:tabs>
                <w:tab w:val="left" w:pos="450"/>
                <w:tab w:val="left" w:pos="540"/>
                <w:tab w:val="left" w:pos="630"/>
              </w:tabs>
              <w:ind w:hanging="450"/>
              <w:rPr>
                <w:rFonts w:ascii="Times New Roman" w:hAnsi="Times New Roman" w:cs="Times New Roman"/>
                <w:color w:val="00B050"/>
                <w:sz w:val="24"/>
                <w:szCs w:val="24"/>
                <w:lang w:val="lv-LV"/>
              </w:rPr>
            </w:pPr>
          </w:p>
          <w:p w14:paraId="05FE08FB" w14:textId="7777777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p>
          <w:p w14:paraId="4257FDA8" w14:textId="5512BA3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r w:rsidRPr="00075212">
              <w:rPr>
                <w:rFonts w:ascii="Times New Roman" w:hAnsi="Times New Roman" w:cs="Times New Roman"/>
                <w:color w:val="00B050"/>
                <w:sz w:val="24"/>
                <w:szCs w:val="24"/>
                <w:lang w:val="lv-LV"/>
              </w:rPr>
              <w:t xml:space="preserve"> </w:t>
            </w:r>
          </w:p>
          <w:p w14:paraId="5FFDEF89" w14:textId="03B7EEFC"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tc>
        <w:tc>
          <w:tcPr>
            <w:tcW w:w="1960" w:type="dxa"/>
            <w:shd w:val="clear" w:color="auto" w:fill="auto"/>
          </w:tcPr>
          <w:p w14:paraId="458F21A6" w14:textId="77777777" w:rsidR="008953B2" w:rsidRPr="00075212" w:rsidRDefault="008953B2" w:rsidP="0031056B">
            <w:pPr>
              <w:tabs>
                <w:tab w:val="left" w:pos="0"/>
                <w:tab w:val="left" w:pos="540"/>
                <w:tab w:val="left" w:pos="612"/>
              </w:tabs>
              <w:ind w:left="-18"/>
              <w:rPr>
                <w:rFonts w:ascii="Times New Roman" w:hAnsi="Times New Roman" w:cs="Times New Roman"/>
                <w:sz w:val="24"/>
                <w:szCs w:val="24"/>
                <w:lang w:val="lv-LV"/>
              </w:rPr>
            </w:pPr>
          </w:p>
          <w:p w14:paraId="4465D024"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36032DD8"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2BDB3ECD" w14:textId="5E6039BF" w:rsidR="008953B2" w:rsidRPr="00075212" w:rsidRDefault="008953B2" w:rsidP="00334660">
            <w:pPr>
              <w:tabs>
                <w:tab w:val="left" w:pos="0"/>
                <w:tab w:val="left" w:pos="540"/>
                <w:tab w:val="left" w:pos="612"/>
              </w:tabs>
              <w:jc w:val="center"/>
              <w:rPr>
                <w:rFonts w:ascii="Times New Roman" w:hAnsi="Times New Roman" w:cs="Times New Roman"/>
                <w:color w:val="BFBFBF" w:themeColor="background1" w:themeShade="BF"/>
                <w:sz w:val="24"/>
                <w:szCs w:val="24"/>
                <w:lang w:val="lv-LV"/>
              </w:rPr>
            </w:pPr>
            <w:r w:rsidRPr="00075212">
              <w:rPr>
                <w:rFonts w:ascii="Times New Roman" w:hAnsi="Times New Roman" w:cs="Times New Roman"/>
                <w:sz w:val="24"/>
                <w:szCs w:val="24"/>
                <w:lang w:val="lv-LV"/>
              </w:rPr>
              <w:t>1</w:t>
            </w:r>
            <w:r>
              <w:rPr>
                <w:rFonts w:ascii="Times New Roman" w:hAnsi="Times New Roman" w:cs="Times New Roman"/>
                <w:sz w:val="24"/>
                <w:szCs w:val="24"/>
                <w:lang w:val="lv-LV"/>
              </w:rPr>
              <w:t xml:space="preserve"> </w:t>
            </w:r>
            <w:r w:rsidRPr="00075212">
              <w:rPr>
                <w:rFonts w:ascii="Times New Roman" w:hAnsi="Times New Roman" w:cs="Times New Roman"/>
                <w:sz w:val="24"/>
                <w:szCs w:val="24"/>
                <w:lang w:val="lv-LV"/>
              </w:rPr>
              <w:t>projekts</w:t>
            </w:r>
          </w:p>
          <w:p w14:paraId="7C94487C" w14:textId="21715E23" w:rsidR="008953B2" w:rsidRPr="00075212" w:rsidRDefault="008953B2" w:rsidP="1F359E6E">
            <w:pPr>
              <w:tabs>
                <w:tab w:val="left" w:pos="540"/>
                <w:tab w:val="left" w:pos="612"/>
              </w:tabs>
              <w:ind w:left="-18"/>
              <w:rPr>
                <w:rFonts w:ascii="Times New Roman" w:hAnsi="Times New Roman" w:cs="Times New Roman"/>
                <w:color w:val="4472C4" w:themeColor="accent1"/>
                <w:sz w:val="24"/>
                <w:szCs w:val="24"/>
                <w:lang w:val="lv-LV"/>
              </w:rPr>
            </w:pPr>
          </w:p>
        </w:tc>
      </w:tr>
    </w:tbl>
    <w:p w14:paraId="61943470" w14:textId="1F950401" w:rsidR="0075624C" w:rsidRPr="00C34838" w:rsidRDefault="0075624C" w:rsidP="004B3F40">
      <w:pPr>
        <w:tabs>
          <w:tab w:val="left" w:pos="900"/>
          <w:tab w:val="num" w:pos="927"/>
        </w:tabs>
        <w:jc w:val="both"/>
        <w:rPr>
          <w:rFonts w:ascii="Times New Roman" w:hAnsi="Times New Roman" w:cs="Times New Roman"/>
          <w:sz w:val="24"/>
          <w:szCs w:val="24"/>
          <w:lang w:val="lv-LV"/>
        </w:rPr>
      </w:pP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0AEE7751" w:rsidR="007E198E" w:rsidRPr="00C34838"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Pēc </w:t>
      </w:r>
      <w:r w:rsidR="008C4F53" w:rsidRPr="00C34838">
        <w:rPr>
          <w:rFonts w:ascii="Times New Roman" w:hAnsi="Times New Roman" w:cs="Times New Roman"/>
          <w:sz w:val="24"/>
          <w:szCs w:val="24"/>
          <w:lang w:val="lv-LV"/>
        </w:rPr>
        <w:t>K</w:t>
      </w:r>
      <w:r w:rsidR="0021032F" w:rsidRPr="00C34838">
        <w:rPr>
          <w:rFonts w:ascii="Times New Roman" w:hAnsi="Times New Roman" w:cs="Times New Roman"/>
          <w:sz w:val="24"/>
          <w:szCs w:val="24"/>
          <w:lang w:val="lv-LV"/>
        </w:rPr>
        <w:t>onkursa</w:t>
      </w:r>
      <w:r w:rsidRPr="00C34838">
        <w:rPr>
          <w:rFonts w:ascii="Times New Roman" w:hAnsi="Times New Roman" w:cs="Times New Roman"/>
          <w:sz w:val="24"/>
          <w:szCs w:val="24"/>
          <w:lang w:val="lv-LV"/>
        </w:rPr>
        <w:t xml:space="preserve"> izsludināšanas notiek pretendentu </w:t>
      </w:r>
      <w:r w:rsidR="00964A69" w:rsidRPr="00C34838">
        <w:rPr>
          <w:rFonts w:ascii="Times New Roman" w:hAnsi="Times New Roman" w:cs="Times New Roman"/>
          <w:sz w:val="24"/>
          <w:szCs w:val="24"/>
          <w:lang w:val="lv-LV"/>
        </w:rPr>
        <w:t>piedāvājumu</w:t>
      </w:r>
      <w:r w:rsidRPr="00C34838">
        <w:rPr>
          <w:rFonts w:ascii="Times New Roman" w:hAnsi="Times New Roman" w:cs="Times New Roman"/>
          <w:sz w:val="24"/>
          <w:szCs w:val="24"/>
          <w:lang w:val="lv-LV"/>
        </w:rPr>
        <w:t xml:space="preserve"> pieņemšana līdz </w:t>
      </w:r>
      <w:r w:rsidR="00277AF5" w:rsidRPr="00C34838">
        <w:rPr>
          <w:rFonts w:ascii="Times New Roman" w:hAnsi="Times New Roman" w:cs="Times New Roman"/>
          <w:b/>
          <w:sz w:val="24"/>
          <w:szCs w:val="24"/>
          <w:lang w:val="lv-LV"/>
        </w:rPr>
        <w:t>202</w:t>
      </w:r>
      <w:r w:rsidR="00A41C4C" w:rsidRPr="00C34838">
        <w:rPr>
          <w:rFonts w:ascii="Times New Roman" w:hAnsi="Times New Roman" w:cs="Times New Roman"/>
          <w:b/>
          <w:sz w:val="24"/>
          <w:szCs w:val="24"/>
          <w:lang w:val="lv-LV"/>
        </w:rPr>
        <w:t>1</w:t>
      </w:r>
      <w:r w:rsidR="00277AF5" w:rsidRPr="00C34838">
        <w:rPr>
          <w:rFonts w:ascii="Times New Roman" w:hAnsi="Times New Roman" w:cs="Times New Roman"/>
          <w:b/>
          <w:sz w:val="24"/>
          <w:szCs w:val="24"/>
          <w:lang w:val="lv-LV"/>
        </w:rPr>
        <w:t>.</w:t>
      </w:r>
      <w:r w:rsidR="00A41C4C" w:rsidRPr="00C34838">
        <w:rPr>
          <w:rFonts w:ascii="Times New Roman" w:hAnsi="Times New Roman" w:cs="Times New Roman"/>
          <w:b/>
          <w:sz w:val="24"/>
          <w:szCs w:val="24"/>
          <w:lang w:val="lv-LV"/>
        </w:rPr>
        <w:t> </w:t>
      </w:r>
      <w:r w:rsidR="00277AF5" w:rsidRPr="00C34838">
        <w:rPr>
          <w:rFonts w:ascii="Times New Roman" w:hAnsi="Times New Roman" w:cs="Times New Roman"/>
          <w:b/>
          <w:sz w:val="24"/>
          <w:szCs w:val="24"/>
          <w:lang w:val="lv-LV"/>
        </w:rPr>
        <w:t xml:space="preserve">gada </w:t>
      </w:r>
      <w:r w:rsidR="00075212" w:rsidRPr="008953B2">
        <w:rPr>
          <w:rFonts w:ascii="Times New Roman" w:hAnsi="Times New Roman" w:cs="Times New Roman"/>
          <w:b/>
          <w:sz w:val="24"/>
          <w:szCs w:val="24"/>
          <w:lang w:val="lv-LV"/>
        </w:rPr>
        <w:t>4</w:t>
      </w:r>
      <w:r w:rsidR="56879DFF" w:rsidRPr="008953B2">
        <w:rPr>
          <w:rFonts w:ascii="Times New Roman" w:hAnsi="Times New Roman" w:cs="Times New Roman"/>
          <w:b/>
          <w:sz w:val="24"/>
          <w:szCs w:val="24"/>
          <w:lang w:val="lv-LV"/>
        </w:rPr>
        <w:t>.</w:t>
      </w:r>
      <w:r w:rsidR="00A41C4C" w:rsidRPr="008953B2">
        <w:rPr>
          <w:rFonts w:ascii="Times New Roman" w:hAnsi="Times New Roman" w:cs="Times New Roman"/>
          <w:b/>
          <w:sz w:val="24"/>
          <w:szCs w:val="24"/>
          <w:lang w:val="lv-LV"/>
        </w:rPr>
        <w:t> </w:t>
      </w:r>
      <w:r w:rsidR="00075212" w:rsidRPr="008953B2">
        <w:rPr>
          <w:rFonts w:ascii="Times New Roman" w:hAnsi="Times New Roman" w:cs="Times New Roman"/>
          <w:b/>
          <w:sz w:val="24"/>
          <w:szCs w:val="24"/>
          <w:lang w:val="lv-LV"/>
        </w:rPr>
        <w:t>martam</w:t>
      </w:r>
      <w:r w:rsidR="56879DFF" w:rsidRPr="008953B2">
        <w:rPr>
          <w:rFonts w:ascii="Times New Roman" w:hAnsi="Times New Roman" w:cs="Times New Roman"/>
          <w:b/>
          <w:sz w:val="24"/>
          <w:szCs w:val="24"/>
          <w:lang w:val="lv-LV"/>
        </w:rPr>
        <w:t>,</w:t>
      </w:r>
      <w:r w:rsidR="00277AF5" w:rsidRPr="008953B2">
        <w:rPr>
          <w:rFonts w:ascii="Times New Roman" w:hAnsi="Times New Roman" w:cs="Times New Roman"/>
          <w:sz w:val="24"/>
          <w:szCs w:val="24"/>
          <w:lang w:val="lv-LV"/>
        </w:rPr>
        <w:t xml:space="preserve"> </w:t>
      </w:r>
      <w:r w:rsidR="00277AF5" w:rsidRPr="008953B2">
        <w:rPr>
          <w:rFonts w:ascii="Times New Roman" w:hAnsi="Times New Roman" w:cs="Times New Roman"/>
          <w:b/>
          <w:sz w:val="24"/>
          <w:szCs w:val="24"/>
          <w:lang w:val="lv-LV"/>
        </w:rPr>
        <w:t xml:space="preserve">plkst. </w:t>
      </w:r>
      <w:r w:rsidR="00075212" w:rsidRPr="008953B2">
        <w:rPr>
          <w:rFonts w:ascii="Times New Roman" w:hAnsi="Times New Roman" w:cs="Times New Roman"/>
          <w:b/>
          <w:sz w:val="24"/>
          <w:szCs w:val="24"/>
          <w:lang w:val="lv-LV"/>
        </w:rPr>
        <w:t>16.00</w:t>
      </w:r>
      <w:r w:rsidR="009C0970" w:rsidRPr="008953B2">
        <w:rPr>
          <w:rFonts w:ascii="Times New Roman" w:hAnsi="Times New Roman" w:cs="Times New Roman"/>
          <w:b/>
          <w:sz w:val="24"/>
          <w:szCs w:val="24"/>
          <w:lang w:val="lv-LV"/>
        </w:rPr>
        <w:t>.</w:t>
      </w:r>
      <w:r w:rsidR="009C0970" w:rsidRPr="00C34838">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0DF43F7B" w:rsidR="007E198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plašsaziņas līdzekļu padomes elektroniskā pasta adresi </w:t>
      </w:r>
      <w:hyperlink r:id="rId14">
        <w:r w:rsidR="0088711E" w:rsidRPr="00C34838">
          <w:rPr>
            <w:rStyle w:val="Hipersaite"/>
            <w:rFonts w:ascii="Times New Roman" w:hAnsi="Times New Roman"/>
            <w:sz w:val="24"/>
            <w:szCs w:val="24"/>
            <w:lang w:val="lv-LV"/>
          </w:rPr>
          <w:t>konkursi@neplpadome.lv</w:t>
        </w:r>
      </w:hyperlink>
      <w:r w:rsidR="0088711E" w:rsidRPr="00C34838">
        <w:rPr>
          <w:rFonts w:ascii="Times New Roman" w:hAnsi="Times New Roman" w:cs="Times New Roman"/>
          <w:sz w:val="24"/>
          <w:szCs w:val="24"/>
          <w:lang w:val="lv-LV"/>
        </w:rPr>
        <w:t xml:space="preserve"> ar norādi </w:t>
      </w:r>
      <w:r w:rsidR="0042204E" w:rsidRPr="00075212">
        <w:rPr>
          <w:rFonts w:ascii="Times New Roman" w:hAnsi="Times New Roman" w:cs="Times New Roman"/>
          <w:i/>
          <w:iCs/>
          <w:sz w:val="24"/>
          <w:szCs w:val="24"/>
          <w:lang w:val="lv-LV"/>
        </w:rPr>
        <w:t>"</w:t>
      </w:r>
      <w:r w:rsidR="008953B2">
        <w:rPr>
          <w:rFonts w:ascii="Times New Roman" w:hAnsi="Times New Roman" w:cs="Times New Roman"/>
          <w:i/>
          <w:iCs/>
          <w:sz w:val="24"/>
          <w:szCs w:val="24"/>
          <w:lang w:val="lv-LV"/>
        </w:rPr>
        <w:t xml:space="preserve">Sabiedrības </w:t>
      </w:r>
      <w:proofErr w:type="spellStart"/>
      <w:r w:rsidR="008953B2">
        <w:rPr>
          <w:rFonts w:ascii="Times New Roman" w:hAnsi="Times New Roman" w:cs="Times New Roman"/>
          <w:i/>
          <w:iCs/>
          <w:sz w:val="24"/>
          <w:szCs w:val="24"/>
          <w:lang w:val="lv-LV"/>
        </w:rPr>
        <w:t>m</w:t>
      </w:r>
      <w:r w:rsidR="00075212" w:rsidRPr="00075212">
        <w:rPr>
          <w:rFonts w:ascii="Times New Roman" w:hAnsi="Times New Roman" w:cs="Times New Roman"/>
          <w:i/>
          <w:iCs/>
          <w:sz w:val="24"/>
          <w:szCs w:val="24"/>
          <w:lang w:val="lv-LV"/>
        </w:rPr>
        <w:t>edijpratību</w:t>
      </w:r>
      <w:proofErr w:type="spellEnd"/>
      <w:r w:rsidR="00075212" w:rsidRPr="00075212">
        <w:rPr>
          <w:rFonts w:ascii="Times New Roman" w:hAnsi="Times New Roman" w:cs="Times New Roman"/>
          <w:i/>
          <w:iCs/>
          <w:sz w:val="24"/>
          <w:szCs w:val="24"/>
          <w:lang w:val="lv-LV"/>
        </w:rPr>
        <w:t xml:space="preserve"> veicinoša satura veidošana elektroniskajos </w:t>
      </w:r>
      <w:r w:rsidR="00075212" w:rsidRPr="00075212">
        <w:rPr>
          <w:rFonts w:ascii="Times New Roman" w:hAnsi="Times New Roman" w:cs="Times New Roman"/>
          <w:i/>
          <w:iCs/>
          <w:sz w:val="24"/>
          <w:szCs w:val="24"/>
          <w:lang w:val="lv-LV"/>
        </w:rPr>
        <w:lastRenderedPageBreak/>
        <w:t>plašsaziņas līdzekļos, kas raida televīzijas un radio programmas</w:t>
      </w:r>
      <w:r w:rsidR="0042204E" w:rsidRPr="00075212">
        <w:rPr>
          <w:rFonts w:ascii="Times New Roman" w:hAnsi="Times New Roman" w:cs="Times New Roman"/>
          <w:i/>
          <w:iCs/>
          <w:sz w:val="24"/>
          <w:szCs w:val="24"/>
          <w:lang w:val="lv-LV"/>
        </w:rPr>
        <w:t>"</w:t>
      </w:r>
      <w:r w:rsidR="0088711E" w:rsidRPr="00075212">
        <w:rPr>
          <w:rFonts w:ascii="Times New Roman" w:hAnsi="Times New Roman" w:cs="Times New Roman"/>
          <w:sz w:val="24"/>
          <w:szCs w:val="24"/>
          <w:lang w:val="lv-LV"/>
        </w:rPr>
        <w:t>.</w:t>
      </w:r>
      <w:r w:rsidR="0088711E" w:rsidRPr="00C34838">
        <w:rPr>
          <w:rFonts w:ascii="Times New Roman" w:hAnsi="Times New Roman" w:cs="Times New Roman"/>
          <w:sz w:val="24"/>
          <w:szCs w:val="24"/>
          <w:lang w:val="lv-LV"/>
        </w:rPr>
        <w:t xml:space="preserve"> Konkursa piedāvājumu</w:t>
      </w:r>
      <w:r w:rsidR="001B506F" w:rsidRPr="00C34838">
        <w:rPr>
          <w:rFonts w:ascii="Times New Roman" w:hAnsi="Times New Roman" w:cs="Times New Roman"/>
          <w:sz w:val="24"/>
          <w:szCs w:val="24"/>
          <w:lang w:val="lv-LV"/>
        </w:rPr>
        <w:t xml:space="preserve"> vienā elektroniski parakstītā datnē</w:t>
      </w:r>
      <w:r w:rsidR="0088711E" w:rsidRPr="00C34838">
        <w:rPr>
          <w:rFonts w:ascii="Times New Roman" w:hAnsi="Times New Roman" w:cs="Times New Roman"/>
          <w:sz w:val="24"/>
          <w:szCs w:val="24"/>
          <w:lang w:val="lv-LV"/>
        </w:rPr>
        <w:t xml:space="preserve"> </w:t>
      </w:r>
      <w:r w:rsidR="00CC2C59" w:rsidRPr="00C34838">
        <w:rPr>
          <w:rFonts w:ascii="Times New Roman" w:hAnsi="Times New Roman" w:cs="Times New Roman"/>
          <w:i/>
          <w:iCs/>
          <w:sz w:val="24"/>
          <w:szCs w:val="24"/>
          <w:lang w:val="lv-LV"/>
        </w:rPr>
        <w:t>Word</w:t>
      </w:r>
      <w:r w:rsidR="00CC2C59" w:rsidRPr="00C34838">
        <w:rPr>
          <w:rFonts w:ascii="Times New Roman" w:hAnsi="Times New Roman" w:cs="Times New Roman"/>
          <w:sz w:val="24"/>
          <w:szCs w:val="24"/>
          <w:lang w:val="lv-LV"/>
        </w:rPr>
        <w:t xml:space="preserve"> dokumenta formātā</w:t>
      </w:r>
      <w:r w:rsidR="001E1328">
        <w:rPr>
          <w:rFonts w:ascii="Times New Roman" w:hAnsi="Times New Roman" w:cs="Times New Roman"/>
          <w:sz w:val="24"/>
          <w:szCs w:val="24"/>
          <w:lang w:val="lv-LV"/>
        </w:rPr>
        <w:t xml:space="preserve"> </w:t>
      </w:r>
      <w:r w:rsidR="001E1328" w:rsidRPr="00BC0492">
        <w:rPr>
          <w:rFonts w:ascii="Times New Roman" w:hAnsi="Times New Roman" w:cs="Times New Roman"/>
          <w:sz w:val="24"/>
          <w:szCs w:val="24"/>
          <w:lang w:val="lv-LV"/>
        </w:rPr>
        <w:t xml:space="preserve">(izņemot projekta tāmi, kas pievienojama </w:t>
      </w:r>
      <w:r w:rsidR="001E1328" w:rsidRPr="00BC0492">
        <w:rPr>
          <w:rFonts w:ascii="Times New Roman" w:hAnsi="Times New Roman" w:cs="Times New Roman"/>
          <w:i/>
          <w:iCs/>
          <w:sz w:val="24"/>
          <w:szCs w:val="24"/>
          <w:lang w:val="lv-LV"/>
        </w:rPr>
        <w:t>Excel</w:t>
      </w:r>
      <w:r w:rsidR="001E1328" w:rsidRPr="00BC0492">
        <w:rPr>
          <w:rFonts w:ascii="Times New Roman" w:hAnsi="Times New Roman" w:cs="Times New Roman"/>
          <w:sz w:val="24"/>
          <w:szCs w:val="24"/>
          <w:lang w:val="lv-LV"/>
        </w:rPr>
        <w:t xml:space="preserve"> formātā)</w:t>
      </w:r>
      <w:r w:rsidR="00CC2C59" w:rsidRPr="00BC0492">
        <w:rPr>
          <w:rFonts w:ascii="Times New Roman" w:hAnsi="Times New Roman" w:cs="Times New Roman"/>
          <w:sz w:val="24"/>
          <w:szCs w:val="24"/>
          <w:lang w:val="lv-LV"/>
        </w:rPr>
        <w:t xml:space="preserve"> </w:t>
      </w:r>
      <w:r w:rsidR="0088711E" w:rsidRPr="00BC0492">
        <w:rPr>
          <w:rFonts w:ascii="Times New Roman" w:hAnsi="Times New Roman" w:cs="Times New Roman"/>
          <w:sz w:val="24"/>
          <w:szCs w:val="24"/>
          <w:lang w:val="lv-LV"/>
        </w:rPr>
        <w:t>elektroniski</w:t>
      </w:r>
      <w:r w:rsidR="0088711E" w:rsidRPr="00C34838">
        <w:rPr>
          <w:rFonts w:ascii="Times New Roman" w:hAnsi="Times New Roman" w:cs="Times New Roman"/>
          <w:sz w:val="24"/>
          <w:szCs w:val="24"/>
          <w:lang w:val="lv-LV"/>
        </w:rPr>
        <w:t xml:space="preserve"> paraksta Pretendenta </w:t>
      </w:r>
      <w:proofErr w:type="spellStart"/>
      <w:r w:rsidR="0088711E" w:rsidRPr="00C34838">
        <w:rPr>
          <w:rFonts w:ascii="Times New Roman" w:hAnsi="Times New Roman" w:cs="Times New Roman"/>
          <w:sz w:val="24"/>
          <w:szCs w:val="24"/>
          <w:lang w:val="lv-LV"/>
        </w:rPr>
        <w:t>paraksttiesīgā</w:t>
      </w:r>
      <w:proofErr w:type="spellEnd"/>
      <w:r w:rsidR="0088711E" w:rsidRPr="00C34838">
        <w:rPr>
          <w:rFonts w:ascii="Times New Roman" w:hAnsi="Times New Roman" w:cs="Times New Roman"/>
          <w:sz w:val="24"/>
          <w:szCs w:val="24"/>
          <w:lang w:val="lv-LV"/>
        </w:rPr>
        <w:t xml:space="preserve"> persona.</w:t>
      </w:r>
    </w:p>
    <w:p w14:paraId="127F692C" w14:textId="77777777" w:rsidR="0088711E" w:rsidRPr="00C34838" w:rsidRDefault="0088711E" w:rsidP="0088711E">
      <w:pPr>
        <w:tabs>
          <w:tab w:val="left" w:pos="900"/>
        </w:tabs>
        <w:jc w:val="both"/>
        <w:rPr>
          <w:rFonts w:ascii="Times New Roman" w:hAnsi="Times New Roman" w:cs="Times New Roman"/>
          <w:color w:val="FF0000"/>
          <w:sz w:val="24"/>
          <w:highlight w:val="yellow"/>
          <w:lang w:val="lv-LV"/>
        </w:rPr>
      </w:pPr>
    </w:p>
    <w:p w14:paraId="031D1B8F" w14:textId="042ED8C9" w:rsidR="007E198E" w:rsidRPr="00C34838"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C34838" w:rsidRDefault="00682241" w:rsidP="00682241">
      <w:pPr>
        <w:pStyle w:val="Sarakstarindkopa"/>
        <w:rPr>
          <w:rFonts w:ascii="Times New Roman" w:hAnsi="Times New Roman" w:cs="Times New Roman"/>
          <w:sz w:val="24"/>
          <w:szCs w:val="24"/>
          <w:lang w:val="lv-LV"/>
        </w:rPr>
      </w:pPr>
    </w:p>
    <w:p w14:paraId="143F59A2" w14:textId="24A11F36" w:rsidR="00682241" w:rsidRPr="00C34838"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Konkursā var piedalīties tie elektroniskie plašsaziņas līdzekļi, kuri pastāvīgi (pēdējā gada laikā) ir nodarbinājuši vismaz vienu cilvēku kvalitatīva satura veidošanā</w:t>
      </w:r>
      <w:r w:rsidR="00756853" w:rsidRPr="00C34838">
        <w:rPr>
          <w:rFonts w:ascii="Times New Roman" w:hAnsi="Times New Roman" w:cs="Times New Roman"/>
          <w:sz w:val="24"/>
          <w:szCs w:val="24"/>
          <w:lang w:val="lv-LV"/>
        </w:rPr>
        <w:t>.</w:t>
      </w:r>
    </w:p>
    <w:p w14:paraId="09E7019E" w14:textId="77777777" w:rsidR="0088711E" w:rsidRPr="00C34838"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0C60DA" w:rsidRPr="00C34838">
        <w:rPr>
          <w:rFonts w:ascii="Times New Roman" w:hAnsi="Times New Roman" w:cs="Times New Roman"/>
          <w:sz w:val="24"/>
          <w:szCs w:val="24"/>
          <w:lang w:val="lv-LV"/>
        </w:rPr>
        <w:t>Piedāvājumi, kas iesniegti pēc 3.</w:t>
      </w:r>
      <w:r w:rsidR="00113F98" w:rsidRPr="00C34838">
        <w:rPr>
          <w:rFonts w:ascii="Times New Roman" w:hAnsi="Times New Roman" w:cs="Times New Roman"/>
          <w:sz w:val="24"/>
          <w:szCs w:val="24"/>
          <w:lang w:val="lv-LV"/>
        </w:rPr>
        <w:t>5</w:t>
      </w:r>
      <w:r w:rsidR="000C60DA" w:rsidRPr="00C34838">
        <w:rPr>
          <w:rFonts w:ascii="Times New Roman" w:hAnsi="Times New Roman" w:cs="Times New Roman"/>
          <w:sz w:val="24"/>
          <w:szCs w:val="24"/>
          <w:lang w:val="lv-LV"/>
        </w:rPr>
        <w:t>.</w:t>
      </w:r>
      <w:r w:rsidR="00781D5F" w:rsidRPr="00C34838">
        <w:rPr>
          <w:rFonts w:ascii="Times New Roman" w:hAnsi="Times New Roman" w:cs="Times New Roman"/>
          <w:sz w:val="24"/>
          <w:szCs w:val="24"/>
          <w:lang w:val="lv-LV"/>
        </w:rPr>
        <w:t xml:space="preserve"> </w:t>
      </w:r>
      <w:r w:rsidR="000C60DA" w:rsidRPr="00C34838">
        <w:rPr>
          <w:rFonts w:ascii="Times New Roman" w:hAnsi="Times New Roman" w:cs="Times New Roman"/>
          <w:sz w:val="24"/>
          <w:szCs w:val="24"/>
          <w:lang w:val="lv-LV"/>
        </w:rPr>
        <w:t xml:space="preserve">apakšpunktā noteiktā termiņa, </w:t>
      </w:r>
      <w:r w:rsidR="0088711E" w:rsidRPr="00C34838">
        <w:rPr>
          <w:rFonts w:ascii="Times New Roman" w:hAnsi="Times New Roman" w:cs="Times New Roman"/>
          <w:sz w:val="24"/>
          <w:szCs w:val="24"/>
          <w:lang w:val="lv-LV"/>
        </w:rPr>
        <w:t>netiks vērtēti</w:t>
      </w:r>
      <w:r w:rsidR="00B145FE" w:rsidRPr="00C34838">
        <w:rPr>
          <w:rFonts w:ascii="Times New Roman" w:hAnsi="Times New Roman" w:cs="Times New Roman"/>
          <w:sz w:val="24"/>
          <w:szCs w:val="24"/>
          <w:lang w:val="lv-LV"/>
        </w:rPr>
        <w:t>.</w:t>
      </w:r>
    </w:p>
    <w:p w14:paraId="6D171E24" w14:textId="77777777" w:rsidR="007F1E15" w:rsidRPr="00C34838" w:rsidRDefault="007F1E15" w:rsidP="007F1E15">
      <w:pPr>
        <w:tabs>
          <w:tab w:val="left" w:pos="900"/>
          <w:tab w:val="num" w:pos="927"/>
        </w:tabs>
        <w:jc w:val="both"/>
        <w:rPr>
          <w:rFonts w:ascii="Times New Roman" w:hAnsi="Times New Roman" w:cs="Times New Roman"/>
          <w:sz w:val="24"/>
          <w:lang w:val="lv-LV"/>
        </w:rPr>
      </w:pPr>
    </w:p>
    <w:p w14:paraId="1E4057D5" w14:textId="74F9E9E0" w:rsidR="007E198E" w:rsidRPr="00C34838"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atver pretendentu iesniegt</w:t>
      </w:r>
      <w:r w:rsidR="0088711E" w:rsidRPr="00C34838">
        <w:rPr>
          <w:rFonts w:ascii="Times New Roman" w:hAnsi="Times New Roman" w:cs="Times New Roman"/>
          <w:sz w:val="24"/>
          <w:szCs w:val="24"/>
          <w:lang w:val="lv-LV"/>
        </w:rPr>
        <w:t>os piedāvājumus</w:t>
      </w:r>
      <w:r w:rsidRPr="00C34838">
        <w:rPr>
          <w:rFonts w:ascii="Times New Roman" w:hAnsi="Times New Roman" w:cs="Times New Roman"/>
          <w:sz w:val="24"/>
          <w:szCs w:val="24"/>
          <w:lang w:val="lv-LV"/>
        </w:rPr>
        <w:t xml:space="preserve"> Padomes sēdē ne vēlāk kā </w:t>
      </w:r>
      <w:r w:rsidR="4A061BEA" w:rsidRPr="00C34838">
        <w:rPr>
          <w:rFonts w:ascii="Times New Roman" w:hAnsi="Times New Roman" w:cs="Times New Roman"/>
          <w:sz w:val="24"/>
          <w:szCs w:val="24"/>
          <w:lang w:val="lv-LV"/>
        </w:rPr>
        <w:t>līdz</w:t>
      </w:r>
      <w:r w:rsidR="7D14BC6C" w:rsidRPr="00C34838">
        <w:rPr>
          <w:rFonts w:ascii="Times New Roman" w:hAnsi="Times New Roman" w:cs="Times New Roman"/>
          <w:sz w:val="24"/>
          <w:szCs w:val="24"/>
          <w:lang w:val="lv-LV"/>
        </w:rPr>
        <w:t xml:space="preserve"> </w:t>
      </w:r>
      <w:r w:rsidR="007F1E15" w:rsidRPr="00C34838">
        <w:rPr>
          <w:rFonts w:ascii="Times New Roman" w:hAnsi="Times New Roman" w:cs="Times New Roman"/>
          <w:b/>
          <w:sz w:val="24"/>
          <w:szCs w:val="24"/>
          <w:lang w:val="lv-LV"/>
        </w:rPr>
        <w:t>202</w:t>
      </w:r>
      <w:r w:rsidR="009C66DA" w:rsidRPr="00C34838">
        <w:rPr>
          <w:rFonts w:ascii="Times New Roman" w:hAnsi="Times New Roman" w:cs="Times New Roman"/>
          <w:b/>
          <w:sz w:val="24"/>
          <w:szCs w:val="24"/>
          <w:lang w:val="lv-LV"/>
        </w:rPr>
        <w:t>1</w:t>
      </w:r>
      <w:r w:rsidRPr="00C34838">
        <w:rPr>
          <w:rFonts w:ascii="Times New Roman" w:hAnsi="Times New Roman" w:cs="Times New Roman"/>
          <w:b/>
          <w:sz w:val="24"/>
          <w:szCs w:val="24"/>
          <w:lang w:val="lv-LV"/>
        </w:rPr>
        <w:t>.</w:t>
      </w:r>
      <w:r w:rsidR="009C66DA" w:rsidRPr="00C34838">
        <w:rPr>
          <w:rFonts w:ascii="Times New Roman" w:hAnsi="Times New Roman" w:cs="Times New Roman"/>
          <w:b/>
          <w:sz w:val="24"/>
          <w:szCs w:val="24"/>
          <w:lang w:val="lv-LV"/>
        </w:rPr>
        <w:t> </w:t>
      </w:r>
      <w:r w:rsidRPr="00305AC6">
        <w:rPr>
          <w:rFonts w:ascii="Times New Roman" w:hAnsi="Times New Roman" w:cs="Times New Roman"/>
          <w:b/>
          <w:sz w:val="24"/>
          <w:szCs w:val="24"/>
          <w:lang w:val="lv-LV"/>
        </w:rPr>
        <w:t xml:space="preserve">gada </w:t>
      </w:r>
      <w:r w:rsidR="00075212" w:rsidRPr="00305AC6">
        <w:rPr>
          <w:rFonts w:ascii="Times New Roman" w:hAnsi="Times New Roman" w:cs="Times New Roman"/>
          <w:b/>
          <w:bCs/>
          <w:sz w:val="24"/>
          <w:szCs w:val="24"/>
          <w:lang w:val="lv-LV"/>
        </w:rPr>
        <w:t>5</w:t>
      </w:r>
      <w:r w:rsidR="632F1D91" w:rsidRPr="00305AC6">
        <w:rPr>
          <w:rFonts w:ascii="Times New Roman" w:hAnsi="Times New Roman" w:cs="Times New Roman"/>
          <w:b/>
          <w:bCs/>
          <w:sz w:val="24"/>
          <w:szCs w:val="24"/>
          <w:lang w:val="lv-LV"/>
        </w:rPr>
        <w:t>.</w:t>
      </w:r>
      <w:r w:rsidR="009C66DA" w:rsidRPr="00305AC6">
        <w:rPr>
          <w:rFonts w:ascii="Times New Roman" w:hAnsi="Times New Roman" w:cs="Times New Roman"/>
          <w:b/>
          <w:bCs/>
          <w:sz w:val="24"/>
          <w:szCs w:val="24"/>
          <w:lang w:val="lv-LV"/>
        </w:rPr>
        <w:t> </w:t>
      </w:r>
      <w:r w:rsidR="00075212" w:rsidRPr="00305AC6">
        <w:rPr>
          <w:rFonts w:ascii="Times New Roman" w:hAnsi="Times New Roman" w:cs="Times New Roman"/>
          <w:b/>
          <w:bCs/>
          <w:sz w:val="24"/>
          <w:szCs w:val="24"/>
          <w:lang w:val="lv-LV"/>
        </w:rPr>
        <w:t>martam</w:t>
      </w:r>
      <w:r w:rsidR="00B145FE" w:rsidRPr="00305AC6">
        <w:rPr>
          <w:rFonts w:ascii="Times New Roman" w:hAnsi="Times New Roman" w:cs="Times New Roman"/>
          <w:sz w:val="24"/>
          <w:szCs w:val="24"/>
          <w:lang w:val="lv-LV"/>
        </w:rPr>
        <w:t>.</w:t>
      </w:r>
    </w:p>
    <w:p w14:paraId="257650B6" w14:textId="77777777" w:rsidR="000C60DA" w:rsidRPr="00C34838" w:rsidRDefault="000C60DA" w:rsidP="007F1E15">
      <w:pPr>
        <w:pStyle w:val="Sarakstarindkopa"/>
        <w:rPr>
          <w:rFonts w:ascii="Times New Roman" w:hAnsi="Times New Roman" w:cs="Times New Roman"/>
          <w:color w:val="FF0000"/>
          <w:sz w:val="24"/>
          <w:lang w:val="lv-LV"/>
        </w:rPr>
      </w:pPr>
    </w:p>
    <w:p w14:paraId="439E0D24" w14:textId="609CB172" w:rsidR="00328D6D" w:rsidRPr="00C34838"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C34838">
        <w:rPr>
          <w:rFonts w:ascii="Times New Roman" w:hAnsi="Times New Roman" w:cs="Times New Roman"/>
          <w:sz w:val="24"/>
          <w:szCs w:val="24"/>
          <w:lang w:val="lv-LV"/>
        </w:rPr>
        <w:t xml:space="preserve">Pretendentu izvērtēšana un lēmuma pieņemšana notiek ne vēlāk kā </w:t>
      </w:r>
      <w:r w:rsidR="27B811FD" w:rsidRPr="00C34838">
        <w:rPr>
          <w:rFonts w:ascii="Times New Roman" w:hAnsi="Times New Roman" w:cs="Times New Roman"/>
          <w:b/>
          <w:bCs/>
          <w:sz w:val="24"/>
          <w:szCs w:val="24"/>
          <w:lang w:val="lv-LV"/>
        </w:rPr>
        <w:t xml:space="preserve">līdz </w:t>
      </w:r>
      <w:r w:rsidR="275C0589" w:rsidRPr="00C34838">
        <w:rPr>
          <w:rFonts w:ascii="Times New Roman" w:hAnsi="Times New Roman" w:cs="Times New Roman"/>
          <w:b/>
          <w:bCs/>
          <w:sz w:val="24"/>
          <w:szCs w:val="24"/>
          <w:lang w:val="lv-LV"/>
        </w:rPr>
        <w:t>202</w:t>
      </w:r>
      <w:r w:rsidR="009C66DA" w:rsidRPr="00C34838">
        <w:rPr>
          <w:rFonts w:ascii="Times New Roman" w:hAnsi="Times New Roman" w:cs="Times New Roman"/>
          <w:b/>
          <w:bCs/>
          <w:sz w:val="24"/>
          <w:szCs w:val="24"/>
          <w:lang w:val="lv-LV"/>
        </w:rPr>
        <w:t>1</w:t>
      </w:r>
      <w:r w:rsidR="45D6A351" w:rsidRPr="00C34838">
        <w:rPr>
          <w:rFonts w:ascii="Times New Roman" w:hAnsi="Times New Roman" w:cs="Times New Roman"/>
          <w:b/>
          <w:bCs/>
          <w:sz w:val="24"/>
          <w:szCs w:val="24"/>
          <w:lang w:val="lv-LV"/>
        </w:rPr>
        <w:t>.</w:t>
      </w:r>
      <w:r w:rsidR="009C66DA" w:rsidRPr="00C34838">
        <w:rPr>
          <w:rFonts w:ascii="Times New Roman" w:hAnsi="Times New Roman" w:cs="Times New Roman"/>
          <w:b/>
          <w:bCs/>
          <w:sz w:val="24"/>
          <w:szCs w:val="24"/>
          <w:lang w:val="lv-LV"/>
        </w:rPr>
        <w:t> </w:t>
      </w:r>
      <w:r w:rsidR="45D6A351" w:rsidRPr="00C34838">
        <w:rPr>
          <w:rFonts w:ascii="Times New Roman" w:hAnsi="Times New Roman" w:cs="Times New Roman"/>
          <w:b/>
          <w:bCs/>
          <w:sz w:val="24"/>
          <w:szCs w:val="24"/>
          <w:lang w:val="lv-LV"/>
        </w:rPr>
        <w:t xml:space="preserve">gada </w:t>
      </w:r>
      <w:r w:rsidR="00075212" w:rsidRPr="00305AC6">
        <w:rPr>
          <w:rFonts w:ascii="Times New Roman" w:hAnsi="Times New Roman" w:cs="Times New Roman"/>
          <w:b/>
          <w:bCs/>
          <w:sz w:val="24"/>
          <w:szCs w:val="24"/>
          <w:lang w:val="lv-LV"/>
        </w:rPr>
        <w:t>1</w:t>
      </w:r>
      <w:r w:rsidR="00A85D69">
        <w:rPr>
          <w:rFonts w:ascii="Times New Roman" w:hAnsi="Times New Roman" w:cs="Times New Roman"/>
          <w:b/>
          <w:bCs/>
          <w:sz w:val="24"/>
          <w:szCs w:val="24"/>
          <w:lang w:val="lv-LV"/>
        </w:rPr>
        <w:t>9</w:t>
      </w:r>
      <w:r w:rsidR="41AD1B9C" w:rsidRPr="00305AC6">
        <w:rPr>
          <w:rFonts w:ascii="Times New Roman" w:hAnsi="Times New Roman" w:cs="Times New Roman"/>
          <w:b/>
          <w:bCs/>
          <w:sz w:val="24"/>
          <w:szCs w:val="24"/>
          <w:lang w:val="lv-LV"/>
        </w:rPr>
        <w:t>.</w:t>
      </w:r>
      <w:r w:rsidR="009C66DA" w:rsidRPr="00305AC6">
        <w:rPr>
          <w:rFonts w:ascii="Times New Roman" w:hAnsi="Times New Roman" w:cs="Times New Roman"/>
          <w:b/>
          <w:bCs/>
          <w:sz w:val="24"/>
          <w:szCs w:val="24"/>
          <w:lang w:val="lv-LV"/>
        </w:rPr>
        <w:t> </w:t>
      </w:r>
      <w:r w:rsidR="00075212" w:rsidRPr="00305AC6">
        <w:rPr>
          <w:rFonts w:ascii="Times New Roman" w:hAnsi="Times New Roman" w:cs="Times New Roman"/>
          <w:b/>
          <w:bCs/>
          <w:sz w:val="24"/>
          <w:szCs w:val="24"/>
          <w:lang w:val="lv-LV"/>
        </w:rPr>
        <w:t>martam</w:t>
      </w:r>
      <w:r w:rsidR="41AD1B9C" w:rsidRPr="00305AC6">
        <w:rPr>
          <w:rFonts w:ascii="Times New Roman" w:hAnsi="Times New Roman" w:cs="Times New Roman"/>
          <w:b/>
          <w:bCs/>
          <w:sz w:val="24"/>
          <w:szCs w:val="24"/>
          <w:lang w:val="lv-LV"/>
        </w:rPr>
        <w:t>.</w:t>
      </w:r>
    </w:p>
    <w:p w14:paraId="501C02B8" w14:textId="77777777" w:rsidR="0021032F" w:rsidRPr="00C34838"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Uzziņas, zvanot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ipersaite"/>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C34838" w:rsidRDefault="00B145FE">
      <w:pPr>
        <w:jc w:val="center"/>
        <w:rPr>
          <w:rFonts w:ascii="Times New Roman" w:hAnsi="Times New Roman" w:cs="Times New Roman"/>
          <w:sz w:val="24"/>
          <w:lang w:val="lv-LV"/>
        </w:rPr>
      </w:pPr>
      <w:r w:rsidRPr="00C34838">
        <w:rPr>
          <w:rFonts w:ascii="Times New Roman" w:hAnsi="Times New Roman" w:cs="Times New Roman"/>
          <w:b/>
          <w:sz w:val="24"/>
          <w:lang w:val="lv-LV"/>
        </w:rPr>
        <w:t>IV. Konkursa priekšmets</w:t>
      </w:r>
    </w:p>
    <w:p w14:paraId="284B3634" w14:textId="77777777" w:rsidR="00B145FE" w:rsidRPr="00075212" w:rsidRDefault="00B145FE">
      <w:pPr>
        <w:jc w:val="center"/>
        <w:rPr>
          <w:rFonts w:ascii="Times New Roman" w:eastAsia="Times New Roman Bold" w:hAnsi="Times New Roman" w:cs="Times New Roman"/>
          <w:color w:val="FF0000"/>
          <w:sz w:val="24"/>
          <w:szCs w:val="24"/>
          <w:lang w:val="lv-LV"/>
        </w:rPr>
      </w:pPr>
    </w:p>
    <w:p w14:paraId="62A2CF26" w14:textId="03F6A947" w:rsidR="00B145FE" w:rsidRPr="00075212" w:rsidRDefault="00B145FE" w:rsidP="00A26076">
      <w:pPr>
        <w:pStyle w:val="Sarakstarindkopa"/>
        <w:numPr>
          <w:ilvl w:val="1"/>
          <w:numId w:val="11"/>
        </w:numPr>
        <w:tabs>
          <w:tab w:val="clear" w:pos="720"/>
        </w:tabs>
        <w:spacing w:line="259" w:lineRule="auto"/>
        <w:ind w:left="993" w:hanging="567"/>
        <w:jc w:val="both"/>
        <w:rPr>
          <w:rFonts w:ascii="Times New Roman" w:eastAsia="Times New Roman Bold" w:hAnsi="Times New Roman" w:cs="Times New Roman"/>
          <w:color w:val="4472C4" w:themeColor="accent1"/>
          <w:sz w:val="24"/>
          <w:szCs w:val="24"/>
          <w:lang w:val="lv-LV"/>
        </w:rPr>
      </w:pPr>
      <w:r w:rsidRPr="00075212">
        <w:rPr>
          <w:rFonts w:ascii="Times New Roman" w:eastAsia="Times New Roman Bold" w:hAnsi="Times New Roman" w:cs="Times New Roman"/>
          <w:sz w:val="24"/>
          <w:szCs w:val="24"/>
          <w:lang w:val="lv-LV"/>
        </w:rPr>
        <w:t xml:space="preserve">Konkursa priekšmets </w:t>
      </w:r>
      <w:r w:rsidR="007E198E" w:rsidRPr="00075212">
        <w:rPr>
          <w:rFonts w:ascii="Times New Roman" w:eastAsia="Times New Roman Bold" w:hAnsi="Times New Roman" w:cs="Times New Roman"/>
          <w:sz w:val="24"/>
          <w:szCs w:val="24"/>
          <w:lang w:val="lv-LV"/>
        </w:rPr>
        <w:t>–</w:t>
      </w:r>
      <w:r w:rsidRPr="00075212">
        <w:rPr>
          <w:rFonts w:ascii="Times New Roman" w:eastAsia="Times New Roman Bold" w:hAnsi="Times New Roman" w:cs="Times New Roman"/>
          <w:sz w:val="24"/>
          <w:szCs w:val="24"/>
          <w:lang w:val="lv-LV"/>
        </w:rPr>
        <w:t xml:space="preserve"> </w:t>
      </w:r>
      <w:r w:rsidR="40624F7C" w:rsidRPr="00075212">
        <w:rPr>
          <w:rFonts w:ascii="Times New Roman" w:eastAsia="Times New Roman Bold" w:hAnsi="Times New Roman" w:cs="Times New Roman"/>
          <w:sz w:val="24"/>
          <w:szCs w:val="24"/>
          <w:lang w:val="lv"/>
        </w:rPr>
        <w:t xml:space="preserve">Sabiedriskā pasūtījuma īstenošana, radot saturu, kas veicina Latvijas iedzīvotāju interesi par </w:t>
      </w:r>
      <w:proofErr w:type="spellStart"/>
      <w:r w:rsidR="40624F7C" w:rsidRPr="00075212">
        <w:rPr>
          <w:rFonts w:ascii="Times New Roman" w:eastAsia="Times New Roman Bold" w:hAnsi="Times New Roman" w:cs="Times New Roman"/>
          <w:sz w:val="24"/>
          <w:szCs w:val="24"/>
          <w:lang w:val="lv"/>
        </w:rPr>
        <w:t>medijpratību</w:t>
      </w:r>
      <w:proofErr w:type="spellEnd"/>
      <w:r w:rsidR="40624F7C" w:rsidRPr="00075212">
        <w:rPr>
          <w:rFonts w:ascii="Times New Roman" w:eastAsia="Times New Roman Bold" w:hAnsi="Times New Roman" w:cs="Times New Roman"/>
          <w:sz w:val="24"/>
          <w:szCs w:val="24"/>
          <w:lang w:val="lv"/>
        </w:rPr>
        <w:t xml:space="preserve">, spēju atrast un lietot informāciju, spēju kritiski analizēt iegūto informāciju un pieņemt lēmumus, atšķirt viltus ziņas no patiesām, kā arī sekmē iedzīvotāju spēju pašiem radīt saturu. Saturs, kas paaugstina iedzīvotāju </w:t>
      </w:r>
      <w:proofErr w:type="spellStart"/>
      <w:r w:rsidR="40624F7C" w:rsidRPr="00075212">
        <w:rPr>
          <w:rFonts w:ascii="Times New Roman" w:eastAsia="Times New Roman Bold" w:hAnsi="Times New Roman" w:cs="Times New Roman"/>
          <w:sz w:val="24"/>
          <w:szCs w:val="24"/>
          <w:lang w:val="lv"/>
        </w:rPr>
        <w:t>medijpratības</w:t>
      </w:r>
      <w:proofErr w:type="spellEnd"/>
      <w:r w:rsidR="40624F7C" w:rsidRPr="00075212">
        <w:rPr>
          <w:rFonts w:ascii="Times New Roman" w:eastAsia="Times New Roman Bold" w:hAnsi="Times New Roman" w:cs="Times New Roman"/>
          <w:sz w:val="24"/>
          <w:szCs w:val="24"/>
          <w:lang w:val="lv"/>
        </w:rPr>
        <w:t xml:space="preserve"> kompetenci, izmantojot gan tradicionālos, gan jaunus satura formātus.</w:t>
      </w:r>
    </w:p>
    <w:p w14:paraId="461FF21A" w14:textId="14EFCA63" w:rsidR="00410428" w:rsidRPr="00C34838" w:rsidRDefault="00410428" w:rsidP="1F359E6E">
      <w:pPr>
        <w:spacing w:line="259" w:lineRule="auto"/>
        <w:jc w:val="both"/>
        <w:rPr>
          <w:rFonts w:ascii="Times New Roman" w:eastAsia="Times New Roman Bold" w:hAnsi="Times New Roman" w:cs="Times New Roman"/>
          <w:sz w:val="24"/>
          <w:szCs w:val="24"/>
          <w:highlight w:val="green"/>
          <w:lang w:val="lv-LV"/>
        </w:rPr>
      </w:pPr>
    </w:p>
    <w:p w14:paraId="59F7518F" w14:textId="47CECE45" w:rsidR="00114BB8" w:rsidRPr="00C34838"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Pr>
          <w:rFonts w:ascii="Times New Roman" w:hAnsi="Times New Roman" w:cs="Times New Roman"/>
          <w:sz w:val="24"/>
          <w:szCs w:val="24"/>
          <w:lang w:val="lv-LV"/>
        </w:rPr>
        <w:t>Satura vienības</w:t>
      </w:r>
      <w:r w:rsidR="00682241" w:rsidRPr="1F359E6E">
        <w:rPr>
          <w:rFonts w:ascii="Times New Roman" w:hAnsi="Times New Roman" w:cs="Times New Roman"/>
          <w:sz w:val="24"/>
          <w:szCs w:val="24"/>
          <w:lang w:val="lv-LV"/>
        </w:rPr>
        <w:t xml:space="preserve"> tiek veidot</w:t>
      </w:r>
      <w:r>
        <w:rPr>
          <w:rFonts w:ascii="Times New Roman" w:hAnsi="Times New Roman" w:cs="Times New Roman"/>
          <w:sz w:val="24"/>
          <w:szCs w:val="24"/>
          <w:lang w:val="lv-LV"/>
        </w:rPr>
        <w:t>as</w:t>
      </w:r>
      <w:r w:rsidR="00682241" w:rsidRPr="1F359E6E">
        <w:rPr>
          <w:rFonts w:ascii="Times New Roman" w:hAnsi="Times New Roman" w:cs="Times New Roman"/>
          <w:sz w:val="24"/>
          <w:szCs w:val="24"/>
          <w:lang w:val="lv-LV"/>
        </w:rPr>
        <w:t xml:space="preserve"> un izplatīt</w:t>
      </w:r>
      <w:r>
        <w:rPr>
          <w:rFonts w:ascii="Times New Roman" w:hAnsi="Times New Roman" w:cs="Times New Roman"/>
          <w:sz w:val="24"/>
          <w:szCs w:val="24"/>
          <w:lang w:val="lv-LV"/>
        </w:rPr>
        <w:t>as</w:t>
      </w:r>
      <w:r w:rsidR="00682241" w:rsidRPr="1F359E6E">
        <w:rPr>
          <w:rFonts w:ascii="Times New Roman" w:hAnsi="Times New Roman" w:cs="Times New Roman"/>
          <w:sz w:val="24"/>
          <w:szCs w:val="24"/>
          <w:lang w:val="lv-LV"/>
        </w:rPr>
        <w:t xml:space="preserve"> latviešu valodā ar mērķi aptvert iespējami plašu auditoriju – komerciālos nacionālajos, reģionālajos un vietējos elektroniskajos plašsaziņas līdzekļos, kas raida </w:t>
      </w:r>
      <w:r w:rsidR="00E414FE">
        <w:rPr>
          <w:rFonts w:ascii="Times New Roman" w:hAnsi="Times New Roman" w:cs="Times New Roman"/>
          <w:sz w:val="24"/>
          <w:szCs w:val="24"/>
          <w:lang w:val="lv-LV"/>
        </w:rPr>
        <w:t xml:space="preserve">radio un </w:t>
      </w:r>
      <w:r w:rsidR="00682241" w:rsidRPr="1F359E6E">
        <w:rPr>
          <w:rFonts w:ascii="Times New Roman" w:hAnsi="Times New Roman" w:cs="Times New Roman"/>
          <w:sz w:val="24"/>
          <w:szCs w:val="24"/>
          <w:lang w:val="lv-LV"/>
        </w:rPr>
        <w:t>televīzijas programmas</w:t>
      </w:r>
      <w:r w:rsidR="001B77C5" w:rsidRPr="1F359E6E">
        <w:rPr>
          <w:rFonts w:ascii="Times New Roman" w:hAnsi="Times New Roman" w:cs="Times New Roman"/>
          <w:sz w:val="24"/>
          <w:szCs w:val="24"/>
          <w:lang w:val="lv-LV"/>
        </w:rPr>
        <w:t xml:space="preserve"> latviešu valodā</w:t>
      </w:r>
      <w:r w:rsidR="00682241" w:rsidRPr="1F359E6E">
        <w:rPr>
          <w:rFonts w:ascii="Times New Roman" w:hAnsi="Times New Roman" w:cs="Times New Roman"/>
          <w:sz w:val="24"/>
          <w:szCs w:val="24"/>
          <w:lang w:val="lv-LV"/>
        </w:rPr>
        <w:t xml:space="preserve">, kā arī citās satura </w:t>
      </w:r>
      <w:r w:rsidR="00682241" w:rsidRPr="00E1229B">
        <w:rPr>
          <w:rFonts w:ascii="Times New Roman" w:hAnsi="Times New Roman" w:cs="Times New Roman"/>
          <w:sz w:val="24"/>
          <w:szCs w:val="24"/>
          <w:lang w:val="lv-LV"/>
        </w:rPr>
        <w:t xml:space="preserve">izplatīšanas platformās, laika </w:t>
      </w:r>
      <w:r w:rsidR="00682241" w:rsidRPr="00A14FC8">
        <w:rPr>
          <w:rFonts w:ascii="Times New Roman" w:hAnsi="Times New Roman" w:cs="Times New Roman"/>
          <w:sz w:val="24"/>
          <w:szCs w:val="24"/>
          <w:lang w:val="lv-LV"/>
        </w:rPr>
        <w:t xml:space="preserve">posmā no </w:t>
      </w:r>
      <w:r w:rsidR="00A14FC8">
        <w:rPr>
          <w:rFonts w:ascii="Times New Roman" w:hAnsi="Times New Roman" w:cs="Times New Roman"/>
          <w:sz w:val="24"/>
          <w:szCs w:val="24"/>
          <w:lang w:val="lv-LV"/>
        </w:rPr>
        <w:t xml:space="preserve">2021. gada 1. maija </w:t>
      </w:r>
      <w:r w:rsidR="00682241" w:rsidRPr="00E1229B">
        <w:rPr>
          <w:rFonts w:ascii="Times New Roman" w:hAnsi="Times New Roman" w:cs="Times New Roman"/>
          <w:sz w:val="24"/>
          <w:szCs w:val="24"/>
          <w:lang w:val="lv-LV"/>
        </w:rPr>
        <w:t>līdz 202</w:t>
      </w:r>
      <w:r w:rsidR="006E1947" w:rsidRPr="00E1229B">
        <w:rPr>
          <w:rFonts w:ascii="Times New Roman" w:hAnsi="Times New Roman" w:cs="Times New Roman"/>
          <w:sz w:val="24"/>
          <w:szCs w:val="24"/>
          <w:lang w:val="lv-LV"/>
        </w:rPr>
        <w:t>1</w:t>
      </w:r>
      <w:r w:rsidR="00682241" w:rsidRPr="00E1229B">
        <w:rPr>
          <w:rFonts w:ascii="Times New Roman" w:hAnsi="Times New Roman" w:cs="Times New Roman"/>
          <w:sz w:val="24"/>
          <w:szCs w:val="24"/>
          <w:lang w:val="lv-LV"/>
        </w:rPr>
        <w:t xml:space="preserve">. gada </w:t>
      </w:r>
      <w:r w:rsidR="007D6B83">
        <w:rPr>
          <w:rFonts w:ascii="Times New Roman" w:hAnsi="Times New Roman" w:cs="Times New Roman"/>
          <w:sz w:val="24"/>
          <w:szCs w:val="24"/>
          <w:lang w:val="lv-LV"/>
        </w:rPr>
        <w:t>14. novembrim</w:t>
      </w:r>
      <w:r w:rsidR="00682241" w:rsidRPr="00E1229B">
        <w:rPr>
          <w:rFonts w:ascii="Times New Roman" w:hAnsi="Times New Roman" w:cs="Times New Roman"/>
          <w:sz w:val="24"/>
          <w:szCs w:val="24"/>
          <w:lang w:val="lv-LV"/>
        </w:rPr>
        <w:t xml:space="preserve"> (ieskaitot</w:t>
      </w:r>
      <w:r w:rsidR="00682241" w:rsidRPr="1F359E6E">
        <w:rPr>
          <w:rFonts w:ascii="Times New Roman" w:hAnsi="Times New Roman" w:cs="Times New Roman"/>
          <w:sz w:val="24"/>
          <w:szCs w:val="24"/>
          <w:lang w:val="lv-LV"/>
        </w:rPr>
        <w:t>).</w:t>
      </w:r>
    </w:p>
    <w:p w14:paraId="04AF6CBF" w14:textId="77777777" w:rsidR="00764281" w:rsidRPr="00C34838" w:rsidRDefault="00764281" w:rsidP="005D395C">
      <w:pPr>
        <w:rPr>
          <w:rFonts w:ascii="Times New Roman" w:hAnsi="Times New Roman" w:cs="Times New Roman"/>
          <w:sz w:val="24"/>
          <w:szCs w:val="24"/>
          <w:lang w:val="lv-LV"/>
        </w:rPr>
      </w:pPr>
    </w:p>
    <w:p w14:paraId="7AAB71F0" w14:textId="6D957CDB" w:rsidR="003566E3" w:rsidRPr="00C34838"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1F359E6E">
        <w:rPr>
          <w:rFonts w:ascii="Times New Roman" w:hAnsi="Times New Roman" w:cs="Times New Roman"/>
          <w:sz w:val="24"/>
          <w:szCs w:val="24"/>
          <w:lang w:val="lv-LV"/>
        </w:rPr>
        <w:t xml:space="preserve">Pretendents nodrošina sabiedriskā pasūtījuma </w:t>
      </w:r>
      <w:r w:rsidR="00C4001A">
        <w:rPr>
          <w:rFonts w:ascii="Times New Roman" w:hAnsi="Times New Roman" w:cs="Times New Roman"/>
          <w:sz w:val="24"/>
          <w:szCs w:val="24"/>
          <w:lang w:val="lv-LV"/>
        </w:rPr>
        <w:t xml:space="preserve">satura vienību </w:t>
      </w:r>
      <w:r w:rsidRPr="1F359E6E">
        <w:rPr>
          <w:rFonts w:ascii="Times New Roman" w:hAnsi="Times New Roman" w:cs="Times New Roman"/>
          <w:sz w:val="24"/>
          <w:szCs w:val="24"/>
          <w:lang w:val="lv-LV"/>
        </w:rPr>
        <w:t>publisku</w:t>
      </w:r>
      <w:r w:rsidR="00C4001A">
        <w:rPr>
          <w:rFonts w:ascii="Times New Roman" w:hAnsi="Times New Roman" w:cs="Times New Roman"/>
          <w:sz w:val="24"/>
          <w:szCs w:val="24"/>
          <w:lang w:val="lv-LV"/>
        </w:rPr>
        <w:t xml:space="preserve"> un lietotājiem ērtu</w:t>
      </w:r>
      <w:r w:rsidRPr="1F359E6E">
        <w:rPr>
          <w:rFonts w:ascii="Times New Roman" w:hAnsi="Times New Roman" w:cs="Times New Roman"/>
          <w:sz w:val="24"/>
          <w:szCs w:val="24"/>
          <w:lang w:val="lv-LV"/>
        </w:rPr>
        <w:t xml:space="preserve"> pieejamību un saglabāšanu.</w:t>
      </w:r>
    </w:p>
    <w:p w14:paraId="1055ED33" w14:textId="77777777" w:rsidR="00B145FE" w:rsidRPr="00C3483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C3483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2A614A59"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w:t>
      </w:r>
      <w:r w:rsidR="004A5502" w:rsidRPr="00075212">
        <w:rPr>
          <w:rFonts w:ascii="Times New Roman" w:hAnsi="Times New Roman" w:cs="Times New Roman"/>
          <w:sz w:val="24"/>
          <w:szCs w:val="24"/>
          <w:lang w:val="lv-LV"/>
        </w:rPr>
        <w:t xml:space="preserve">radio un </w:t>
      </w:r>
      <w:r w:rsidR="000760AD" w:rsidRPr="00075212">
        <w:rPr>
          <w:rFonts w:ascii="Times New Roman" w:hAnsi="Times New Roman" w:cs="Times New Roman"/>
          <w:sz w:val="24"/>
          <w:szCs w:val="24"/>
          <w:lang w:val="lv-LV"/>
        </w:rPr>
        <w:t>televīzijas 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160DE3BF" w:rsidR="00BB7ADE"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00BB7ADE" w:rsidRPr="5F81CD54">
        <w:rPr>
          <w:rFonts w:ascii="Times New Roman" w:hAnsi="Times New Roman" w:cs="Times New Roman"/>
          <w:i/>
          <w:iCs/>
          <w:sz w:val="24"/>
          <w:szCs w:val="24"/>
          <w:lang w:val="lv-LV"/>
        </w:rPr>
        <w:t>euro</w:t>
      </w:r>
      <w:proofErr w:type="spellEnd"/>
      <w:r w:rsidR="00BB7ADE" w:rsidRPr="5F81CD54">
        <w:rPr>
          <w:rFonts w:ascii="Times New Roman" w:hAnsi="Times New Roman" w:cs="Times New Roman"/>
          <w:sz w:val="24"/>
          <w:szCs w:val="24"/>
          <w:lang w:val="lv-LV"/>
        </w:rPr>
        <w:t>;</w:t>
      </w:r>
    </w:p>
    <w:p w14:paraId="0ABC1FAB" w14:textId="3F2EA709" w:rsidR="00245178" w:rsidRPr="00C3483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elektroniskā plašsaziņas līdzekļa pievienošanos biedrības "Latvijas Mediju ētikas padome" ētikas kodeksam;</w:t>
      </w:r>
    </w:p>
    <w:p w14:paraId="54D6AAD0" w14:textId="51B6F06E" w:rsidR="00245178" w:rsidRPr="00C34838" w:rsidRDefault="00245178"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informācija, kā pretendents nodrošina </w:t>
      </w:r>
      <w:proofErr w:type="spellStart"/>
      <w:r w:rsidRPr="5F81CD54">
        <w:rPr>
          <w:rFonts w:ascii="Times New Roman" w:hAnsi="Times New Roman" w:cs="Times New Roman"/>
          <w:sz w:val="24"/>
          <w:szCs w:val="24"/>
          <w:lang w:val="lv-LV"/>
        </w:rPr>
        <w:t>žurnālisti</w:t>
      </w:r>
      <w:r w:rsidR="00DD60A8">
        <w:rPr>
          <w:rFonts w:ascii="Times New Roman" w:hAnsi="Times New Roman" w:cs="Times New Roman"/>
          <w:sz w:val="24"/>
          <w:szCs w:val="24"/>
          <w:lang w:val="lv-LV"/>
        </w:rPr>
        <w:t>s</w:t>
      </w:r>
      <w:r w:rsidRPr="5F81CD54">
        <w:rPr>
          <w:rFonts w:ascii="Times New Roman" w:hAnsi="Times New Roman" w:cs="Times New Roman"/>
          <w:sz w:val="24"/>
          <w:szCs w:val="24"/>
          <w:lang w:val="lv-LV"/>
        </w:rPr>
        <w:t>kās</w:t>
      </w:r>
      <w:proofErr w:type="spellEnd"/>
      <w:r w:rsidRPr="5F81CD54">
        <w:rPr>
          <w:rFonts w:ascii="Times New Roman" w:hAnsi="Times New Roman" w:cs="Times New Roman"/>
          <w:sz w:val="24"/>
          <w:szCs w:val="24"/>
          <w:lang w:val="lv-LV"/>
        </w:rPr>
        <w:t xml:space="preserve"> profesionalitātes ievērošanu savā darbībā;</w:t>
      </w:r>
    </w:p>
    <w:p w14:paraId="1DFEDE7C" w14:textId="69B2ECE5" w:rsidR="00E066E2"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m</w:t>
      </w:r>
      <w:r w:rsidR="00502938" w:rsidRPr="5F81CD54">
        <w:rPr>
          <w:rFonts w:ascii="Times New Roman" w:hAnsi="Times New Roman" w:cs="Times New Roman"/>
          <w:sz w:val="24"/>
          <w:szCs w:val="24"/>
          <w:lang w:val="lv-LV"/>
        </w:rPr>
        <w:t>aksimālās auditorijas sasniegšanas koncepcija, ietverot</w:t>
      </w:r>
      <w:r w:rsidR="50782600" w:rsidRPr="5F81CD54">
        <w:rPr>
          <w:rFonts w:ascii="Times New Roman" w:hAnsi="Times New Roman" w:cs="Times New Roman"/>
          <w:sz w:val="24"/>
          <w:szCs w:val="24"/>
          <w:lang w:val="lv-LV"/>
        </w:rPr>
        <w:t>:</w:t>
      </w:r>
      <w:r w:rsidR="00E066E2" w:rsidRPr="5F81CD54">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 xml:space="preserve">apraides platformas un citus auditorijas sasniegšanas veidus </w:t>
      </w:r>
      <w:proofErr w:type="spellStart"/>
      <w:r w:rsidR="00502938" w:rsidRPr="00C34838">
        <w:rPr>
          <w:rFonts w:ascii="Times New Roman" w:hAnsi="Times New Roman" w:cs="Times New Roman"/>
          <w:sz w:val="24"/>
          <w:szCs w:val="24"/>
          <w:lang w:val="lv-LV"/>
        </w:rPr>
        <w:t>daudzplatformu</w:t>
      </w:r>
      <w:proofErr w:type="spellEnd"/>
      <w:r w:rsidR="00502938" w:rsidRPr="00C34838">
        <w:rPr>
          <w:rFonts w:ascii="Times New Roman" w:hAnsi="Times New Roman" w:cs="Times New Roman"/>
          <w:sz w:val="24"/>
          <w:szCs w:val="24"/>
          <w:lang w:val="lv-LV"/>
        </w:rPr>
        <w:t xml:space="preserve">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1602FDF2"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etalizēts plānotais piešķirtā finansējuma izlietošanas apraksts (tāme)</w:t>
      </w:r>
      <w:r w:rsidR="004A601F" w:rsidRPr="5F81CD54">
        <w:rPr>
          <w:rFonts w:ascii="Times New Roman" w:hAnsi="Times New Roman" w:cs="Times New Roman"/>
          <w:sz w:val="24"/>
          <w:szCs w:val="24"/>
          <w:lang w:val="lv-LV"/>
        </w:rPr>
        <w:t xml:space="preserve">, izmantojot šī nolikuma </w:t>
      </w:r>
      <w:r w:rsidR="00AB1A81" w:rsidRPr="5F81CD54">
        <w:rPr>
          <w:rFonts w:ascii="Times New Roman" w:hAnsi="Times New Roman" w:cs="Times New Roman"/>
          <w:sz w:val="24"/>
          <w:szCs w:val="24"/>
          <w:lang w:val="lv-LV"/>
        </w:rPr>
        <w:t>4</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ā pievienoto veidlapas 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Tāmē iekļaujamas visu darbinieku atalgojuma (darba 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satura veidošanā iesaistītā personāla atalgojumam;</w:t>
      </w:r>
    </w:p>
    <w:p w14:paraId="7A7EA51C" w14:textId="595A035F"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 xml:space="preserve">un </w:t>
      </w:r>
      <w:r w:rsidR="5861308C" w:rsidRPr="5F81CD54">
        <w:rPr>
          <w:rFonts w:ascii="Times New Roman" w:hAnsi="Times New Roman" w:cs="Times New Roman"/>
          <w:sz w:val="24"/>
          <w:szCs w:val="24"/>
          <w:lang w:val="lv-LV"/>
        </w:rPr>
        <w:lastRenderedPageBreak/>
        <w:t>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proofErr w:type="spellStart"/>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proofErr w:type="spellEnd"/>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izmaksas, par kurām nav izdevumus pamatojoši un maksājumus 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lastRenderedPageBreak/>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var 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Pretendentu uzklausīšana var notikt attālināti.</w:t>
      </w:r>
      <w:r w:rsidR="00DF4417" w:rsidRPr="00C34838">
        <w:rPr>
          <w:rFonts w:ascii="Times New Roman" w:hAnsi="Times New Roman" w:cs="Times New Roman"/>
          <w:sz w:val="24"/>
          <w:lang w:val="lv-LV"/>
        </w:rPr>
        <w:t xml:space="preserve"> Padome vērtē piedāvājuma kvalitāti 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tbl>
      <w:tblPr>
        <w:tblStyle w:val="Reatabula"/>
        <w:tblW w:w="8730" w:type="dxa"/>
        <w:tblInd w:w="355" w:type="dxa"/>
        <w:tblLayout w:type="fixed"/>
        <w:tblLook w:val="04A0" w:firstRow="1" w:lastRow="0" w:firstColumn="1" w:lastColumn="0" w:noHBand="0" w:noVBand="1"/>
      </w:tblPr>
      <w:tblGrid>
        <w:gridCol w:w="564"/>
        <w:gridCol w:w="3216"/>
        <w:gridCol w:w="492"/>
        <w:gridCol w:w="36"/>
        <w:gridCol w:w="24"/>
        <w:gridCol w:w="112"/>
        <w:gridCol w:w="2486"/>
        <w:gridCol w:w="1800"/>
      </w:tblGrid>
      <w:tr w:rsidR="00B9471A" w:rsidRPr="00FC3DF7" w14:paraId="7806AF69" w14:textId="0D4FB7B0" w:rsidTr="5F81CD54">
        <w:tc>
          <w:tcPr>
            <w:tcW w:w="564" w:type="dxa"/>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6"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800"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 xml:space="preserve">Maksimālais </w:t>
            </w:r>
            <w:r w:rsidRPr="00FC3DF7">
              <w:rPr>
                <w:rFonts w:ascii="Times New Roman" w:hAnsi="Times New Roman" w:cs="Times New Roman"/>
                <w:b/>
                <w:bCs/>
                <w:sz w:val="24"/>
                <w:szCs w:val="24"/>
                <w:lang w:val="lv-LV"/>
              </w:rPr>
              <w:lastRenderedPageBreak/>
              <w:t>iespējamais punktu skaits</w:t>
            </w:r>
          </w:p>
        </w:tc>
      </w:tr>
      <w:tr w:rsidR="00B9471A" w:rsidRPr="00FC3DF7" w14:paraId="59DEFAA2" w14:textId="027807D8" w:rsidTr="5F81CD54">
        <w:trPr>
          <w:trHeight w:val="528"/>
        </w:trPr>
        <w:tc>
          <w:tcPr>
            <w:tcW w:w="564" w:type="dxa"/>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lastRenderedPageBreak/>
              <w:t>1.</w:t>
            </w:r>
          </w:p>
        </w:tc>
        <w:tc>
          <w:tcPr>
            <w:tcW w:w="6366" w:type="dxa"/>
            <w:gridSpan w:val="6"/>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AF4988">
        <w:trPr>
          <w:trHeight w:val="2519"/>
        </w:trPr>
        <w:tc>
          <w:tcPr>
            <w:tcW w:w="564" w:type="dxa"/>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8"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598"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800"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5F81CD54">
        <w:trPr>
          <w:trHeight w:val="552"/>
        </w:trPr>
        <w:tc>
          <w:tcPr>
            <w:tcW w:w="564" w:type="dxa"/>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8"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598"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800"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AF4988">
        <w:trPr>
          <w:trHeight w:val="1673"/>
        </w:trPr>
        <w:tc>
          <w:tcPr>
            <w:tcW w:w="564" w:type="dxa"/>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8"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598"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5F81CD54">
        <w:trPr>
          <w:trHeight w:val="672"/>
        </w:trPr>
        <w:tc>
          <w:tcPr>
            <w:tcW w:w="564" w:type="dxa"/>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6"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5F81CD54">
        <w:trPr>
          <w:trHeight w:val="539"/>
        </w:trPr>
        <w:tc>
          <w:tcPr>
            <w:tcW w:w="564" w:type="dxa"/>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8"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598"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5F81CD54">
        <w:tc>
          <w:tcPr>
            <w:tcW w:w="564" w:type="dxa"/>
            <w:vMerge w:val="restart"/>
          </w:tcPr>
          <w:p w14:paraId="350556F0" w14:textId="2F70B00B"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Pr="00FC3DF7">
              <w:rPr>
                <w:rFonts w:ascii="Times New Roman" w:hAnsi="Times New Roman" w:cs="Times New Roman"/>
                <w:sz w:val="24"/>
                <w:szCs w:val="24"/>
                <w:lang w:val="lv-LV"/>
              </w:rPr>
              <w:t>.</w:t>
            </w:r>
          </w:p>
        </w:tc>
        <w:tc>
          <w:tcPr>
            <w:tcW w:w="6366"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proofErr w:type="spellStart"/>
            <w:r w:rsidR="00B9471A" w:rsidRPr="00B95EC1">
              <w:rPr>
                <w:rFonts w:ascii="Times New Roman" w:hAnsi="Times New Roman" w:cs="Times New Roman"/>
                <w:b/>
                <w:bCs/>
                <w:i/>
                <w:iCs/>
                <w:sz w:val="24"/>
                <w:szCs w:val="24"/>
                <w:lang w:val="lv-LV"/>
              </w:rPr>
              <w:t>demo</w:t>
            </w:r>
            <w:proofErr w:type="spellEnd"/>
          </w:p>
        </w:tc>
        <w:tc>
          <w:tcPr>
            <w:tcW w:w="1800"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5F81CD54">
        <w:tc>
          <w:tcPr>
            <w:tcW w:w="564" w:type="dxa"/>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pieteikums nav izstrādāts </w:t>
            </w:r>
            <w:r w:rsidRPr="00FC3DF7">
              <w:rPr>
                <w:rFonts w:ascii="Times New Roman" w:hAnsi="Times New Roman" w:cs="Times New Roman"/>
                <w:sz w:val="24"/>
                <w:szCs w:val="24"/>
                <w:lang w:val="lv-LV"/>
              </w:rPr>
              <w:lastRenderedPageBreak/>
              <w:t>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2"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800"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5F81CD54">
        <w:tc>
          <w:tcPr>
            <w:tcW w:w="564" w:type="dxa"/>
            <w:vMerge w:val="restart"/>
          </w:tcPr>
          <w:p w14:paraId="6FFDBD38" w14:textId="578A185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Pr="00FC3DF7">
              <w:rPr>
                <w:rFonts w:ascii="Times New Roman" w:hAnsi="Times New Roman" w:cs="Times New Roman"/>
                <w:sz w:val="24"/>
                <w:szCs w:val="24"/>
                <w:lang w:val="lv-LV"/>
              </w:rPr>
              <w:t>.</w:t>
            </w:r>
          </w:p>
        </w:tc>
        <w:tc>
          <w:tcPr>
            <w:tcW w:w="6366"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800"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5F81CD54">
        <w:tc>
          <w:tcPr>
            <w:tcW w:w="564" w:type="dxa"/>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6"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0"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800"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0F4F24">
        <w:trPr>
          <w:trHeight w:val="694"/>
        </w:trPr>
        <w:tc>
          <w:tcPr>
            <w:tcW w:w="564" w:type="dxa"/>
            <w:vMerge w:val="restart"/>
          </w:tcPr>
          <w:p w14:paraId="3B359BDA" w14:textId="770DE7BC"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Pr="00FC3DF7">
              <w:rPr>
                <w:rFonts w:ascii="Times New Roman" w:hAnsi="Times New Roman" w:cs="Times New Roman"/>
                <w:sz w:val="24"/>
                <w:szCs w:val="24"/>
                <w:lang w:val="lv-LV"/>
              </w:rPr>
              <w:t>.</w:t>
            </w:r>
          </w:p>
        </w:tc>
        <w:tc>
          <w:tcPr>
            <w:tcW w:w="6366"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800"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AF4988">
        <w:trPr>
          <w:trHeight w:val="6893"/>
        </w:trPr>
        <w:tc>
          <w:tcPr>
            <w:tcW w:w="564" w:type="dxa"/>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2" w:type="dxa"/>
            <w:gridSpan w:val="3"/>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7F6A9C">
        <w:trPr>
          <w:trHeight w:val="672"/>
        </w:trPr>
        <w:tc>
          <w:tcPr>
            <w:tcW w:w="564" w:type="dxa"/>
            <w:vMerge w:val="restart"/>
          </w:tcPr>
          <w:p w14:paraId="172F289C" w14:textId="77777777" w:rsidR="00BC0492"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8.</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6" w:type="dxa"/>
            <w:gridSpan w:val="6"/>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800"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8E24CF">
        <w:trPr>
          <w:trHeight w:val="809"/>
        </w:trPr>
        <w:tc>
          <w:tcPr>
            <w:tcW w:w="564" w:type="dxa"/>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8"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lastRenderedPageBreak/>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58"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800"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5F81CD54">
        <w:trPr>
          <w:trHeight w:val="744"/>
        </w:trPr>
        <w:tc>
          <w:tcPr>
            <w:tcW w:w="564" w:type="dxa"/>
            <w:vMerge w:val="restart"/>
          </w:tcPr>
          <w:p w14:paraId="781BC34F" w14:textId="31D90B44" w:rsidR="00B9471A" w:rsidRPr="00FC3DF7"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9</w:t>
            </w:r>
            <w:r w:rsidR="00B9471A">
              <w:rPr>
                <w:rFonts w:ascii="Times New Roman" w:hAnsi="Times New Roman" w:cs="Times New Roman"/>
                <w:sz w:val="24"/>
                <w:szCs w:val="24"/>
                <w:lang w:val="lv-LV"/>
              </w:rPr>
              <w:t>.</w:t>
            </w:r>
          </w:p>
        </w:tc>
        <w:tc>
          <w:tcPr>
            <w:tcW w:w="6366"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800"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5F81CD54">
        <w:trPr>
          <w:trHeight w:val="809"/>
        </w:trPr>
        <w:tc>
          <w:tcPr>
            <w:tcW w:w="564" w:type="dxa"/>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2"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5F81CD54">
        <w:trPr>
          <w:trHeight w:val="173"/>
        </w:trPr>
        <w:tc>
          <w:tcPr>
            <w:tcW w:w="564" w:type="dxa"/>
            <w:vMerge w:val="restart"/>
          </w:tcPr>
          <w:p w14:paraId="433391CD" w14:textId="7C97A309" w:rsidR="00B9471A" w:rsidRPr="00BD55F1" w:rsidRDefault="00FA6D07"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10</w:t>
            </w:r>
            <w:r w:rsidR="00B9471A" w:rsidRPr="00BD55F1">
              <w:rPr>
                <w:rFonts w:ascii="Times New Roman" w:hAnsi="Times New Roman" w:cs="Times New Roman"/>
                <w:sz w:val="24"/>
                <w:szCs w:val="24"/>
                <w:lang w:val="lv-LV"/>
              </w:rPr>
              <w:t>.</w:t>
            </w:r>
          </w:p>
        </w:tc>
        <w:tc>
          <w:tcPr>
            <w:tcW w:w="6366"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800"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5F81CD54">
        <w:tc>
          <w:tcPr>
            <w:tcW w:w="564" w:type="dxa"/>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4"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2"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800"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5F81CD54">
        <w:trPr>
          <w:trHeight w:val="247"/>
        </w:trPr>
        <w:tc>
          <w:tcPr>
            <w:tcW w:w="564" w:type="dxa"/>
            <w:vMerge w:val="restart"/>
          </w:tcPr>
          <w:p w14:paraId="707918A3" w14:textId="75613326"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6"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800"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5F81CD54">
        <w:tc>
          <w:tcPr>
            <w:tcW w:w="564" w:type="dxa"/>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apliecina spēju sekmīgi īstenot projektu, tā 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īstenošanā iesaistītā </w:t>
            </w:r>
            <w:r w:rsidRPr="00FC3DF7">
              <w:rPr>
                <w:rFonts w:ascii="Times New Roman" w:hAnsi="Times New Roman" w:cs="Times New Roman"/>
                <w:sz w:val="24"/>
                <w:szCs w:val="24"/>
                <w:lang w:val="lv-LV"/>
              </w:rPr>
              <w:lastRenderedPageBreak/>
              <w:t>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2"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5F81CD54">
        <w:tc>
          <w:tcPr>
            <w:tcW w:w="564" w:type="dxa"/>
            <w:vMerge w:val="restart"/>
          </w:tcPr>
          <w:p w14:paraId="47730134" w14:textId="2CE619F6"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6"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800"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5F81CD54">
        <w:tc>
          <w:tcPr>
            <w:tcW w:w="564" w:type="dxa"/>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2"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800"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5F81CD54">
        <w:tc>
          <w:tcPr>
            <w:tcW w:w="564" w:type="dxa"/>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2"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5F81CD54">
        <w:tc>
          <w:tcPr>
            <w:tcW w:w="564" w:type="dxa"/>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2"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800"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5F81CD54">
        <w:tc>
          <w:tcPr>
            <w:tcW w:w="564" w:type="dxa"/>
            <w:vMerge w:val="restart"/>
          </w:tcPr>
          <w:p w14:paraId="0B16080E" w14:textId="2125B03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tc>
        <w:tc>
          <w:tcPr>
            <w:tcW w:w="6366" w:type="dxa"/>
            <w:gridSpan w:val="6"/>
            <w:tcBorders>
              <w:bottom w:val="nil"/>
            </w:tcBorders>
          </w:tcPr>
          <w:p w14:paraId="59BF65E8"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800"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5F81CD54">
        <w:tc>
          <w:tcPr>
            <w:tcW w:w="564" w:type="dxa"/>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2" w:type="dxa"/>
            <w:gridSpan w:val="3"/>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800"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5F81CD54">
        <w:tc>
          <w:tcPr>
            <w:tcW w:w="564" w:type="dxa"/>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2" w:type="dxa"/>
            <w:gridSpan w:val="3"/>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5F81CD54">
        <w:tc>
          <w:tcPr>
            <w:tcW w:w="564" w:type="dxa"/>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2" w:type="dxa"/>
            <w:gridSpan w:val="3"/>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5F81CD54">
        <w:tc>
          <w:tcPr>
            <w:tcW w:w="564" w:type="dxa"/>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4"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2" w:type="dxa"/>
            <w:gridSpan w:val="3"/>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800"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5F81CD54">
        <w:tc>
          <w:tcPr>
            <w:tcW w:w="564" w:type="dxa"/>
            <w:vMerge w:val="restart"/>
          </w:tcPr>
          <w:p w14:paraId="669703F0" w14:textId="254C4362"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4</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6" w:type="dxa"/>
            <w:gridSpan w:val="6"/>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800"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5F81CD54">
        <w:tc>
          <w:tcPr>
            <w:tcW w:w="564" w:type="dxa"/>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80" w:type="dxa"/>
            <w:gridSpan w:val="5"/>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6"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5F81CD54">
        <w:tc>
          <w:tcPr>
            <w:tcW w:w="564" w:type="dxa"/>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80" w:type="dxa"/>
            <w:gridSpan w:val="5"/>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w:t>
            </w:r>
            <w:r w:rsidRPr="5F81CD54">
              <w:rPr>
                <w:rFonts w:ascii="Times New Roman" w:hAnsi="Times New Roman" w:cs="Times New Roman"/>
                <w:sz w:val="24"/>
                <w:szCs w:val="24"/>
                <w:lang w:val="lv-LV"/>
              </w:rPr>
              <w:lastRenderedPageBreak/>
              <w:t>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6"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800"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5F81CD54">
        <w:tc>
          <w:tcPr>
            <w:tcW w:w="564" w:type="dxa"/>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80" w:type="dxa"/>
            <w:gridSpan w:val="5"/>
            <w:tcBorders>
              <w:top w:val="nil"/>
              <w:right w:val="nil"/>
            </w:tcBorders>
          </w:tcPr>
          <w:p w14:paraId="0F5EC84F" w14:textId="370A6AE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6" w:type="dxa"/>
            <w:tcBorders>
              <w:top w:val="nil"/>
              <w:left w:val="nil"/>
            </w:tcBorders>
          </w:tcPr>
          <w:p w14:paraId="0D0F0C41" w14:textId="43D88251" w:rsidR="00B9471A" w:rsidRPr="00FC3DF7" w:rsidRDefault="67A9CDD8"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0 </w:t>
            </w:r>
            <w:r w:rsidR="0CC8CCB3" w:rsidRPr="5F81CD54">
              <w:rPr>
                <w:rFonts w:ascii="Times New Roman" w:hAnsi="Times New Roman" w:cs="Times New Roman"/>
                <w:sz w:val="24"/>
                <w:szCs w:val="24"/>
                <w:lang w:val="lv-LV"/>
              </w:rPr>
              <w:t>punkt</w:t>
            </w:r>
            <w:r w:rsidR="4B5879A9" w:rsidRPr="5F81CD54">
              <w:rPr>
                <w:rFonts w:ascii="Times New Roman" w:hAnsi="Times New Roman" w:cs="Times New Roman"/>
                <w:sz w:val="24"/>
                <w:szCs w:val="24"/>
                <w:lang w:val="lv-LV"/>
              </w:rPr>
              <w:t>i</w:t>
            </w:r>
          </w:p>
        </w:tc>
        <w:tc>
          <w:tcPr>
            <w:tcW w:w="1800" w:type="dxa"/>
            <w:vMerge/>
          </w:tcPr>
          <w:p w14:paraId="1555D9E8"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7312A3D" w14:textId="6044CE8B" w:rsidTr="5F81CD54">
        <w:tc>
          <w:tcPr>
            <w:tcW w:w="6930" w:type="dxa"/>
            <w:gridSpan w:val="7"/>
          </w:tcPr>
          <w:p w14:paraId="44033F9F" w14:textId="631528E9" w:rsidR="00B9471A" w:rsidRPr="00FC3DF7" w:rsidRDefault="00B9471A" w:rsidP="00FC3DF7">
            <w:pPr>
              <w:jc w:val="center"/>
              <w:rPr>
                <w:rFonts w:ascii="Times New Roman" w:hAnsi="Times New Roman" w:cs="Times New Roman"/>
                <w:b/>
                <w:bCs/>
                <w:sz w:val="24"/>
                <w:szCs w:val="24"/>
                <w:highlight w:val="yellow"/>
                <w:lang w:val="lv-LV"/>
              </w:rPr>
            </w:pPr>
            <w:r w:rsidRPr="00FC3DF7">
              <w:rPr>
                <w:rFonts w:ascii="Times New Roman" w:hAnsi="Times New Roman" w:cs="Times New Roman"/>
                <w:b/>
                <w:bCs/>
                <w:sz w:val="24"/>
                <w:szCs w:val="24"/>
                <w:lang w:val="lv-LV"/>
              </w:rPr>
              <w:t>KOPĀ:</w:t>
            </w:r>
          </w:p>
        </w:tc>
        <w:tc>
          <w:tcPr>
            <w:tcW w:w="1800" w:type="dxa"/>
          </w:tcPr>
          <w:p w14:paraId="4BAC9732" w14:textId="762641E2" w:rsidR="00B9471A" w:rsidRPr="00FC3DF7" w:rsidRDefault="2B523FB8" w:rsidP="5F81CD54">
            <w:pPr>
              <w:jc w:val="center"/>
              <w:rPr>
                <w:rFonts w:ascii="Times New Roman" w:hAnsi="Times New Roman" w:cs="Times New Roman"/>
                <w:b/>
                <w:bCs/>
                <w:sz w:val="24"/>
                <w:szCs w:val="24"/>
                <w:highlight w:val="green"/>
                <w:lang w:val="lv-LV"/>
              </w:rPr>
            </w:pPr>
            <w:r w:rsidRPr="002E7095">
              <w:rPr>
                <w:rFonts w:ascii="Times New Roman" w:hAnsi="Times New Roman" w:cs="Times New Roman"/>
                <w:b/>
                <w:bCs/>
                <w:sz w:val="24"/>
                <w:szCs w:val="24"/>
                <w:lang w:val="lv-LV"/>
              </w:rPr>
              <w:t>4</w:t>
            </w:r>
            <w:r w:rsidR="405E1579" w:rsidRPr="002E7095">
              <w:rPr>
                <w:rFonts w:ascii="Times New Roman" w:hAnsi="Times New Roman" w:cs="Times New Roman"/>
                <w:b/>
                <w:bCs/>
                <w:sz w:val="24"/>
                <w:szCs w:val="24"/>
                <w:lang w:val="lv-LV"/>
              </w:rPr>
              <w:t>4</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4B077F1F"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2E7095">
        <w:rPr>
          <w:rFonts w:ascii="Times New Roman" w:hAnsi="Times New Roman" w:cs="Times New Roman"/>
          <w:sz w:val="24"/>
          <w:szCs w:val="24"/>
          <w:lang w:val="lv-LV"/>
        </w:rPr>
        <w:t xml:space="preserve">Ja pretendenta vidējais vērtējums ir zemāks kā </w:t>
      </w:r>
      <w:r w:rsidR="2B523FB8" w:rsidRPr="002E7095">
        <w:rPr>
          <w:rFonts w:ascii="Times New Roman" w:hAnsi="Times New Roman" w:cs="Times New Roman"/>
          <w:b/>
          <w:bCs/>
          <w:sz w:val="24"/>
          <w:szCs w:val="24"/>
          <w:lang w:val="lv-LV"/>
        </w:rPr>
        <w:t>22</w:t>
      </w:r>
      <w:r w:rsidRPr="002E7095">
        <w:rPr>
          <w:rFonts w:ascii="Times New Roman" w:hAnsi="Times New Roman" w:cs="Times New Roman"/>
          <w:b/>
          <w:bCs/>
          <w:sz w:val="24"/>
          <w:szCs w:val="24"/>
          <w:lang w:val="lv-LV"/>
        </w:rPr>
        <w:t xml:space="preserve"> punkti</w:t>
      </w:r>
      <w:r w:rsidRPr="002E7095">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Sarakstarindkopa"/>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33FD8FEA"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tiek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Sarakstarindkopa"/>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w:t>
      </w:r>
      <w:proofErr w:type="spellStart"/>
      <w:r w:rsidRPr="00C34838">
        <w:rPr>
          <w:rFonts w:ascii="Times New Roman" w:hAnsi="Times New Roman" w:cs="Times New Roman"/>
          <w:sz w:val="24"/>
          <w:szCs w:val="24"/>
          <w:lang w:val="lv-LV"/>
        </w:rPr>
        <w:t>us</w:t>
      </w:r>
      <w:proofErr w:type="spellEnd"/>
      <w:r w:rsidRPr="00C34838">
        <w:rPr>
          <w:rFonts w:ascii="Times New Roman" w:hAnsi="Times New Roman" w:cs="Times New Roman"/>
          <w:sz w:val="24"/>
          <w:szCs w:val="24"/>
          <w:lang w:val="lv-LV"/>
        </w:rPr>
        <w:t>, kas ieguvis/-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AC2FF71" w14:textId="77777777" w:rsidR="005372AD" w:rsidRPr="00C34838" w:rsidRDefault="005372AD" w:rsidP="005372AD">
      <w:pPr>
        <w:pStyle w:val="Sarakstarindkopa"/>
        <w:rPr>
          <w:rFonts w:ascii="Times New Roman" w:hAnsi="Times New Roman" w:cs="Times New Roman"/>
          <w:sz w:val="24"/>
          <w:szCs w:val="24"/>
          <w:lang w:val="lv-LV"/>
        </w:rPr>
      </w:pPr>
    </w:p>
    <w:p w14:paraId="023A1EFA" w14:textId="0F2B5E62" w:rsidR="005372AD" w:rsidRPr="00BF65E6" w:rsidRDefault="005372AD"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5F81CD54">
        <w:rPr>
          <w:rFonts w:ascii="Times New Roman" w:hAnsi="Times New Roman" w:cs="Times New Roman"/>
          <w:sz w:val="24"/>
          <w:szCs w:val="24"/>
          <w:lang w:val="lv-LV"/>
        </w:rPr>
        <w:t xml:space="preserve">Gadījumā, ja konkursam paredzētais finansējums netiek pilnībā izlietots, Padomei ir tiesības finansējumu pārdalīt </w:t>
      </w:r>
      <w:r w:rsidR="00C047C5">
        <w:rPr>
          <w:rFonts w:ascii="Times New Roman" w:hAnsi="Times New Roman" w:cs="Times New Roman"/>
          <w:sz w:val="24"/>
          <w:szCs w:val="24"/>
          <w:lang w:val="lv-LV"/>
        </w:rPr>
        <w:t>citam konkursam</w:t>
      </w:r>
      <w:r w:rsidRPr="5F81CD54">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lastRenderedPageBreak/>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Konkursa rezultāti dalībniekiem tiek paziņoti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Pretendentam/-</w:t>
      </w:r>
      <w:proofErr w:type="spellStart"/>
      <w:r w:rsidRPr="00C34838">
        <w:rPr>
          <w:rFonts w:ascii="Times New Roman" w:hAnsi="Times New Roman" w:cs="Times New Roman"/>
          <w:sz w:val="24"/>
          <w:szCs w:val="24"/>
          <w:lang w:val="lv-LV"/>
        </w:rPr>
        <w:t>iem</w:t>
      </w:r>
      <w:proofErr w:type="spellEnd"/>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7769DFEC"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Ar </w:t>
      </w:r>
      <w:r w:rsidR="07F5BEA9" w:rsidRPr="5F81CD54">
        <w:rPr>
          <w:rFonts w:ascii="Times New Roman" w:hAnsi="Times New Roman" w:cs="Times New Roman"/>
          <w:sz w:val="24"/>
          <w:szCs w:val="24"/>
          <w:lang w:val="lv-LV"/>
        </w:rPr>
        <w:t xml:space="preserve">katru </w:t>
      </w:r>
      <w:r w:rsidR="07F5BEA9" w:rsidRPr="009B5488">
        <w:rPr>
          <w:rFonts w:ascii="Times New Roman" w:hAnsi="Times New Roman" w:cs="Times New Roman"/>
          <w:sz w:val="24"/>
          <w:szCs w:val="24"/>
          <w:lang w:val="lv-LV"/>
        </w:rPr>
        <w:t>konkursa</w:t>
      </w:r>
      <w:r w:rsidRPr="009B5488">
        <w:rPr>
          <w:rFonts w:ascii="Times New Roman" w:hAnsi="Times New Roman" w:cs="Times New Roman"/>
          <w:sz w:val="24"/>
          <w:szCs w:val="24"/>
          <w:lang w:val="lv-LV"/>
        </w:rPr>
        <w:t xml:space="preserve"> uzvarētāju Padome</w:t>
      </w:r>
      <w:r w:rsidR="07F5BEA9" w:rsidRPr="009B5488">
        <w:rPr>
          <w:rFonts w:ascii="Times New Roman" w:hAnsi="Times New Roman" w:cs="Times New Roman"/>
          <w:sz w:val="24"/>
          <w:szCs w:val="24"/>
          <w:lang w:val="lv-LV"/>
        </w:rPr>
        <w:t xml:space="preserve"> </w:t>
      </w:r>
      <w:r w:rsidRPr="009B5488">
        <w:rPr>
          <w:rFonts w:ascii="Times New Roman" w:hAnsi="Times New Roman" w:cs="Times New Roman"/>
          <w:sz w:val="24"/>
          <w:szCs w:val="24"/>
          <w:lang w:val="lv-LV"/>
        </w:rPr>
        <w:t xml:space="preserve">noslēdz līgumu par </w:t>
      </w:r>
      <w:r w:rsidR="008874F0">
        <w:rPr>
          <w:rFonts w:ascii="Times New Roman" w:hAnsi="Times New Roman" w:cs="Times New Roman"/>
          <w:sz w:val="24"/>
          <w:szCs w:val="24"/>
          <w:lang w:val="lv-LV"/>
        </w:rPr>
        <w:t xml:space="preserve">sabiedrības </w:t>
      </w:r>
      <w:proofErr w:type="spellStart"/>
      <w:r w:rsidR="009B5488" w:rsidRPr="009B5488">
        <w:rPr>
          <w:rFonts w:ascii="Times New Roman" w:hAnsi="Times New Roman" w:cs="Times New Roman"/>
          <w:sz w:val="24"/>
          <w:szCs w:val="24"/>
          <w:lang w:val="lv-LV"/>
        </w:rPr>
        <w:t>medijpratību</w:t>
      </w:r>
      <w:proofErr w:type="spellEnd"/>
      <w:r w:rsidR="009B5488" w:rsidRPr="009B5488">
        <w:rPr>
          <w:rFonts w:ascii="Times New Roman" w:hAnsi="Times New Roman" w:cs="Times New Roman"/>
          <w:sz w:val="24"/>
          <w:szCs w:val="24"/>
          <w:lang w:val="lv-LV"/>
        </w:rPr>
        <w:t xml:space="preserve"> veicinoša satura </w:t>
      </w:r>
      <w:r w:rsidR="2098A560" w:rsidRPr="009B5488">
        <w:rPr>
          <w:rFonts w:ascii="Times New Roman" w:hAnsi="Times New Roman" w:cs="Times New Roman"/>
          <w:sz w:val="24"/>
          <w:szCs w:val="24"/>
          <w:lang w:val="lv-LV"/>
        </w:rPr>
        <w:t>veidošan</w:t>
      </w:r>
      <w:r w:rsidR="15620344" w:rsidRPr="009B5488">
        <w:rPr>
          <w:rFonts w:ascii="Times New Roman" w:hAnsi="Times New Roman" w:cs="Times New Roman"/>
          <w:sz w:val="24"/>
          <w:szCs w:val="24"/>
          <w:lang w:val="lv-LV"/>
        </w:rPr>
        <w:t>u</w:t>
      </w:r>
      <w:r w:rsidR="009B5488">
        <w:rPr>
          <w:rFonts w:ascii="Times New Roman" w:hAnsi="Times New Roman" w:cs="Times New Roman"/>
          <w:sz w:val="24"/>
          <w:szCs w:val="24"/>
          <w:lang w:val="lv-LV"/>
        </w:rPr>
        <w:t xml:space="preserve"> elektroniskajos plašsaziņas līdzekļos, kas raida televīzijas un radio programmas,</w:t>
      </w:r>
      <w:r w:rsidR="2098A560" w:rsidRPr="009B5488">
        <w:rPr>
          <w:rFonts w:ascii="Times New Roman" w:hAnsi="Times New Roman" w:cs="Times New Roman"/>
          <w:sz w:val="24"/>
          <w:szCs w:val="24"/>
          <w:lang w:val="lv-LV"/>
        </w:rPr>
        <w:t xml:space="preserve"> 202</w:t>
      </w:r>
      <w:r w:rsidR="009B5488" w:rsidRPr="009B5488">
        <w:rPr>
          <w:rFonts w:ascii="Times New Roman" w:hAnsi="Times New Roman" w:cs="Times New Roman"/>
          <w:sz w:val="24"/>
          <w:szCs w:val="24"/>
          <w:lang w:val="lv-LV"/>
        </w:rPr>
        <w:t>1</w:t>
      </w:r>
      <w:r w:rsidR="2098A560" w:rsidRPr="009B5488">
        <w:rPr>
          <w:rFonts w:ascii="Times New Roman" w:hAnsi="Times New Roman" w:cs="Times New Roman"/>
          <w:sz w:val="24"/>
          <w:szCs w:val="24"/>
          <w:lang w:val="lv-LV"/>
        </w:rPr>
        <w:t>.</w:t>
      </w:r>
      <w:r w:rsidR="009B5488" w:rsidRPr="009B5488">
        <w:rPr>
          <w:rFonts w:ascii="Times New Roman" w:hAnsi="Times New Roman" w:cs="Times New Roman"/>
          <w:sz w:val="24"/>
          <w:szCs w:val="24"/>
          <w:lang w:val="lv-LV"/>
        </w:rPr>
        <w:t> </w:t>
      </w:r>
      <w:r w:rsidR="2098A560" w:rsidRPr="009B5488">
        <w:rPr>
          <w:rFonts w:ascii="Times New Roman" w:hAnsi="Times New Roman" w:cs="Times New Roman"/>
          <w:sz w:val="24"/>
          <w:szCs w:val="24"/>
          <w:lang w:val="lv-LV"/>
        </w:rPr>
        <w:t xml:space="preserve">gadā </w:t>
      </w:r>
      <w:r w:rsidRPr="009B5488">
        <w:rPr>
          <w:rFonts w:ascii="Times New Roman" w:hAnsi="Times New Roman" w:cs="Times New Roman"/>
          <w:sz w:val="24"/>
          <w:szCs w:val="24"/>
          <w:lang w:val="lv-LV"/>
        </w:rPr>
        <w:t xml:space="preserve">atbilstoši </w:t>
      </w:r>
      <w:r w:rsidR="07F5BEA9" w:rsidRPr="009B5488">
        <w:rPr>
          <w:rFonts w:ascii="Times New Roman" w:hAnsi="Times New Roman" w:cs="Times New Roman"/>
          <w:sz w:val="24"/>
          <w:szCs w:val="24"/>
          <w:lang w:val="lv-LV"/>
        </w:rPr>
        <w:t>EPLL noteiktajam</w:t>
      </w:r>
      <w:r w:rsidR="009B5488" w:rsidRPr="009B5488">
        <w:rPr>
          <w:rFonts w:ascii="Times New Roman" w:hAnsi="Times New Roman" w:cs="Times New Roman"/>
          <w:sz w:val="24"/>
          <w:szCs w:val="24"/>
          <w:lang w:val="lv-LV"/>
        </w:rPr>
        <w:t xml:space="preserve">, </w:t>
      </w:r>
      <w:r w:rsidR="07F5BEA9" w:rsidRPr="009B5488">
        <w:rPr>
          <w:rFonts w:ascii="Times New Roman" w:hAnsi="Times New Roman" w:cs="Times New Roman"/>
          <w:sz w:val="24"/>
          <w:szCs w:val="24"/>
          <w:lang w:val="lv-LV"/>
        </w:rPr>
        <w:t>Nolikuma</w:t>
      </w:r>
      <w:r w:rsidRPr="009B5488">
        <w:rPr>
          <w:rFonts w:ascii="Times New Roman" w:hAnsi="Times New Roman" w:cs="Times New Roman"/>
          <w:sz w:val="24"/>
          <w:szCs w:val="24"/>
          <w:lang w:val="lv-LV"/>
        </w:rPr>
        <w:t xml:space="preserve"> noteikumiem</w:t>
      </w:r>
      <w:r w:rsidR="07F5BEA9" w:rsidRPr="009B5488">
        <w:rPr>
          <w:rFonts w:ascii="Times New Roman" w:hAnsi="Times New Roman" w:cs="Times New Roman"/>
          <w:sz w:val="24"/>
          <w:szCs w:val="24"/>
          <w:lang w:val="lv-LV"/>
        </w:rPr>
        <w:t xml:space="preserve"> un iesniegtajam piedāvājumam</w:t>
      </w:r>
      <w:r w:rsidRPr="009B5488">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5" w:name="_Hlk2665439"/>
      <w:r w:rsidRPr="00B72BDA">
        <w:rPr>
          <w:rFonts w:ascii="Times New Roman" w:hAnsi="Times New Roman" w:cs="Times New Roman"/>
          <w:sz w:val="24"/>
          <w:szCs w:val="24"/>
          <w:lang w:val="lv-LV"/>
        </w:rPr>
        <w:t xml:space="preserve">ka visos projekta ietvaros sagatavotajos materiālos ir norādīts NEPLP logo un ir </w:t>
      </w:r>
      <w:r w:rsidR="6F1D7AA2" w:rsidRPr="00B72BDA">
        <w:rPr>
          <w:rFonts w:ascii="Times New Roman" w:hAnsi="Times New Roman" w:cs="Times New Roman"/>
          <w:sz w:val="24"/>
          <w:szCs w:val="24"/>
          <w:lang w:val="lv-LV"/>
        </w:rPr>
        <w:t>norāde, ka p</w:t>
      </w:r>
      <w:bookmarkEnd w:id="5"/>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w:t>
      </w:r>
      <w:proofErr w:type="spellStart"/>
      <w:r w:rsidRPr="00B72BDA">
        <w:rPr>
          <w:rFonts w:ascii="Times New Roman" w:hAnsi="Times New Roman" w:cs="Times New Roman"/>
          <w:sz w:val="24"/>
          <w:szCs w:val="24"/>
          <w:lang w:val="lv-LV"/>
        </w:rPr>
        <w:t>tēmturi</w:t>
      </w:r>
      <w:proofErr w:type="spellEnd"/>
      <w:r w:rsidRPr="00B72BDA">
        <w:rPr>
          <w:rFonts w:ascii="Times New Roman" w:hAnsi="Times New Roman" w:cs="Times New Roman"/>
          <w:sz w:val="24"/>
          <w:szCs w:val="24"/>
          <w:lang w:val="lv-LV"/>
        </w:rPr>
        <w:t xml:space="preserve">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6" w:name="_Hlk29370780"/>
      <w:bookmarkStart w:id="7" w:name="_Hlk34910315"/>
      <w:r w:rsidRPr="00C34838">
        <w:rPr>
          <w:rFonts w:ascii="Times New Roman" w:hAnsi="Times New Roman" w:cs="Times New Roman"/>
          <w:i/>
          <w:iCs/>
          <w:sz w:val="24"/>
          <w:szCs w:val="24"/>
          <w:lang w:val="lv-LV"/>
        </w:rPr>
        <w:br w:type="page"/>
      </w:r>
    </w:p>
    <w:p w14:paraId="24780766" w14:textId="435CA3EC" w:rsidR="003217C0" w:rsidRPr="00C34838" w:rsidRDefault="3E4A2FCE" w:rsidP="39E50A3F">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BA38F3" w:rsidRPr="008874F0">
        <w:rPr>
          <w:rFonts w:ascii="Times New Roman" w:hAnsi="Times New Roman" w:cs="Times New Roman"/>
          <w:i/>
          <w:iCs/>
          <w:sz w:val="24"/>
          <w:szCs w:val="24"/>
          <w:lang w:val="lv-LV"/>
        </w:rPr>
        <w:t>18. februāra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2BD3ACE4"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A20DFF">
        <w:rPr>
          <w:rFonts w:ascii="Times New Roman" w:hAnsi="Times New Roman" w:cs="Times New Roman"/>
          <w:i/>
          <w:iCs/>
          <w:sz w:val="24"/>
          <w:szCs w:val="24"/>
          <w:lang w:val="lv-LV"/>
        </w:rPr>
        <w:t xml:space="preserve">Sabiedrības </w:t>
      </w:r>
      <w:proofErr w:type="spellStart"/>
      <w:r w:rsidR="00A20DFF">
        <w:rPr>
          <w:rFonts w:ascii="Times New Roman" w:hAnsi="Times New Roman" w:cs="Times New Roman"/>
          <w:i/>
          <w:iCs/>
          <w:sz w:val="24"/>
          <w:szCs w:val="24"/>
          <w:lang w:val="lv-LV"/>
        </w:rPr>
        <w:t>m</w:t>
      </w:r>
      <w:r w:rsidR="00BA38F3" w:rsidRPr="00BA38F3">
        <w:rPr>
          <w:rFonts w:ascii="Times New Roman" w:hAnsi="Times New Roman" w:cs="Times New Roman"/>
          <w:i/>
          <w:iCs/>
          <w:sz w:val="24"/>
          <w:szCs w:val="24"/>
          <w:lang w:val="lv-LV"/>
        </w:rPr>
        <w:t>edijpratību</w:t>
      </w:r>
      <w:proofErr w:type="spellEnd"/>
      <w:r w:rsidR="00BA38F3" w:rsidRPr="00BA38F3">
        <w:rPr>
          <w:rFonts w:ascii="Times New Roman" w:hAnsi="Times New Roman" w:cs="Times New Roman"/>
          <w:i/>
          <w:iCs/>
          <w:sz w:val="24"/>
          <w:szCs w:val="24"/>
          <w:lang w:val="lv-LV"/>
        </w:rPr>
        <w:t xml:space="preserve"> veicinoša satura veidošana elektroniskajos plašsaziņas līdzekļos, kas raida televīzijas un radio programmas </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6"/>
    </w:p>
    <w:bookmarkEnd w:id="7"/>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21AF4810" w:rsidR="00B145FE" w:rsidRPr="00C34838" w:rsidRDefault="715A9BE9" w:rsidP="39E50A3F">
      <w:pPr>
        <w:jc w:val="center"/>
        <w:rPr>
          <w:rFonts w:ascii="Times New Roman" w:hAnsi="Times New Roman" w:cs="Times New Roman"/>
          <w:sz w:val="24"/>
          <w:szCs w:val="24"/>
          <w:lang w:val="lv-LV"/>
        </w:rPr>
      </w:pPr>
      <w:r w:rsidRPr="00C34838">
        <w:rPr>
          <w:rFonts w:ascii="Times New Roman" w:hAnsi="Times New Roman" w:cs="Times New Roman"/>
          <w:b/>
          <w:bCs/>
          <w:sz w:val="24"/>
          <w:szCs w:val="24"/>
          <w:lang w:val="lv-LV"/>
        </w:rPr>
        <w:t>"</w:t>
      </w:r>
      <w:r w:rsidR="00A20DFF">
        <w:rPr>
          <w:rFonts w:ascii="Times New Roman" w:hAnsi="Times New Roman" w:cs="Times New Roman"/>
          <w:b/>
          <w:bCs/>
          <w:sz w:val="24"/>
          <w:szCs w:val="24"/>
          <w:lang w:val="lv-LV"/>
        </w:rPr>
        <w:t xml:space="preserve">Sabiedrības </w:t>
      </w:r>
      <w:proofErr w:type="spellStart"/>
      <w:r w:rsidR="00A20DFF">
        <w:rPr>
          <w:rFonts w:ascii="Times New Roman" w:hAnsi="Times New Roman" w:cs="Times New Roman"/>
          <w:b/>
          <w:bCs/>
          <w:sz w:val="24"/>
          <w:szCs w:val="24"/>
          <w:lang w:val="lv-LV"/>
        </w:rPr>
        <w:t>m</w:t>
      </w:r>
      <w:r w:rsidR="00BA38F3" w:rsidRPr="00BA38F3">
        <w:rPr>
          <w:rFonts w:ascii="Times New Roman" w:hAnsi="Times New Roman" w:cs="Times New Roman"/>
          <w:b/>
          <w:bCs/>
          <w:sz w:val="24"/>
          <w:szCs w:val="24"/>
          <w:lang w:val="lv-LV"/>
        </w:rPr>
        <w:t>edijpratību</w:t>
      </w:r>
      <w:proofErr w:type="spellEnd"/>
      <w:r w:rsidR="00BA38F3" w:rsidRPr="00BA38F3">
        <w:rPr>
          <w:rFonts w:ascii="Times New Roman" w:hAnsi="Times New Roman" w:cs="Times New Roman"/>
          <w:b/>
          <w:bCs/>
          <w:sz w:val="24"/>
          <w:szCs w:val="24"/>
          <w:lang w:val="lv-LV"/>
        </w:rPr>
        <w:t xml:space="preserve"> veicinoša satura veidošana elektroniskajos plašsaziņas līdzekļos, kas raida televīzijas un radio programmas</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w:t>
      </w:r>
      <w:proofErr w:type="spellStart"/>
      <w:r w:rsidRPr="000F4F24">
        <w:rPr>
          <w:rFonts w:ascii="Times New Roman" w:hAnsi="Times New Roman" w:cs="Times New Roman"/>
          <w:lang w:val="lv-LV"/>
        </w:rPr>
        <w:t>usies</w:t>
      </w:r>
      <w:proofErr w:type="spellEnd"/>
      <w:r w:rsidRPr="000F4F24">
        <w:rPr>
          <w:rFonts w:ascii="Times New Roman" w:hAnsi="Times New Roman" w:cs="Times New Roman"/>
          <w:lang w:val="lv-LV"/>
        </w:rPr>
        <w:t>,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60919615" w14:textId="77777777" w:rsidR="00C34838" w:rsidRPr="00C34838" w:rsidRDefault="00C34838" w:rsidP="00C34838">
      <w:pPr>
        <w:outlineLvl w:val="0"/>
        <w:rPr>
          <w:rFonts w:ascii="Times New Roman" w:hAnsi="Times New Roman" w:cs="Times New Roman"/>
          <w:b/>
          <w:sz w:val="28"/>
          <w:szCs w:val="28"/>
          <w:lang w:val="lv-LV"/>
        </w:rPr>
      </w:pPr>
    </w:p>
    <w:p w14:paraId="5783E7E7" w14:textId="77777777" w:rsidR="00C34838" w:rsidRDefault="00C34838">
      <w:pPr>
        <w:widowControl/>
        <w:suppressAutoHyphens w:val="0"/>
        <w:rPr>
          <w:rFonts w:ascii="Times New Roman" w:hAnsi="Times New Roman" w:cs="Times New Roman"/>
          <w:b/>
          <w:sz w:val="28"/>
          <w:szCs w:val="28"/>
          <w:lang w:val="lv-LV"/>
        </w:rPr>
      </w:pPr>
      <w:r>
        <w:rPr>
          <w:rFonts w:ascii="Times New Roman" w:hAnsi="Times New Roman" w:cs="Times New Roman"/>
          <w:b/>
          <w:sz w:val="28"/>
          <w:szCs w:val="28"/>
          <w:lang w:val="lv-LV"/>
        </w:rPr>
        <w:br w:type="page"/>
      </w: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0FEAE819"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8"/>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2132B6B0" w14:textId="77777777" w:rsidR="00F63881" w:rsidRPr="00C34838" w:rsidRDefault="00F63881" w:rsidP="00F63881">
      <w:pPr>
        <w:jc w:val="both"/>
        <w:outlineLvl w:val="0"/>
        <w:rPr>
          <w:rFonts w:ascii="Times New Roman" w:hAnsi="Times New Roman" w:cs="Times New Roman"/>
          <w:i/>
          <w:szCs w:val="22"/>
          <w:lang w:val="lv-LV"/>
        </w:rPr>
      </w:pP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5B03FAC4" w14:textId="77777777" w:rsidR="00C34838" w:rsidRPr="00C34838" w:rsidRDefault="00C34838" w:rsidP="00C34838">
      <w:pPr>
        <w:tabs>
          <w:tab w:val="left" w:pos="270"/>
        </w:tabs>
        <w:jc w:val="both"/>
        <w:outlineLvl w:val="0"/>
        <w:rPr>
          <w:rFonts w:ascii="Times New Roman" w:hAnsi="Times New Roman" w:cs="Times New Roman"/>
          <w:b/>
          <w:lang w:val="lv-LV"/>
        </w:rPr>
      </w:pPr>
    </w:p>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Informācija, kā pretendents nodrošina </w:t>
      </w:r>
      <w:proofErr w:type="spellStart"/>
      <w:r w:rsidRPr="00C34838">
        <w:rPr>
          <w:rFonts w:ascii="Times New Roman" w:hAnsi="Times New Roman" w:cs="Times New Roman"/>
          <w:b/>
          <w:lang w:val="lv-LV"/>
        </w:rPr>
        <w:t>žurnālistiskās</w:t>
      </w:r>
      <w:proofErr w:type="spellEnd"/>
      <w:r w:rsidRPr="00C34838">
        <w:rPr>
          <w:rFonts w:ascii="Times New Roman" w:hAnsi="Times New Roman" w:cs="Times New Roman"/>
          <w:b/>
          <w:lang w:val="lv-LV"/>
        </w:rPr>
        <w:t xml:space="preserve">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093756B4" w14:textId="77777777" w:rsidR="00C34838" w:rsidRPr="00C34838" w:rsidRDefault="00C34838" w:rsidP="00C34838">
      <w:pPr>
        <w:outlineLvl w:val="0"/>
        <w:rPr>
          <w:rFonts w:ascii="Times New Roman" w:hAnsi="Times New Roman" w:cs="Times New Roman"/>
          <w:b/>
          <w:lang w:val="lv-LV"/>
        </w:rPr>
      </w:pPr>
    </w:p>
    <w:p w14:paraId="29BD1357" w14:textId="77777777" w:rsidR="00C34838" w:rsidRPr="00C34838" w:rsidRDefault="00C34838" w:rsidP="00C34838">
      <w:pPr>
        <w:outlineLvl w:val="0"/>
        <w:rPr>
          <w:rFonts w:ascii="Times New Roman" w:hAnsi="Times New Roman" w:cs="Times New Roman"/>
          <w:b/>
          <w:lang w:val="lv-LV"/>
        </w:rPr>
      </w:pPr>
    </w:p>
    <w:p w14:paraId="559BC978"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Norādāmas apraides </w:t>
      </w:r>
      <w:proofErr w:type="spellStart"/>
      <w:r w:rsidRPr="00C34838">
        <w:rPr>
          <w:rFonts w:ascii="Times New Roman" w:hAnsi="Times New Roman" w:cs="Times New Roman"/>
          <w:i/>
          <w:szCs w:val="22"/>
          <w:lang w:val="lv-LV"/>
        </w:rPr>
        <w:t>plarformas</w:t>
      </w:r>
      <w:proofErr w:type="spellEnd"/>
      <w:r w:rsidRPr="00C34838">
        <w:rPr>
          <w:rFonts w:ascii="Times New Roman" w:hAnsi="Times New Roman" w:cs="Times New Roman"/>
          <w:i/>
          <w:szCs w:val="22"/>
          <w:lang w:val="lv-LV"/>
        </w:rPr>
        <w:t xml:space="preserve"> un citi auditorijas sasniegšanas veidi </w:t>
      </w:r>
      <w:proofErr w:type="spellStart"/>
      <w:r w:rsidRPr="00C34838">
        <w:rPr>
          <w:rFonts w:ascii="Times New Roman" w:hAnsi="Times New Roman" w:cs="Times New Roman"/>
          <w:i/>
          <w:szCs w:val="22"/>
          <w:lang w:val="lv-LV"/>
        </w:rPr>
        <w:t>daudzplatformu</w:t>
      </w:r>
      <w:proofErr w:type="spellEnd"/>
      <w:r w:rsidRPr="00C34838">
        <w:rPr>
          <w:rFonts w:ascii="Times New Roman" w:hAnsi="Times New Roman" w:cs="Times New Roman"/>
          <w:i/>
          <w:szCs w:val="22"/>
          <w:lang w:val="lv-LV"/>
        </w:rPr>
        <w:t xml:space="preserve">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77777777" w:rsidR="00C34838" w:rsidRPr="00C34838" w:rsidRDefault="00C34838" w:rsidP="00C34838">
      <w:pPr>
        <w:outlineLvl w:val="0"/>
        <w:rPr>
          <w:rFonts w:ascii="Times New Roman" w:hAnsi="Times New Roman" w:cs="Times New Roman"/>
          <w:b/>
          <w:lang w:val="lv-LV"/>
        </w:rPr>
      </w:pPr>
    </w:p>
    <w:p w14:paraId="6F940236" w14:textId="4910D089"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6B29D8EE" w14:textId="77777777" w:rsidR="002A6405" w:rsidRPr="00A05DA6" w:rsidRDefault="002A6405" w:rsidP="002A6405">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p w14:paraId="3F741F5E" w14:textId="77777777" w:rsidR="002A6405" w:rsidRPr="00C34838" w:rsidRDefault="002A6405" w:rsidP="002A6405">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7A8C15B6" w14:textId="24B8D742" w:rsid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6226BDB1" w14:textId="03480A6B" w:rsid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DC4598C" w14:textId="70AC5648" w:rsid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1E76F3D5" w14:textId="5474E69A" w:rsid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23BF92F0" w14:textId="0774D7BC" w:rsid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1E9AED8A"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lastRenderedPageBreak/>
        <w:t xml:space="preserve">Pielikumā pievienotajā tāmē iekļauto izmaksu posteņu skaidrojums, norādot </w:t>
      </w:r>
      <w:r w:rsidR="002A6405">
        <w:rPr>
          <w:rFonts w:ascii="Times New Roman" w:hAnsi="Times New Roman" w:cs="Times New Roman"/>
          <w:b/>
          <w:lang w:val="lv-LV"/>
        </w:rPr>
        <w:t>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5A225F15"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Detalizēts plānotais piešķirtā finansējuma izlietošanas apraksts (tāme), aizpildot konkursa nolikuma 4. pielikumā pievienoto veidlapu;</w:t>
      </w:r>
    </w:p>
    <w:p w14:paraId="73A69D37" w14:textId="7C9893A1" w:rsidR="00722776" w:rsidRDefault="00722776" w:rsidP="00722776">
      <w:pPr>
        <w:pStyle w:val="Sarakstarindkopa"/>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Pr="005A77BF">
        <w:rPr>
          <w:rFonts w:ascii="Times New Roman" w:hAnsi="Times New Roman" w:cs="Times New Roman"/>
          <w:i/>
          <w:iCs/>
          <w:lang w:val="lv-LV"/>
        </w:rPr>
        <w:t>euro</w:t>
      </w:r>
      <w:proofErr w:type="spellEnd"/>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proofErr w:type="spellStart"/>
      <w:r w:rsidRPr="00C34838">
        <w:rPr>
          <w:rFonts w:ascii="Times New Roman" w:hAnsi="Times New Roman" w:cs="Times New Roman"/>
          <w:i/>
          <w:iCs/>
          <w:lang w:val="lv-LV"/>
        </w:rPr>
        <w:t>Demo</w:t>
      </w:r>
      <w:proofErr w:type="spellEnd"/>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74890EE" w14:textId="77777777" w:rsidR="00C34838" w:rsidRPr="00C34838" w:rsidRDefault="00C34838" w:rsidP="00C34838">
      <w:pPr>
        <w:tabs>
          <w:tab w:val="left" w:pos="1395"/>
        </w:tabs>
        <w:rPr>
          <w:rFonts w:ascii="Times New Roman" w:hAnsi="Times New Roman" w:cs="Times New Roman"/>
          <w:lang w:val="lv-LV"/>
        </w:rPr>
      </w:pP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4ED973EE" w14:textId="77777777" w:rsidR="00C34838" w:rsidRPr="00C34838" w:rsidRDefault="00C34838" w:rsidP="00C34838">
      <w:pPr>
        <w:tabs>
          <w:tab w:val="left" w:pos="1395"/>
        </w:tabs>
        <w:rPr>
          <w:rFonts w:ascii="Times New Roman" w:hAnsi="Times New Roman" w:cs="Times New Roman"/>
          <w:lang w:val="lv-LV"/>
        </w:rPr>
      </w:pPr>
    </w:p>
    <w:p w14:paraId="07414F33"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4F82B0B7"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2A6405">
        <w:rPr>
          <w:rFonts w:ascii="Times New Roman" w:hAnsi="Times New Roman" w:cs="Times New Roman"/>
          <w:bCs/>
          <w:i/>
          <w:iCs/>
          <w:lang w:val="lv-LV"/>
        </w:rPr>
        <w:t xml:space="preserve">Sabiedrības </w:t>
      </w:r>
      <w:proofErr w:type="spellStart"/>
      <w:r w:rsidR="002A6405">
        <w:rPr>
          <w:rFonts w:ascii="Times New Roman" w:hAnsi="Times New Roman" w:cs="Times New Roman"/>
          <w:bCs/>
          <w:i/>
          <w:iCs/>
          <w:lang w:val="lv-LV"/>
        </w:rPr>
        <w:t>m</w:t>
      </w:r>
      <w:r w:rsidR="00BC381D" w:rsidRPr="00BC381D">
        <w:rPr>
          <w:rFonts w:ascii="Times New Roman" w:hAnsi="Times New Roman" w:cs="Times New Roman"/>
          <w:bCs/>
          <w:i/>
          <w:iCs/>
          <w:lang w:val="lv-LV"/>
        </w:rPr>
        <w:t>edijpratību</w:t>
      </w:r>
      <w:proofErr w:type="spellEnd"/>
      <w:r w:rsidR="00BC381D" w:rsidRPr="00BC381D">
        <w:rPr>
          <w:rFonts w:ascii="Times New Roman" w:hAnsi="Times New Roman" w:cs="Times New Roman"/>
          <w:bCs/>
          <w:i/>
          <w:iCs/>
          <w:lang w:val="lv-LV"/>
        </w:rPr>
        <w:t xml:space="preserve"> veicinoša satura veidošana elektroniskajos plašsaziņas līdzekļos, kas raida televīzijas un radio programmas</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45A41CA0"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2A6405">
        <w:rPr>
          <w:rFonts w:ascii="Times New Roman" w:hAnsi="Times New Roman" w:cs="Times New Roman"/>
          <w:i/>
          <w:iCs/>
          <w:lang w:val="lv-LV"/>
        </w:rPr>
        <w:t xml:space="preserve">Sabiedrības </w:t>
      </w:r>
      <w:proofErr w:type="spellStart"/>
      <w:r w:rsidR="002A6405">
        <w:rPr>
          <w:rFonts w:ascii="Times New Roman" w:hAnsi="Times New Roman" w:cs="Times New Roman"/>
          <w:i/>
          <w:iCs/>
          <w:lang w:val="lv-LV"/>
        </w:rPr>
        <w:t>m</w:t>
      </w:r>
      <w:r w:rsidR="00F324A6" w:rsidRPr="00F324A6">
        <w:rPr>
          <w:rFonts w:ascii="Times New Roman" w:hAnsi="Times New Roman" w:cs="Times New Roman"/>
          <w:i/>
          <w:iCs/>
          <w:lang w:val="lv-LV"/>
        </w:rPr>
        <w:t>edijpratību</w:t>
      </w:r>
      <w:proofErr w:type="spellEnd"/>
      <w:r w:rsidR="00F324A6" w:rsidRPr="00F324A6">
        <w:rPr>
          <w:rFonts w:ascii="Times New Roman" w:hAnsi="Times New Roman" w:cs="Times New Roman"/>
          <w:i/>
          <w:iCs/>
          <w:lang w:val="lv-LV"/>
        </w:rPr>
        <w:t xml:space="preserve"> veicinoša satura veidošana elektroniskajos plašsaziņas līdzekļos, kas raida televīzijas un radio programmas</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5A02E9B5" w:rsidR="00DF53EA" w:rsidRPr="00F324A6" w:rsidRDefault="00A26076"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C64E06">
        <w:rPr>
          <w:rFonts w:ascii="Times New Roman" w:hAnsi="Times New Roman" w:cs="Times New Roman"/>
          <w:i/>
          <w:iCs/>
          <w:sz w:val="24"/>
          <w:szCs w:val="24"/>
          <w:lang w:val="lv-LV"/>
        </w:rPr>
        <w:t>18. februāra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7FAB1034" w:rsidR="0072246A" w:rsidRPr="00C34838" w:rsidRDefault="00DF53EA"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2A6405">
        <w:rPr>
          <w:rFonts w:ascii="Times New Roman" w:hAnsi="Times New Roman" w:cs="Times New Roman"/>
          <w:i/>
          <w:iCs/>
          <w:sz w:val="24"/>
          <w:szCs w:val="24"/>
          <w:lang w:val="lv-LV"/>
        </w:rPr>
        <w:t xml:space="preserve">Sabiedrības </w:t>
      </w:r>
      <w:proofErr w:type="spellStart"/>
      <w:r w:rsidR="002A6405">
        <w:rPr>
          <w:rFonts w:ascii="Times New Roman" w:hAnsi="Times New Roman" w:cs="Times New Roman"/>
          <w:i/>
          <w:iCs/>
          <w:sz w:val="24"/>
          <w:szCs w:val="24"/>
          <w:lang w:val="lv-LV"/>
        </w:rPr>
        <w:t>m</w:t>
      </w:r>
      <w:r w:rsidR="00F324A6" w:rsidRPr="00F324A6">
        <w:rPr>
          <w:rFonts w:ascii="Times New Roman" w:hAnsi="Times New Roman" w:cs="Times New Roman"/>
          <w:i/>
          <w:iCs/>
          <w:sz w:val="24"/>
          <w:szCs w:val="24"/>
          <w:lang w:val="lv-LV"/>
        </w:rPr>
        <w:t>edijpratību</w:t>
      </w:r>
      <w:proofErr w:type="spellEnd"/>
      <w:r w:rsidR="00F324A6" w:rsidRPr="00F324A6">
        <w:rPr>
          <w:rFonts w:ascii="Times New Roman" w:hAnsi="Times New Roman" w:cs="Times New Roman"/>
          <w:i/>
          <w:iCs/>
          <w:sz w:val="24"/>
          <w:szCs w:val="24"/>
          <w:lang w:val="lv-LV"/>
        </w:rPr>
        <w:t xml:space="preserve"> veicinoša satura veidošana elektroniskajos plašsaziņas līdzekļos, kas raida televīzijas un radio programmas</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36C21284" w14:textId="77777777" w:rsidR="002A6405" w:rsidRDefault="002A6405" w:rsidP="00D775ED">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Sabiedrības </w:t>
      </w:r>
      <w:proofErr w:type="spellStart"/>
      <w:r>
        <w:rPr>
          <w:rFonts w:ascii="Times New Roman" w:hAnsi="Times New Roman" w:cs="Times New Roman"/>
          <w:b/>
          <w:bCs/>
          <w:sz w:val="24"/>
          <w:szCs w:val="24"/>
          <w:lang w:val="lv-LV"/>
        </w:rPr>
        <w:t>m</w:t>
      </w:r>
      <w:r w:rsidR="00F324A6" w:rsidRPr="00F324A6">
        <w:rPr>
          <w:rFonts w:ascii="Times New Roman" w:hAnsi="Times New Roman" w:cs="Times New Roman"/>
          <w:b/>
          <w:bCs/>
          <w:sz w:val="24"/>
          <w:szCs w:val="24"/>
          <w:lang w:val="lv-LV"/>
        </w:rPr>
        <w:t>edijpratību</w:t>
      </w:r>
      <w:proofErr w:type="spellEnd"/>
      <w:r w:rsidR="00F324A6" w:rsidRPr="00F324A6">
        <w:rPr>
          <w:rFonts w:ascii="Times New Roman" w:hAnsi="Times New Roman" w:cs="Times New Roman"/>
          <w:b/>
          <w:bCs/>
          <w:sz w:val="24"/>
          <w:szCs w:val="24"/>
          <w:lang w:val="lv-LV"/>
        </w:rPr>
        <w:t xml:space="preserve"> veicinoša satura veidošana elektroniskajos plašsaziņas līdzekļos, kas raida televīzijas un radio programmas </w:t>
      </w:r>
    </w:p>
    <w:p w14:paraId="6EF1C20D" w14:textId="1CF67A64"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xml:space="preserve">.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26138EEC" w14:textId="1725666E" w:rsidR="00D775ED"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Sabiedrisko elektronisko plašsaziņas līdzekļu un to pārvaldības likuma pārejas noteikumu 1. punktu,  Elektronisko plašsaziņas līdzekļu likuma (redakcijā, kas bija spēkā līdz 2020. gada 31. decembrim, turpmāk - EPLL) 71. panta pirmo un otro daļu,</w:t>
      </w:r>
    </w:p>
    <w:p w14:paraId="575EB333" w14:textId="77777777" w:rsidR="00D775ED" w:rsidRPr="00C34838" w:rsidRDefault="00D775ED" w:rsidP="00D775ED">
      <w:pPr>
        <w:jc w:val="both"/>
        <w:rPr>
          <w:rFonts w:ascii="Times New Roman" w:hAnsi="Times New Roman" w:cs="Times New Roman"/>
          <w:i/>
          <w:iCs/>
          <w:sz w:val="24"/>
          <w:szCs w:val="24"/>
          <w:lang w:val="lv-LV"/>
        </w:rPr>
      </w:pPr>
    </w:p>
    <w:p w14:paraId="670D7F98" w14:textId="0DFC9929" w:rsidR="00D775ED" w:rsidRPr="00C34838" w:rsidRDefault="00D775ED" w:rsidP="00D775ED">
      <w:pPr>
        <w:jc w:val="both"/>
        <w:rPr>
          <w:rFonts w:ascii="Times New Roman" w:hAnsi="Times New Roman" w:cs="Times New Roman"/>
          <w:i/>
          <w:sz w:val="24"/>
          <w:szCs w:val="24"/>
          <w:lang w:val="lv-LV"/>
        </w:rPr>
      </w:pPr>
      <w:r w:rsidRPr="00C34838">
        <w:rPr>
          <w:rFonts w:ascii="Times New Roman" w:hAnsi="Times New Roman" w:cs="Times New Roman"/>
          <w:i/>
          <w:iCs/>
          <w:sz w:val="24"/>
          <w:szCs w:val="24"/>
          <w:lang w:val="lv-LV"/>
        </w:rPr>
        <w:t xml:space="preserve">lai nodrošinātu sabiedriskā pasūtījuma satura veidošanu un izplatīšanu </w:t>
      </w:r>
      <w:r w:rsidR="00F324A6" w:rsidRPr="00F324A6">
        <w:rPr>
          <w:rFonts w:ascii="Times New Roman" w:hAnsi="Times New Roman" w:cs="Times New Roman"/>
          <w:i/>
          <w:iCs/>
          <w:sz w:val="24"/>
          <w:szCs w:val="24"/>
          <w:lang w:val="lv-LV"/>
        </w:rPr>
        <w:t xml:space="preserve">kas veicina Latvijas iedzīvotāju interesi par </w:t>
      </w:r>
      <w:proofErr w:type="spellStart"/>
      <w:r w:rsidR="00F324A6" w:rsidRPr="00F324A6">
        <w:rPr>
          <w:rFonts w:ascii="Times New Roman" w:hAnsi="Times New Roman" w:cs="Times New Roman"/>
          <w:i/>
          <w:iCs/>
          <w:sz w:val="24"/>
          <w:szCs w:val="24"/>
          <w:lang w:val="lv-LV"/>
        </w:rPr>
        <w:t>medijpratību</w:t>
      </w:r>
      <w:proofErr w:type="spellEnd"/>
      <w:r w:rsidR="00F324A6" w:rsidRPr="00F324A6">
        <w:rPr>
          <w:rFonts w:ascii="Times New Roman" w:hAnsi="Times New Roman" w:cs="Times New Roman"/>
          <w:i/>
          <w:iCs/>
          <w:sz w:val="24"/>
          <w:szCs w:val="24"/>
          <w:lang w:val="lv-LV"/>
        </w:rPr>
        <w:t xml:space="preserve">, spēju atrast un lietot informāciju, spēju kritiski analizēt iegūto informāciju un pieņemt lēmumus, atšķirt viltus ziņas no patiesām, kā arī sekmē iedzīvotāju spēju pašiem radīt saturu, </w:t>
      </w:r>
      <w:r w:rsidR="00666A69" w:rsidRPr="00F324A6">
        <w:rPr>
          <w:rFonts w:ascii="Times New Roman" w:hAnsi="Times New Roman" w:cs="Times New Roman"/>
          <w:i/>
          <w:iCs/>
          <w:sz w:val="24"/>
          <w:szCs w:val="24"/>
          <w:lang w:val="lv-LV"/>
        </w:rPr>
        <w:t>komerciālajos</w:t>
      </w:r>
      <w:r w:rsidRPr="00F324A6">
        <w:rPr>
          <w:rFonts w:ascii="Times New Roman" w:hAnsi="Times New Roman" w:cs="Times New Roman"/>
          <w:i/>
          <w:iCs/>
          <w:sz w:val="24"/>
          <w:szCs w:val="24"/>
          <w:lang w:val="lv-LV"/>
        </w:rPr>
        <w:t xml:space="preserve"> elektroniskajos plašsaziņas līdzekļos</w:t>
      </w:r>
      <w:r w:rsidR="001D0C27" w:rsidRPr="00F324A6">
        <w:rPr>
          <w:rFonts w:ascii="Times New Roman" w:hAnsi="Times New Roman" w:cs="Times New Roman"/>
          <w:i/>
          <w:iCs/>
          <w:sz w:val="24"/>
          <w:szCs w:val="24"/>
          <w:lang w:val="lv-LV"/>
        </w:rPr>
        <w:t xml:space="preserve">, kas raida televīzijas </w:t>
      </w:r>
      <w:r w:rsidR="00F324A6" w:rsidRPr="00F324A6">
        <w:rPr>
          <w:rFonts w:ascii="Times New Roman" w:hAnsi="Times New Roman" w:cs="Times New Roman"/>
          <w:i/>
          <w:iCs/>
          <w:sz w:val="24"/>
          <w:szCs w:val="24"/>
          <w:lang w:val="lv-LV"/>
        </w:rPr>
        <w:t xml:space="preserve">un radio </w:t>
      </w:r>
      <w:r w:rsidR="001D0C27" w:rsidRPr="00F324A6">
        <w:rPr>
          <w:rFonts w:ascii="Times New Roman" w:hAnsi="Times New Roman" w:cs="Times New Roman"/>
          <w:i/>
          <w:iCs/>
          <w:sz w:val="24"/>
          <w:szCs w:val="24"/>
          <w:lang w:val="lv-LV"/>
        </w:rPr>
        <w:t>programmas latviešu valodā</w:t>
      </w:r>
      <w:r w:rsidRPr="00F324A6">
        <w:rPr>
          <w:rFonts w:ascii="Times New Roman" w:hAnsi="Times New Roman" w:cs="Times New Roman"/>
          <w:i/>
          <w:iCs/>
          <w:sz w:val="24"/>
          <w:szCs w:val="24"/>
          <w:lang w:val="lv-LV"/>
        </w:rPr>
        <w:t xml:space="preserve">, </w:t>
      </w:r>
      <w:r w:rsidR="006960EB" w:rsidRPr="00F324A6">
        <w:rPr>
          <w:rFonts w:ascii="Times New Roman" w:hAnsi="Times New Roman" w:cs="Times New Roman"/>
          <w:i/>
          <w:iCs/>
          <w:sz w:val="24"/>
          <w:szCs w:val="24"/>
          <w:lang w:val="lv-LV"/>
        </w:rPr>
        <w:t>visām sabiedrības grupām sniedzot plašu un daudzpusēju informāciju, pārraidot</w:t>
      </w:r>
      <w:r w:rsidR="005E033C" w:rsidRPr="00F324A6">
        <w:rPr>
          <w:rFonts w:ascii="Times New Roman" w:hAnsi="Times New Roman" w:cs="Times New Roman"/>
          <w:i/>
          <w:iCs/>
          <w:sz w:val="24"/>
          <w:szCs w:val="24"/>
          <w:lang w:val="lv-LV"/>
        </w:rPr>
        <w:t xml:space="preserve"> kopumā</w:t>
      </w:r>
      <w:r w:rsidR="006960EB" w:rsidRPr="00F324A6">
        <w:rPr>
          <w:rFonts w:ascii="Times New Roman" w:hAnsi="Times New Roman" w:cs="Times New Roman"/>
          <w:i/>
          <w:iCs/>
          <w:sz w:val="24"/>
          <w:szCs w:val="24"/>
          <w:lang w:val="lv-LV"/>
        </w:rPr>
        <w:t xml:space="preserve"> vismaz </w:t>
      </w:r>
      <w:r w:rsidR="002A6405">
        <w:rPr>
          <w:rFonts w:ascii="Times New Roman" w:hAnsi="Times New Roman" w:cs="Times New Roman"/>
          <w:i/>
          <w:iCs/>
          <w:sz w:val="24"/>
          <w:szCs w:val="24"/>
          <w:lang w:val="lv-LV"/>
        </w:rPr>
        <w:t>__</w:t>
      </w:r>
      <w:r w:rsidR="006960EB" w:rsidRPr="00F324A6">
        <w:rPr>
          <w:rFonts w:ascii="Times New Roman" w:hAnsi="Times New Roman" w:cs="Times New Roman"/>
          <w:i/>
          <w:iCs/>
          <w:sz w:val="24"/>
          <w:szCs w:val="24"/>
          <w:lang w:val="lv-LV"/>
        </w:rPr>
        <w:t xml:space="preserve"> televīzijas un radio</w:t>
      </w:r>
      <w:r w:rsidR="002A6405">
        <w:rPr>
          <w:rFonts w:ascii="Times New Roman" w:hAnsi="Times New Roman" w:cs="Times New Roman"/>
          <w:i/>
          <w:iCs/>
          <w:sz w:val="24"/>
          <w:szCs w:val="24"/>
          <w:lang w:val="lv-LV"/>
        </w:rPr>
        <w:t xml:space="preserve"> satura vienības</w:t>
      </w:r>
      <w:r w:rsidR="006960EB" w:rsidRPr="00F324A6">
        <w:rPr>
          <w:rFonts w:ascii="Times New Roman" w:hAnsi="Times New Roman" w:cs="Times New Roman"/>
          <w:i/>
          <w:iCs/>
          <w:sz w:val="24"/>
          <w:szCs w:val="24"/>
          <w:lang w:val="lv-LV"/>
        </w:rPr>
        <w:t>, pamatojoties uz Pasūtītāja izsludinātā konkursa "</w:t>
      </w:r>
      <w:r w:rsidR="002A6405">
        <w:rPr>
          <w:rFonts w:ascii="Times New Roman" w:hAnsi="Times New Roman" w:cs="Times New Roman"/>
          <w:i/>
          <w:iCs/>
          <w:sz w:val="24"/>
          <w:szCs w:val="24"/>
          <w:lang w:val="lv-LV"/>
        </w:rPr>
        <w:t xml:space="preserve">Sabiedrības </w:t>
      </w:r>
      <w:proofErr w:type="spellStart"/>
      <w:r w:rsidR="002A6405">
        <w:rPr>
          <w:rFonts w:ascii="Times New Roman" w:hAnsi="Times New Roman" w:cs="Times New Roman"/>
          <w:i/>
          <w:iCs/>
          <w:sz w:val="24"/>
          <w:szCs w:val="24"/>
          <w:lang w:val="lv-LV"/>
        </w:rPr>
        <w:t>m</w:t>
      </w:r>
      <w:r w:rsidR="00F324A6" w:rsidRPr="00F324A6">
        <w:rPr>
          <w:rFonts w:ascii="Times New Roman" w:hAnsi="Times New Roman" w:cs="Times New Roman"/>
          <w:i/>
          <w:iCs/>
          <w:sz w:val="24"/>
          <w:szCs w:val="24"/>
          <w:lang w:val="lv-LV"/>
        </w:rPr>
        <w:t>edijpratību</w:t>
      </w:r>
      <w:proofErr w:type="spellEnd"/>
      <w:r w:rsidR="00F324A6" w:rsidRPr="00F324A6">
        <w:rPr>
          <w:rFonts w:ascii="Times New Roman" w:hAnsi="Times New Roman" w:cs="Times New Roman"/>
          <w:i/>
          <w:iCs/>
          <w:sz w:val="24"/>
          <w:szCs w:val="24"/>
          <w:lang w:val="lv-LV"/>
        </w:rPr>
        <w:t xml:space="preserve"> veicinoša satura veidošana elektroniskajos plašsaziņas līdzekļos, kas raida televīzijas un radio programmas</w:t>
      </w:r>
      <w:r w:rsidR="006960EB" w:rsidRPr="00F324A6">
        <w:rPr>
          <w:rFonts w:ascii="Times New Roman" w:hAnsi="Times New Roman" w:cs="Times New Roman"/>
          <w:i/>
          <w:iCs/>
          <w:sz w:val="24"/>
          <w:szCs w:val="24"/>
          <w:lang w:val="lv-LV"/>
        </w:rPr>
        <w:t>"</w:t>
      </w:r>
      <w:r w:rsidR="002A6405">
        <w:rPr>
          <w:rFonts w:ascii="Times New Roman" w:hAnsi="Times New Roman" w:cs="Times New Roman"/>
          <w:i/>
          <w:sz w:val="24"/>
          <w:szCs w:val="24"/>
          <w:lang w:val="lv-LV"/>
        </w:rPr>
        <w:t> </w:t>
      </w:r>
      <w:r w:rsidRPr="00C34838">
        <w:rPr>
          <w:rFonts w:ascii="Times New Roman" w:hAnsi="Times New Roman" w:cs="Times New Roman"/>
          <w:i/>
          <w:sz w:val="24"/>
          <w:szCs w:val="24"/>
          <w:lang w:val="lv-LV"/>
        </w:rPr>
        <w:t>(turpmāk – Konkurss) nolikumu</w:t>
      </w:r>
      <w:r w:rsidR="00DB5CD3" w:rsidRPr="00C34838">
        <w:rPr>
          <w:rFonts w:ascii="Times New Roman" w:hAnsi="Times New Roman" w:cs="Times New Roman"/>
          <w:i/>
          <w:sz w:val="24"/>
          <w:szCs w:val="24"/>
          <w:lang w:val="lv-LV"/>
        </w:rPr>
        <w:t>,</w:t>
      </w:r>
      <w:r w:rsidR="00A86F6B" w:rsidRPr="00C34838">
        <w:rPr>
          <w:rFonts w:ascii="Times New Roman" w:hAnsi="Times New Roman" w:cs="Times New Roman"/>
          <w:i/>
          <w:sz w:val="24"/>
          <w:szCs w:val="24"/>
          <w:lang w:val="lv-LV"/>
        </w:rPr>
        <w:t xml:space="preserve"> </w:t>
      </w:r>
      <w:r w:rsidRPr="00C34838">
        <w:rPr>
          <w:rFonts w:ascii="Times New Roman" w:hAnsi="Times New Roman" w:cs="Times New Roman"/>
          <w:i/>
          <w:sz w:val="24"/>
          <w:szCs w:val="24"/>
          <w:lang w:val="lv-LV"/>
        </w:rPr>
        <w:t>Konkursa rezultātiem (</w:t>
      </w:r>
      <w:r w:rsidR="00313E60" w:rsidRPr="00C34838">
        <w:rPr>
          <w:rFonts w:ascii="Times New Roman" w:hAnsi="Times New Roman" w:cs="Times New Roman"/>
          <w:i/>
          <w:sz w:val="24"/>
          <w:szCs w:val="24"/>
          <w:lang w:val="lv-LV"/>
        </w:rPr>
        <w:t>202</w:t>
      </w:r>
      <w:r w:rsidR="00DE221D">
        <w:rPr>
          <w:rFonts w:ascii="Times New Roman" w:hAnsi="Times New Roman" w:cs="Times New Roman"/>
          <w:i/>
          <w:sz w:val="24"/>
          <w:szCs w:val="24"/>
          <w:lang w:val="lv-LV"/>
        </w:rPr>
        <w:t>1</w:t>
      </w:r>
      <w:r w:rsidRPr="00C34838">
        <w:rPr>
          <w:rFonts w:ascii="Times New Roman" w:hAnsi="Times New Roman" w:cs="Times New Roman"/>
          <w:i/>
          <w:sz w:val="24"/>
          <w:szCs w:val="24"/>
          <w:lang w:val="lv-LV"/>
        </w:rPr>
        <w:t>.gada …………… lēmums Nr</w:t>
      </w:r>
      <w:r w:rsidR="00E766A6" w:rsidRPr="00C34838">
        <w:rPr>
          <w:rFonts w:ascii="Times New Roman" w:hAnsi="Times New Roman" w:cs="Times New Roman"/>
          <w:i/>
          <w:sz w:val="24"/>
          <w:szCs w:val="24"/>
          <w:lang w:val="lv-LV"/>
        </w:rPr>
        <w:t xml:space="preserve">. </w:t>
      </w:r>
      <w:r w:rsidRPr="00C34838">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veidos </w:t>
      </w:r>
      <w:r w:rsidR="002A6405">
        <w:rPr>
          <w:rFonts w:ascii="Times New Roman" w:hAnsi="Times New Roman" w:cs="Times New Roman"/>
          <w:i/>
          <w:sz w:val="24"/>
          <w:szCs w:val="24"/>
          <w:lang w:val="lv-LV"/>
        </w:rPr>
        <w:t xml:space="preserve">sabiedrības </w:t>
      </w:r>
      <w:proofErr w:type="spellStart"/>
      <w:r w:rsidR="00F324A6">
        <w:rPr>
          <w:rFonts w:ascii="Times New Roman" w:hAnsi="Times New Roman" w:cs="Times New Roman"/>
          <w:i/>
          <w:sz w:val="24"/>
          <w:szCs w:val="24"/>
          <w:lang w:val="lv-LV"/>
        </w:rPr>
        <w:t>medijpratību</w:t>
      </w:r>
      <w:proofErr w:type="spellEnd"/>
      <w:r w:rsidR="00F324A6">
        <w:rPr>
          <w:rFonts w:ascii="Times New Roman" w:hAnsi="Times New Roman" w:cs="Times New Roman"/>
          <w:i/>
          <w:sz w:val="24"/>
          <w:szCs w:val="24"/>
          <w:lang w:val="lv-LV"/>
        </w:rPr>
        <w:t xml:space="preserve"> veicinošu saturu</w:t>
      </w:r>
      <w:r w:rsidR="00DB5CD3" w:rsidRPr="00C34838">
        <w:rPr>
          <w:rFonts w:ascii="Times New Roman" w:hAnsi="Times New Roman" w:cs="Times New Roman"/>
          <w:i/>
          <w:sz w:val="24"/>
          <w:szCs w:val="24"/>
          <w:lang w:val="lv-LV"/>
        </w:rPr>
        <w:t xml:space="preserve"> saskaņā ar šādu vienošanos un nosacījumiem</w:t>
      </w:r>
      <w:r w:rsidR="0072246A" w:rsidRPr="00C34838">
        <w:rPr>
          <w:rFonts w:ascii="Times New Roman" w:hAnsi="Times New Roman" w:cs="Times New Roman"/>
          <w:i/>
          <w:sz w:val="24"/>
          <w:szCs w:val="24"/>
          <w:lang w:val="lv-LV"/>
        </w:rPr>
        <w:t xml:space="preserve"> </w:t>
      </w:r>
      <w:r w:rsidRPr="00C34838">
        <w:rPr>
          <w:rFonts w:ascii="Times New Roman" w:hAnsi="Times New Roman" w:cs="Times New Roman"/>
          <w:i/>
          <w:sz w:val="24"/>
          <w:szCs w:val="24"/>
          <w:lang w:val="lv-LV"/>
        </w:rPr>
        <w:t>(turpmāk arī – Līgums):</w:t>
      </w:r>
    </w:p>
    <w:p w14:paraId="0BE4E2C8" w14:textId="77777777" w:rsidR="00D775ED" w:rsidRPr="00C34838" w:rsidRDefault="00D775ED" w:rsidP="00D775ED">
      <w:pPr>
        <w:jc w:val="both"/>
        <w:rPr>
          <w:rFonts w:ascii="Times New Roman" w:hAnsi="Times New Roman" w:cs="Times New Roman"/>
          <w:bCs/>
          <w:i/>
          <w:sz w:val="24"/>
          <w:szCs w:val="24"/>
          <w:lang w:val="lv-LV"/>
        </w:rPr>
      </w:pPr>
    </w:p>
    <w:p w14:paraId="66DCD018" w14:textId="77777777" w:rsidR="00D775ED" w:rsidRPr="00C34838"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C34838">
        <w:rPr>
          <w:rFonts w:ascii="Times New Roman" w:hAnsi="Times New Roman" w:cs="Times New Roman"/>
          <w:b/>
          <w:sz w:val="24"/>
          <w:szCs w:val="24"/>
          <w:lang w:val="lv-LV"/>
        </w:rPr>
        <w:t>Līguma priekšmets</w:t>
      </w:r>
    </w:p>
    <w:p w14:paraId="402826D3" w14:textId="77777777" w:rsidR="00D775ED" w:rsidRPr="00C34838"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176773A1" w:rsidR="00D775ED" w:rsidRPr="00C34838" w:rsidRDefault="00D775ED" w:rsidP="00A26076">
      <w:pPr>
        <w:pStyle w:val="Sarakstarindkopa"/>
        <w:numPr>
          <w:ilvl w:val="0"/>
          <w:numId w:val="10"/>
        </w:numPr>
        <w:tabs>
          <w:tab w:val="left" w:pos="426"/>
        </w:tabs>
        <w:jc w:val="both"/>
        <w:rPr>
          <w:rFonts w:ascii="Times New Roman" w:hAnsi="Times New Roman" w:cs="Times New Roman"/>
          <w:lang w:val="lv-LV"/>
        </w:rPr>
      </w:pPr>
      <w:r w:rsidRPr="00F324A6">
        <w:rPr>
          <w:rFonts w:ascii="Times New Roman" w:hAnsi="Times New Roman" w:cs="Times New Roman"/>
          <w:bCs/>
          <w:sz w:val="24"/>
          <w:szCs w:val="24"/>
          <w:lang w:val="lv-LV"/>
        </w:rPr>
        <w:t>Pasūtītājs</w:t>
      </w:r>
      <w:r w:rsidRPr="00F324A6">
        <w:rPr>
          <w:rFonts w:ascii="Times New Roman" w:hAnsi="Times New Roman" w:cs="Times New Roman"/>
          <w:sz w:val="24"/>
          <w:szCs w:val="24"/>
          <w:lang w:val="lv-LV"/>
        </w:rPr>
        <w:t xml:space="preserve"> un Finansējuma saņēmējs noslēdz šo </w:t>
      </w:r>
      <w:r w:rsidR="006F2037">
        <w:rPr>
          <w:rFonts w:ascii="Times New Roman" w:hAnsi="Times New Roman" w:cs="Times New Roman"/>
          <w:sz w:val="24"/>
          <w:szCs w:val="24"/>
          <w:lang w:val="lv-LV"/>
        </w:rPr>
        <w:t>L</w:t>
      </w:r>
      <w:r w:rsidRPr="00F324A6">
        <w:rPr>
          <w:rFonts w:ascii="Times New Roman" w:hAnsi="Times New Roman" w:cs="Times New Roman"/>
          <w:sz w:val="24"/>
          <w:szCs w:val="24"/>
          <w:lang w:val="lv-LV"/>
        </w:rPr>
        <w:t xml:space="preserve">īgumu par </w:t>
      </w:r>
      <w:r w:rsidR="008874F0">
        <w:rPr>
          <w:rFonts w:ascii="Times New Roman" w:hAnsi="Times New Roman" w:cs="Times New Roman"/>
          <w:sz w:val="24"/>
          <w:szCs w:val="24"/>
          <w:lang w:val="lv-LV"/>
        </w:rPr>
        <w:t xml:space="preserve">sabiedrības </w:t>
      </w:r>
      <w:proofErr w:type="spellStart"/>
      <w:r w:rsidR="00F324A6" w:rsidRPr="00F324A6">
        <w:rPr>
          <w:rFonts w:ascii="Times New Roman" w:hAnsi="Times New Roman" w:cs="Times New Roman"/>
          <w:sz w:val="24"/>
          <w:szCs w:val="24"/>
          <w:lang w:val="lv-LV"/>
        </w:rPr>
        <w:t>medijpratību</w:t>
      </w:r>
      <w:proofErr w:type="spellEnd"/>
      <w:r w:rsidR="00F324A6" w:rsidRPr="00F324A6">
        <w:rPr>
          <w:rFonts w:ascii="Times New Roman" w:hAnsi="Times New Roman" w:cs="Times New Roman"/>
          <w:sz w:val="24"/>
          <w:szCs w:val="24"/>
          <w:lang w:val="lv-LV"/>
        </w:rPr>
        <w:t xml:space="preserve"> veicinoša satura v</w:t>
      </w:r>
      <w:r w:rsidRPr="00F324A6">
        <w:rPr>
          <w:rFonts w:ascii="Times New Roman" w:hAnsi="Times New Roman" w:cs="Times New Roman"/>
          <w:sz w:val="24"/>
          <w:szCs w:val="24"/>
          <w:lang w:val="lv-LV"/>
        </w:rPr>
        <w:t xml:space="preserve">eidošanu </w:t>
      </w:r>
      <w:r w:rsidR="000835CB" w:rsidRPr="00F324A6">
        <w:rPr>
          <w:rFonts w:ascii="Times New Roman" w:hAnsi="Times New Roman" w:cs="Times New Roman"/>
          <w:sz w:val="24"/>
          <w:szCs w:val="24"/>
          <w:lang w:val="lv-LV"/>
        </w:rPr>
        <w:t>un satura pieejamības nodrošināšanu latviešu valodā</w:t>
      </w:r>
      <w:r w:rsidR="001D2380" w:rsidRPr="00F324A6">
        <w:rPr>
          <w:rFonts w:ascii="Times New Roman" w:hAnsi="Times New Roman" w:cs="Times New Roman"/>
          <w:sz w:val="24"/>
          <w:szCs w:val="24"/>
          <w:lang w:val="lv-LV"/>
        </w:rPr>
        <w:t xml:space="preserve"> </w:t>
      </w:r>
      <w:r w:rsidR="000835CB" w:rsidRPr="00F324A6">
        <w:rPr>
          <w:rFonts w:ascii="Times New Roman" w:hAnsi="Times New Roman" w:cs="Times New Roman"/>
          <w:sz w:val="24"/>
          <w:szCs w:val="24"/>
          <w:lang w:val="lv-LV"/>
        </w:rPr>
        <w:t>sabiedriskā pasūtījuma ietvaros</w:t>
      </w:r>
      <w:r w:rsidR="00DB5CD3"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(turpmāk</w:t>
      </w:r>
      <w:r w:rsidRPr="00C34838">
        <w:rPr>
          <w:rFonts w:ascii="Times New Roman" w:hAnsi="Times New Roman" w:cs="Times New Roman"/>
          <w:sz w:val="24"/>
          <w:szCs w:val="24"/>
          <w:lang w:val="lv-LV"/>
        </w:rPr>
        <w:t xml:space="preserve"> – </w:t>
      </w:r>
      <w:r w:rsidR="002A6405">
        <w:rPr>
          <w:rFonts w:ascii="Times New Roman" w:hAnsi="Times New Roman" w:cs="Times New Roman"/>
          <w:sz w:val="24"/>
          <w:szCs w:val="24"/>
          <w:lang w:val="lv-LV"/>
        </w:rPr>
        <w:t>Saturs</w:t>
      </w:r>
      <w:r w:rsidRPr="00C34838">
        <w:rPr>
          <w:rFonts w:ascii="Times New Roman" w:hAnsi="Times New Roman" w:cs="Times New Roman"/>
          <w:sz w:val="24"/>
          <w:szCs w:val="24"/>
          <w:lang w:val="lv-LV"/>
        </w:rPr>
        <w:t>), ievērojot šādu</w:t>
      </w:r>
      <w:r w:rsidR="002A6405">
        <w:rPr>
          <w:rFonts w:ascii="Times New Roman" w:hAnsi="Times New Roman" w:cs="Times New Roman"/>
          <w:sz w:val="24"/>
          <w:szCs w:val="24"/>
          <w:lang w:val="lv-LV"/>
        </w:rPr>
        <w:t>s Satura</w:t>
      </w:r>
      <w:r w:rsidRPr="00C34838">
        <w:rPr>
          <w:rFonts w:ascii="Times New Roman" w:hAnsi="Times New Roman" w:cs="Times New Roman"/>
          <w:sz w:val="24"/>
          <w:szCs w:val="24"/>
          <w:lang w:val="lv-LV"/>
        </w:rPr>
        <w:t xml:space="preserve"> veidošanas un izplatīšanas nosacījumus:</w:t>
      </w:r>
    </w:p>
    <w:p w14:paraId="6FF3553B" w14:textId="648539A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vienības</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un pārraidīt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w:t>
      </w:r>
      <w:r w:rsidR="00D775ED" w:rsidRPr="00C34838">
        <w:rPr>
          <w:rFonts w:ascii="Times New Roman" w:hAnsi="Times New Roman" w:cs="Times New Roman"/>
          <w:sz w:val="24"/>
          <w:szCs w:val="24"/>
          <w:lang w:val="lv-LV"/>
        </w:rPr>
        <w:t xml:space="preserve"> līdz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_______</w:t>
      </w:r>
      <w:r w:rsidR="00D775ED" w:rsidRPr="00C34838">
        <w:rPr>
          <w:rFonts w:ascii="Times New Roman" w:hAnsi="Times New Roman" w:cs="Times New Roman"/>
          <w:sz w:val="24"/>
          <w:szCs w:val="24"/>
          <w:lang w:val="lv-LV"/>
        </w:rPr>
        <w:t>;</w:t>
      </w:r>
    </w:p>
    <w:p w14:paraId="6519A288" w14:textId="367300C1"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Saturs </w:t>
      </w:r>
      <w:r w:rsidR="00D775ED" w:rsidRPr="00C34838">
        <w:rPr>
          <w:rFonts w:ascii="Times New Roman" w:hAnsi="Times New Roman" w:cs="Times New Roman"/>
          <w:sz w:val="24"/>
          <w:szCs w:val="24"/>
          <w:lang w:val="lv-LV"/>
        </w:rPr>
        <w:t>tiek izplatīt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w:t>
      </w:r>
      <w:r w:rsidR="007E5A56" w:rsidRPr="00C34838">
        <w:rPr>
          <w:rFonts w:ascii="Times New Roman" w:hAnsi="Times New Roman" w:cs="Times New Roman"/>
          <w:sz w:val="24"/>
          <w:szCs w:val="24"/>
          <w:lang w:val="lv-LV"/>
        </w:rPr>
        <w:t>___</w:t>
      </w:r>
      <w:r w:rsidR="00D775ED" w:rsidRPr="00C34838">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ir norādīts NEPLP logo un ir šāda norāde: "Projektu &lt;finansē/līdzfinansē&gt; NEPLP  no sabiedriskā pasūtījuma līdzekļiem". Internetā publicētajiem materiāliem pievieno </w:t>
      </w:r>
      <w:proofErr w:type="spellStart"/>
      <w:r w:rsidR="008766FC" w:rsidRPr="00F324A6">
        <w:rPr>
          <w:rFonts w:ascii="Times New Roman" w:hAnsi="Times New Roman" w:cs="Times New Roman"/>
          <w:sz w:val="24"/>
          <w:szCs w:val="24"/>
          <w:lang w:val="lv-LV"/>
        </w:rPr>
        <w:t>tēmturi</w:t>
      </w:r>
      <w:proofErr w:type="spellEnd"/>
      <w:r w:rsidR="008766FC" w:rsidRPr="00F324A6">
        <w:rPr>
          <w:rFonts w:ascii="Times New Roman" w:hAnsi="Times New Roman" w:cs="Times New Roman"/>
          <w:sz w:val="24"/>
          <w:szCs w:val="24"/>
          <w:lang w:val="lv-LV"/>
        </w:rPr>
        <w:t xml:space="preserve">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lastRenderedPageBreak/>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8"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8"/>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Gadījumā, ja Finansējuma saņēmējam Līguma izpildes gaitā rodas apstākļi, kuru dēļ tas nevar 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w:t>
      </w:r>
      <w:r w:rsidRPr="00F324A6">
        <w:rPr>
          <w:rFonts w:ascii="Times New Roman" w:hAnsi="Times New Roman" w:cs="Times New Roman"/>
          <w:bCs/>
          <w:sz w:val="24"/>
          <w:lang w:val="lv-LV"/>
        </w:rPr>
        <w:lastRenderedPageBreak/>
        <w:t xml:space="preserve">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Pēc Pasūtītāja pieprasījuma nekavējoties, bet ne vēlāk kā 3 (trīs) darba dienu laikā, Finansējuma saņēmējs </w:t>
      </w:r>
      <w:proofErr w:type="spellStart"/>
      <w:r w:rsidRPr="00C34838">
        <w:rPr>
          <w:rFonts w:ascii="Times New Roman" w:hAnsi="Times New Roman" w:cs="Times New Roman"/>
          <w:bCs/>
          <w:sz w:val="24"/>
          <w:lang w:val="lv-LV"/>
        </w:rPr>
        <w:t>rakstveidā</w:t>
      </w:r>
      <w:proofErr w:type="spellEnd"/>
      <w:r w:rsidRPr="00C34838">
        <w:rPr>
          <w:rFonts w:ascii="Times New Roman" w:hAnsi="Times New Roman" w:cs="Times New Roman"/>
          <w:bCs/>
          <w:sz w:val="24"/>
          <w:lang w:val="lv-LV"/>
        </w:rPr>
        <w:t xml:space="preserve">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atbilstoši Līguma noteikumiem saskaņā ar Finansējuma 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lastRenderedPageBreak/>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proofErr w:type="spellStart"/>
      <w:r w:rsidRPr="00C34838">
        <w:rPr>
          <w:rFonts w:ascii="Times New Roman" w:hAnsi="Times New Roman" w:cs="Times New Roman"/>
          <w:i/>
          <w:iCs/>
          <w:sz w:val="24"/>
          <w:szCs w:val="24"/>
          <w:lang w:val="lv-LV"/>
        </w:rPr>
        <w:t>euro</w:t>
      </w:r>
      <w:proofErr w:type="spellEnd"/>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Sarakstarindkopa"/>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w:t>
      </w:r>
      <w:r w:rsidRPr="00C34838">
        <w:rPr>
          <w:rFonts w:ascii="Times New Roman" w:hAnsi="Times New Roman" w:cs="Times New Roman"/>
          <w:sz w:val="24"/>
          <w:szCs w:val="24"/>
          <w:lang w:val="lv-LV"/>
        </w:rPr>
        <w:lastRenderedPageBreak/>
        <w:t>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Jebkuri Līguma grozījumi vai papildinājumi noformējami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 xml:space="preserve">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67634090" w14:textId="7E13F426" w:rsidR="00D775E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65B0B3FE" w14:textId="77777777" w:rsidR="00FF457E" w:rsidRPr="00C34838" w:rsidRDefault="00FF457E" w:rsidP="00FF457E">
      <w:pPr>
        <w:pStyle w:val="Sarakstarindkopa"/>
        <w:rPr>
          <w:rFonts w:ascii="Times New Roman" w:hAnsi="Times New Roman" w:cs="Times New Roman"/>
          <w:lang w:val="lv-LV"/>
        </w:rPr>
      </w:pP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25F445AE" w14:textId="77777777" w:rsidR="00D775ED" w:rsidRPr="00C34838" w:rsidRDefault="00D775ED" w:rsidP="00D775ED">
      <w:pPr>
        <w:ind w:right="-429"/>
        <w:jc w:val="both"/>
        <w:rPr>
          <w:rFonts w:ascii="Times New Roman" w:hAnsi="Times New Roman" w:cs="Times New Roman"/>
          <w:sz w:val="24"/>
          <w:szCs w:val="24"/>
          <w:lang w:val="lv-LV"/>
        </w:rPr>
      </w:pPr>
    </w:p>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3A34D03E"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E60468">
        <w:rPr>
          <w:rFonts w:ascii="Times New Roman" w:hAnsi="Times New Roman" w:cs="Times New Roman"/>
          <w:bCs/>
          <w:i/>
          <w:iCs/>
          <w:sz w:val="20"/>
          <w:lang w:val="lv-LV" w:eastAsia="zh-CN"/>
        </w:rPr>
        <w:t xml:space="preserve">Sabiedrības </w:t>
      </w:r>
      <w:proofErr w:type="spellStart"/>
      <w:r w:rsidR="00E60468">
        <w:rPr>
          <w:rFonts w:ascii="Times New Roman" w:hAnsi="Times New Roman" w:cs="Times New Roman"/>
          <w:bCs/>
          <w:i/>
          <w:iCs/>
          <w:sz w:val="20"/>
          <w:lang w:val="lv-LV" w:eastAsia="zh-CN"/>
        </w:rPr>
        <w:t>m</w:t>
      </w:r>
      <w:r w:rsidR="00CB2950" w:rsidRPr="00CB2950">
        <w:rPr>
          <w:rFonts w:ascii="Times New Roman" w:hAnsi="Times New Roman" w:cs="Times New Roman"/>
          <w:bCs/>
          <w:i/>
          <w:iCs/>
          <w:sz w:val="20"/>
          <w:lang w:val="lv-LV" w:eastAsia="zh-CN"/>
        </w:rPr>
        <w:t>edijpratību</w:t>
      </w:r>
      <w:proofErr w:type="spellEnd"/>
      <w:r w:rsidR="00CB2950" w:rsidRPr="00CB2950">
        <w:rPr>
          <w:rFonts w:ascii="Times New Roman" w:hAnsi="Times New Roman" w:cs="Times New Roman"/>
          <w:bCs/>
          <w:i/>
          <w:iCs/>
          <w:sz w:val="20"/>
          <w:lang w:val="lv-LV" w:eastAsia="zh-CN"/>
        </w:rPr>
        <w:t xml:space="preserve"> veicinoša satura veidošana elektroniskajos plašsaziņas līdzekļos, kas raida televīzijas un radio programmas</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994CA" w14:textId="77777777" w:rsidR="00884600" w:rsidRDefault="00884600">
      <w:r>
        <w:separator/>
      </w:r>
    </w:p>
  </w:endnote>
  <w:endnote w:type="continuationSeparator" w:id="0">
    <w:p w14:paraId="26574FA6" w14:textId="77777777" w:rsidR="00884600" w:rsidRDefault="00884600">
      <w:r>
        <w:continuationSeparator/>
      </w:r>
    </w:p>
  </w:endnote>
  <w:endnote w:type="continuationNotice" w:id="1">
    <w:p w14:paraId="0CC8353A" w14:textId="77777777" w:rsidR="00884600" w:rsidRDefault="0088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7D6B83" w:rsidRDefault="007D6B83"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7D6B83" w:rsidRDefault="007D6B83"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7D6B83" w:rsidRDefault="007D6B83">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7D6B83" w:rsidRDefault="007D6B8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7D6B83" w:rsidRDefault="007D6B83">
    <w:pPr>
      <w:pPrChange w:id="10" w:author="Sēžu Zāle" w:date="2020-03-12T10:44:00Z">
        <w:pPr>
          <w:pStyle w:val="Kjene"/>
        </w:pPr>
      </w:pPrChange>
    </w:pPr>
  </w:p>
  <w:p w14:paraId="433E2131" w14:textId="77777777" w:rsidR="007D6B83" w:rsidRDefault="007D6B8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7D6B83" w:rsidRPr="00DF53EA" w:rsidRDefault="007D6B83">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7D6B83" w:rsidRDefault="007D6B83">
    <w:pPr>
      <w:pStyle w:val="Kjene"/>
    </w:pPr>
  </w:p>
  <w:p w14:paraId="3F8E8728" w14:textId="77777777" w:rsidR="007D6B83" w:rsidRDefault="007D6B8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7D6B83" w:rsidRDefault="007D6B83">
    <w:pPr>
      <w:pPrChange w:id="12"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C7421" w14:textId="77777777" w:rsidR="00884600" w:rsidRDefault="00884600">
      <w:r>
        <w:separator/>
      </w:r>
    </w:p>
  </w:footnote>
  <w:footnote w:type="continuationSeparator" w:id="0">
    <w:p w14:paraId="5C065F57" w14:textId="77777777" w:rsidR="00884600" w:rsidRDefault="00884600">
      <w:r>
        <w:continuationSeparator/>
      </w:r>
    </w:p>
  </w:footnote>
  <w:footnote w:type="continuationNotice" w:id="1">
    <w:p w14:paraId="239F9AF7" w14:textId="77777777" w:rsidR="00884600" w:rsidRDefault="00884600"/>
  </w:footnote>
  <w:footnote w:id="2">
    <w:p w14:paraId="61673C19" w14:textId="77777777" w:rsidR="007D6B83" w:rsidRPr="0088362A" w:rsidRDefault="007D6B83"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ipersaite"/>
            <w:rFonts w:ascii="Times New Roman" w:hAnsi="Times New Roman"/>
            <w:lang w:val="lv-LV"/>
          </w:rPr>
          <w:t>https://www.neplpadome.lv/lv/sakums/komercialie-mediji/komercialas-televizijas/sabiedriskais-pasutijums.html</w:t>
        </w:r>
      </w:hyperlink>
    </w:p>
  </w:footnote>
  <w:footnote w:id="3">
    <w:p w14:paraId="50797255" w14:textId="77777777" w:rsidR="007D6B83" w:rsidRPr="0088362A" w:rsidRDefault="007D6B83"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ipersaite"/>
            <w:rFonts w:ascii="Times New Roman" w:hAnsi="Times New Roman"/>
            <w:lang w:val="lv-LV"/>
          </w:rPr>
          <w:t>https://www.neplpadome.lv/lv/sakums/komercialie-mediji/komercialas-televizijas/sabiedriskais-pasutijums.html</w:t>
        </w:r>
      </w:hyperlink>
    </w:p>
  </w:footnote>
  <w:footnote w:id="4">
    <w:p w14:paraId="4E39635B" w14:textId="387CA459" w:rsidR="007D6B83" w:rsidRPr="001A5008" w:rsidRDefault="007D6B83"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7D6B83" w:rsidRPr="00F550E6" w:rsidRDefault="007D6B83"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7D6B83" w:rsidRDefault="007D6B83" w:rsidP="00514C1A">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7D6B83" w:rsidRDefault="00884600" w:rsidP="00D775ED">
      <w:pPr>
        <w:pStyle w:val="Vresteksts"/>
        <w:spacing w:after="60"/>
        <w:rPr>
          <w:rFonts w:ascii="Times New Roman" w:hAnsi="Times New Roman" w:cs="Times New Roman"/>
          <w:lang w:val="lv-LV"/>
        </w:rPr>
      </w:pPr>
      <w:hyperlink r:id="rId3" w:history="1">
        <w:r w:rsidR="007D6B83" w:rsidRPr="00537367">
          <w:rPr>
            <w:rStyle w:val="Hipersaite"/>
            <w:rFonts w:ascii="Times New Roman" w:hAnsi="Times New Roman"/>
            <w:lang w:val="lv-LV"/>
          </w:rPr>
          <w:t>https://www.neplpadome.lv/lv/sakums/komercialie-mediji/komercialas-televizijas/sabiedriskais-pasutijums.html</w:t>
        </w:r>
      </w:hyperlink>
      <w:r w:rsidR="007D6B83">
        <w:rPr>
          <w:rFonts w:ascii="Times New Roman" w:hAnsi="Times New Roman" w:cs="Times New Roman"/>
          <w:lang w:val="lv-LV"/>
        </w:rPr>
        <w:t xml:space="preserve"> </w:t>
      </w:r>
    </w:p>
    <w:p w14:paraId="09D2CA01" w14:textId="1E254300" w:rsidR="007D6B83" w:rsidRDefault="007D6B83" w:rsidP="00D775ED">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7D6B83" w:rsidRPr="001A1038" w:rsidRDefault="00884600" w:rsidP="00313E60">
      <w:pPr>
        <w:pStyle w:val="Vresteksts"/>
        <w:spacing w:after="60"/>
        <w:rPr>
          <w:rFonts w:ascii="Times New Roman" w:hAnsi="Times New Roman" w:cs="Times New Roman"/>
          <w:lang w:val="lv-LV"/>
        </w:rPr>
      </w:pPr>
      <w:hyperlink r:id="rId4" w:history="1">
        <w:r w:rsidR="007D6B83" w:rsidRPr="00537367">
          <w:rPr>
            <w:rStyle w:val="Hipersaite"/>
            <w:rFonts w:ascii="Times New Roman" w:hAnsi="Times New Roman"/>
            <w:lang w:val="lv-LV"/>
          </w:rPr>
          <w:t>https://www.neplpadome.lv/lv/sakums/komercialie-mediji/komercialas-televizijas/sabiedriskais-pasutijums.html</w:t>
        </w:r>
      </w:hyperlink>
      <w:r w:rsidR="007D6B83">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7D6B83" w:rsidRDefault="007D6B83"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7D6B83" w:rsidRDefault="007D6B8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7D6B83" w:rsidRDefault="007D6B83">
    <w:pPr>
      <w:pPrChange w:id="9" w:author="Sēžu Zāle" w:date="2020-03-12T10:44:00Z">
        <w:pPr>
          <w:pStyle w:val="Galvene"/>
        </w:pPr>
      </w:pPrChange>
    </w:pPr>
  </w:p>
  <w:p w14:paraId="187AF982" w14:textId="77777777" w:rsidR="007D6B83" w:rsidRDefault="007D6B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7D6B83" w:rsidRDefault="007D6B83">
    <w:pPr>
      <w:pPrChange w:id="11"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8"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4"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8"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0"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1"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7"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49"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0"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3"/>
  </w:num>
  <w:num w:numId="10">
    <w:abstractNumId w:val="37"/>
  </w:num>
  <w:num w:numId="11">
    <w:abstractNumId w:val="10"/>
  </w:num>
  <w:num w:numId="12">
    <w:abstractNumId w:val="52"/>
  </w:num>
  <w:num w:numId="13">
    <w:abstractNumId w:val="12"/>
  </w:num>
  <w:num w:numId="14">
    <w:abstractNumId w:val="27"/>
  </w:num>
  <w:num w:numId="15">
    <w:abstractNumId w:val="39"/>
  </w:num>
  <w:num w:numId="16">
    <w:abstractNumId w:val="41"/>
  </w:num>
  <w:num w:numId="17">
    <w:abstractNumId w:val="29"/>
  </w:num>
  <w:num w:numId="18">
    <w:abstractNumId w:val="20"/>
  </w:num>
  <w:num w:numId="19">
    <w:abstractNumId w:val="50"/>
  </w:num>
  <w:num w:numId="20">
    <w:abstractNumId w:val="17"/>
  </w:num>
  <w:num w:numId="21">
    <w:abstractNumId w:val="19"/>
  </w:num>
  <w:num w:numId="22">
    <w:abstractNumId w:val="28"/>
  </w:num>
  <w:num w:numId="23">
    <w:abstractNumId w:val="48"/>
  </w:num>
  <w:num w:numId="24">
    <w:abstractNumId w:val="42"/>
  </w:num>
  <w:num w:numId="25">
    <w:abstractNumId w:val="31"/>
  </w:num>
  <w:num w:numId="26">
    <w:abstractNumId w:val="44"/>
  </w:num>
  <w:num w:numId="27">
    <w:abstractNumId w:val="49"/>
  </w:num>
  <w:num w:numId="28">
    <w:abstractNumId w:val="26"/>
  </w:num>
  <w:num w:numId="29">
    <w:abstractNumId w:val="18"/>
  </w:num>
  <w:num w:numId="30">
    <w:abstractNumId w:val="45"/>
  </w:num>
  <w:num w:numId="31">
    <w:abstractNumId w:val="14"/>
  </w:num>
  <w:num w:numId="32">
    <w:abstractNumId w:val="38"/>
  </w:num>
  <w:num w:numId="33">
    <w:abstractNumId w:val="25"/>
  </w:num>
  <w:num w:numId="34">
    <w:abstractNumId w:val="35"/>
  </w:num>
  <w:num w:numId="35">
    <w:abstractNumId w:val="36"/>
  </w:num>
  <w:num w:numId="36">
    <w:abstractNumId w:val="22"/>
  </w:num>
  <w:num w:numId="37">
    <w:abstractNumId w:val="30"/>
  </w:num>
  <w:num w:numId="38">
    <w:abstractNumId w:val="21"/>
  </w:num>
  <w:num w:numId="39">
    <w:abstractNumId w:val="46"/>
  </w:num>
  <w:num w:numId="40">
    <w:abstractNumId w:val="32"/>
  </w:num>
  <w:num w:numId="41">
    <w:abstractNumId w:val="15"/>
  </w:num>
  <w:num w:numId="42">
    <w:abstractNumId w:val="16"/>
  </w:num>
  <w:num w:numId="43">
    <w:abstractNumId w:val="34"/>
  </w:num>
  <w:num w:numId="44">
    <w:abstractNumId w:val="24"/>
  </w:num>
  <w:num w:numId="45">
    <w:abstractNumId w:val="43"/>
  </w:num>
  <w:num w:numId="46">
    <w:abstractNumId w:val="51"/>
  </w:num>
  <w:num w:numId="47">
    <w:abstractNumId w:val="23"/>
  </w:num>
  <w:num w:numId="48">
    <w:abstractNumId w:val="13"/>
  </w:num>
  <w:num w:numId="49">
    <w:abstractNumId w:val="47"/>
  </w:num>
  <w:num w:numId="50">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US"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54B1"/>
    <w:rsid w:val="00055F1C"/>
    <w:rsid w:val="00055F94"/>
    <w:rsid w:val="00060A2F"/>
    <w:rsid w:val="00060C34"/>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C5"/>
    <w:rsid w:val="00081655"/>
    <w:rsid w:val="00082018"/>
    <w:rsid w:val="000826A6"/>
    <w:rsid w:val="000835CB"/>
    <w:rsid w:val="000837C5"/>
    <w:rsid w:val="00083941"/>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E97"/>
    <w:rsid w:val="000D52CA"/>
    <w:rsid w:val="000D5755"/>
    <w:rsid w:val="000E047E"/>
    <w:rsid w:val="000E0F8A"/>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9AA"/>
    <w:rsid w:val="00135A68"/>
    <w:rsid w:val="001369B5"/>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3346"/>
    <w:rsid w:val="001533D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59FC"/>
    <w:rsid w:val="001D658E"/>
    <w:rsid w:val="001D74AD"/>
    <w:rsid w:val="001E1328"/>
    <w:rsid w:val="001E3DAA"/>
    <w:rsid w:val="001E4E46"/>
    <w:rsid w:val="001E57D1"/>
    <w:rsid w:val="001E5CA5"/>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EE"/>
    <w:rsid w:val="00216B0B"/>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18B3"/>
    <w:rsid w:val="00261C39"/>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CAD"/>
    <w:rsid w:val="002C3543"/>
    <w:rsid w:val="002C3ED0"/>
    <w:rsid w:val="002C46ED"/>
    <w:rsid w:val="002C4826"/>
    <w:rsid w:val="002C605E"/>
    <w:rsid w:val="002C671C"/>
    <w:rsid w:val="002C679F"/>
    <w:rsid w:val="002C74A4"/>
    <w:rsid w:val="002C776B"/>
    <w:rsid w:val="002D01B1"/>
    <w:rsid w:val="002D257A"/>
    <w:rsid w:val="002D27AB"/>
    <w:rsid w:val="002D5639"/>
    <w:rsid w:val="002D813D"/>
    <w:rsid w:val="002E2C96"/>
    <w:rsid w:val="002E4939"/>
    <w:rsid w:val="002E4C43"/>
    <w:rsid w:val="002E57ED"/>
    <w:rsid w:val="002E6343"/>
    <w:rsid w:val="002E6C2D"/>
    <w:rsid w:val="002E6E2A"/>
    <w:rsid w:val="002E7095"/>
    <w:rsid w:val="002E7B04"/>
    <w:rsid w:val="002E7E4C"/>
    <w:rsid w:val="002F2F46"/>
    <w:rsid w:val="002F3AAD"/>
    <w:rsid w:val="002F6048"/>
    <w:rsid w:val="002F611D"/>
    <w:rsid w:val="002F6D1B"/>
    <w:rsid w:val="002F7F7C"/>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CE3"/>
    <w:rsid w:val="003553C5"/>
    <w:rsid w:val="003566E3"/>
    <w:rsid w:val="003578B8"/>
    <w:rsid w:val="00360420"/>
    <w:rsid w:val="003608AD"/>
    <w:rsid w:val="0036175E"/>
    <w:rsid w:val="00361CBA"/>
    <w:rsid w:val="00362069"/>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7AA"/>
    <w:rsid w:val="003819D9"/>
    <w:rsid w:val="003836A5"/>
    <w:rsid w:val="00383A08"/>
    <w:rsid w:val="00384470"/>
    <w:rsid w:val="00384DB7"/>
    <w:rsid w:val="00385557"/>
    <w:rsid w:val="0038596B"/>
    <w:rsid w:val="00386323"/>
    <w:rsid w:val="00391A67"/>
    <w:rsid w:val="00391E77"/>
    <w:rsid w:val="0039224E"/>
    <w:rsid w:val="003954DE"/>
    <w:rsid w:val="00397659"/>
    <w:rsid w:val="003977D6"/>
    <w:rsid w:val="003A00D6"/>
    <w:rsid w:val="003A1047"/>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35CD"/>
    <w:rsid w:val="00443AE4"/>
    <w:rsid w:val="00443D01"/>
    <w:rsid w:val="0044423A"/>
    <w:rsid w:val="00444C6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6B53"/>
    <w:rsid w:val="00497CA9"/>
    <w:rsid w:val="004A02AF"/>
    <w:rsid w:val="004A1CEA"/>
    <w:rsid w:val="004A385E"/>
    <w:rsid w:val="004A4225"/>
    <w:rsid w:val="004A5502"/>
    <w:rsid w:val="004A5FEE"/>
    <w:rsid w:val="004A601F"/>
    <w:rsid w:val="004B01D0"/>
    <w:rsid w:val="004B0D85"/>
    <w:rsid w:val="004B159B"/>
    <w:rsid w:val="004B2B73"/>
    <w:rsid w:val="004B3005"/>
    <w:rsid w:val="004B3E11"/>
    <w:rsid w:val="004B3F40"/>
    <w:rsid w:val="004B4B0C"/>
    <w:rsid w:val="004B581B"/>
    <w:rsid w:val="004B59DB"/>
    <w:rsid w:val="004B6843"/>
    <w:rsid w:val="004B6D37"/>
    <w:rsid w:val="004B6E57"/>
    <w:rsid w:val="004B724C"/>
    <w:rsid w:val="004C0739"/>
    <w:rsid w:val="004C1991"/>
    <w:rsid w:val="004C1CED"/>
    <w:rsid w:val="004C2103"/>
    <w:rsid w:val="004C3282"/>
    <w:rsid w:val="004C340D"/>
    <w:rsid w:val="004C3BBA"/>
    <w:rsid w:val="004C48BA"/>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26FE"/>
    <w:rsid w:val="004F3450"/>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BA"/>
    <w:rsid w:val="0051440C"/>
    <w:rsid w:val="00514C1A"/>
    <w:rsid w:val="0051567F"/>
    <w:rsid w:val="005157E1"/>
    <w:rsid w:val="0051612A"/>
    <w:rsid w:val="0051670D"/>
    <w:rsid w:val="00517AEC"/>
    <w:rsid w:val="00517C93"/>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1A39"/>
    <w:rsid w:val="00591D6F"/>
    <w:rsid w:val="00592418"/>
    <w:rsid w:val="0059254D"/>
    <w:rsid w:val="00592D58"/>
    <w:rsid w:val="00593F66"/>
    <w:rsid w:val="00594134"/>
    <w:rsid w:val="00596371"/>
    <w:rsid w:val="005A0A12"/>
    <w:rsid w:val="005A3F31"/>
    <w:rsid w:val="005A5E54"/>
    <w:rsid w:val="005A6DFA"/>
    <w:rsid w:val="005A73FC"/>
    <w:rsid w:val="005A76D5"/>
    <w:rsid w:val="005A77BF"/>
    <w:rsid w:val="005B10EE"/>
    <w:rsid w:val="005B143C"/>
    <w:rsid w:val="005B1A7C"/>
    <w:rsid w:val="005B384C"/>
    <w:rsid w:val="005B4382"/>
    <w:rsid w:val="005B43BA"/>
    <w:rsid w:val="005B4573"/>
    <w:rsid w:val="005B4E3B"/>
    <w:rsid w:val="005BC749"/>
    <w:rsid w:val="005C2995"/>
    <w:rsid w:val="005C3EAA"/>
    <w:rsid w:val="005C6506"/>
    <w:rsid w:val="005C73B0"/>
    <w:rsid w:val="005C7CE7"/>
    <w:rsid w:val="005D2F2C"/>
    <w:rsid w:val="005D37E4"/>
    <w:rsid w:val="005D395C"/>
    <w:rsid w:val="005D3CC6"/>
    <w:rsid w:val="005D520F"/>
    <w:rsid w:val="005D6397"/>
    <w:rsid w:val="005D6744"/>
    <w:rsid w:val="005D6C45"/>
    <w:rsid w:val="005E033C"/>
    <w:rsid w:val="005E06D1"/>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505CA"/>
    <w:rsid w:val="00652881"/>
    <w:rsid w:val="00652D67"/>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506E"/>
    <w:rsid w:val="006760A7"/>
    <w:rsid w:val="006762BB"/>
    <w:rsid w:val="00676B73"/>
    <w:rsid w:val="006772AC"/>
    <w:rsid w:val="00677B82"/>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2DEC"/>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F0B"/>
    <w:rsid w:val="006F400B"/>
    <w:rsid w:val="006F4CAE"/>
    <w:rsid w:val="006F51DB"/>
    <w:rsid w:val="006F6D01"/>
    <w:rsid w:val="006F7BB8"/>
    <w:rsid w:val="00700542"/>
    <w:rsid w:val="00700A06"/>
    <w:rsid w:val="007025B5"/>
    <w:rsid w:val="00703C0E"/>
    <w:rsid w:val="00703FC0"/>
    <w:rsid w:val="007042DE"/>
    <w:rsid w:val="00704FC6"/>
    <w:rsid w:val="00706F92"/>
    <w:rsid w:val="0070720A"/>
    <w:rsid w:val="0070726F"/>
    <w:rsid w:val="007077F6"/>
    <w:rsid w:val="007103CA"/>
    <w:rsid w:val="00710804"/>
    <w:rsid w:val="00710D60"/>
    <w:rsid w:val="00710DD8"/>
    <w:rsid w:val="00714602"/>
    <w:rsid w:val="0071464E"/>
    <w:rsid w:val="0071477A"/>
    <w:rsid w:val="00715F32"/>
    <w:rsid w:val="007167B0"/>
    <w:rsid w:val="00716F14"/>
    <w:rsid w:val="00717745"/>
    <w:rsid w:val="00717AAF"/>
    <w:rsid w:val="00717F90"/>
    <w:rsid w:val="0072093E"/>
    <w:rsid w:val="007211FA"/>
    <w:rsid w:val="00721B01"/>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2258"/>
    <w:rsid w:val="007E3DA1"/>
    <w:rsid w:val="007E47DC"/>
    <w:rsid w:val="007E4AA0"/>
    <w:rsid w:val="007E4AFF"/>
    <w:rsid w:val="007E4D1B"/>
    <w:rsid w:val="007E5A56"/>
    <w:rsid w:val="007E7E5F"/>
    <w:rsid w:val="007F0986"/>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6D68"/>
    <w:rsid w:val="00807540"/>
    <w:rsid w:val="00807B49"/>
    <w:rsid w:val="00811BBE"/>
    <w:rsid w:val="008143D2"/>
    <w:rsid w:val="00815803"/>
    <w:rsid w:val="008174BC"/>
    <w:rsid w:val="00820235"/>
    <w:rsid w:val="00821C94"/>
    <w:rsid w:val="0082274D"/>
    <w:rsid w:val="00823A9F"/>
    <w:rsid w:val="008248A8"/>
    <w:rsid w:val="00826921"/>
    <w:rsid w:val="00826ECB"/>
    <w:rsid w:val="00827AE0"/>
    <w:rsid w:val="008312EB"/>
    <w:rsid w:val="00831937"/>
    <w:rsid w:val="00831A4D"/>
    <w:rsid w:val="0083244A"/>
    <w:rsid w:val="008335DE"/>
    <w:rsid w:val="0083406B"/>
    <w:rsid w:val="00835911"/>
    <w:rsid w:val="00835A63"/>
    <w:rsid w:val="00835D6B"/>
    <w:rsid w:val="0083681C"/>
    <w:rsid w:val="00840B08"/>
    <w:rsid w:val="00843536"/>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D41"/>
    <w:rsid w:val="008712B3"/>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255E"/>
    <w:rsid w:val="008B2B38"/>
    <w:rsid w:val="008B5A6D"/>
    <w:rsid w:val="008B7238"/>
    <w:rsid w:val="008B7582"/>
    <w:rsid w:val="008C27C3"/>
    <w:rsid w:val="008C4F53"/>
    <w:rsid w:val="008C4F96"/>
    <w:rsid w:val="008C5275"/>
    <w:rsid w:val="008C52B6"/>
    <w:rsid w:val="008C6707"/>
    <w:rsid w:val="008C7C73"/>
    <w:rsid w:val="008D0A9F"/>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6589"/>
    <w:rsid w:val="009A685F"/>
    <w:rsid w:val="009A7EE0"/>
    <w:rsid w:val="009B05FE"/>
    <w:rsid w:val="009B1DF8"/>
    <w:rsid w:val="009B32EF"/>
    <w:rsid w:val="009B38B3"/>
    <w:rsid w:val="009B4EEF"/>
    <w:rsid w:val="009B5488"/>
    <w:rsid w:val="009B5DEB"/>
    <w:rsid w:val="009B69D1"/>
    <w:rsid w:val="009B6B28"/>
    <w:rsid w:val="009B7B28"/>
    <w:rsid w:val="009B7FAE"/>
    <w:rsid w:val="009C0970"/>
    <w:rsid w:val="009C24F4"/>
    <w:rsid w:val="009C38C5"/>
    <w:rsid w:val="009C4A09"/>
    <w:rsid w:val="009C4F13"/>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6032"/>
    <w:rsid w:val="009E6840"/>
    <w:rsid w:val="009E76D5"/>
    <w:rsid w:val="009E7A3A"/>
    <w:rsid w:val="009E7FCD"/>
    <w:rsid w:val="009F088F"/>
    <w:rsid w:val="009F0B81"/>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2133"/>
    <w:rsid w:val="00A13462"/>
    <w:rsid w:val="00A148EA"/>
    <w:rsid w:val="00A14C07"/>
    <w:rsid w:val="00A14C55"/>
    <w:rsid w:val="00A14FC8"/>
    <w:rsid w:val="00A15AF8"/>
    <w:rsid w:val="00A15B0D"/>
    <w:rsid w:val="00A17311"/>
    <w:rsid w:val="00A179C6"/>
    <w:rsid w:val="00A20DFF"/>
    <w:rsid w:val="00A23BCD"/>
    <w:rsid w:val="00A23E84"/>
    <w:rsid w:val="00A24B4F"/>
    <w:rsid w:val="00A2584D"/>
    <w:rsid w:val="00A26076"/>
    <w:rsid w:val="00A27AC6"/>
    <w:rsid w:val="00A30DC7"/>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61482"/>
    <w:rsid w:val="00A6304B"/>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69E1"/>
    <w:rsid w:val="00AD6A99"/>
    <w:rsid w:val="00AD6F83"/>
    <w:rsid w:val="00AD7C52"/>
    <w:rsid w:val="00AD7E1E"/>
    <w:rsid w:val="00AE03B0"/>
    <w:rsid w:val="00AE1E15"/>
    <w:rsid w:val="00AE2E5E"/>
    <w:rsid w:val="00AE48B0"/>
    <w:rsid w:val="00AE5750"/>
    <w:rsid w:val="00AE7674"/>
    <w:rsid w:val="00AF003F"/>
    <w:rsid w:val="00AF0585"/>
    <w:rsid w:val="00AF156B"/>
    <w:rsid w:val="00AF1E7A"/>
    <w:rsid w:val="00AF43C2"/>
    <w:rsid w:val="00AF4988"/>
    <w:rsid w:val="00AF4A4F"/>
    <w:rsid w:val="00AF5114"/>
    <w:rsid w:val="00AF5C60"/>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5EB2"/>
    <w:rsid w:val="00B1685E"/>
    <w:rsid w:val="00B17265"/>
    <w:rsid w:val="00B1760C"/>
    <w:rsid w:val="00B200A1"/>
    <w:rsid w:val="00B218F2"/>
    <w:rsid w:val="00B2429D"/>
    <w:rsid w:val="00B249E4"/>
    <w:rsid w:val="00B2589C"/>
    <w:rsid w:val="00B27ECC"/>
    <w:rsid w:val="00B30746"/>
    <w:rsid w:val="00B31407"/>
    <w:rsid w:val="00B31512"/>
    <w:rsid w:val="00B3487C"/>
    <w:rsid w:val="00B34D09"/>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CDC"/>
    <w:rsid w:val="00BB17D8"/>
    <w:rsid w:val="00BB383A"/>
    <w:rsid w:val="00BB4289"/>
    <w:rsid w:val="00BB4931"/>
    <w:rsid w:val="00BB528D"/>
    <w:rsid w:val="00BB69C9"/>
    <w:rsid w:val="00BB69F8"/>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2D66"/>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5CE6"/>
    <w:rsid w:val="00BF65E6"/>
    <w:rsid w:val="00BF6A1F"/>
    <w:rsid w:val="00BF6DE6"/>
    <w:rsid w:val="00BF6F56"/>
    <w:rsid w:val="00BF7414"/>
    <w:rsid w:val="00C0033F"/>
    <w:rsid w:val="00C009CC"/>
    <w:rsid w:val="00C0136E"/>
    <w:rsid w:val="00C031B0"/>
    <w:rsid w:val="00C03296"/>
    <w:rsid w:val="00C047C5"/>
    <w:rsid w:val="00C059F6"/>
    <w:rsid w:val="00C061E3"/>
    <w:rsid w:val="00C0777D"/>
    <w:rsid w:val="00C10119"/>
    <w:rsid w:val="00C11A9E"/>
    <w:rsid w:val="00C129BC"/>
    <w:rsid w:val="00C14BF4"/>
    <w:rsid w:val="00C16A1F"/>
    <w:rsid w:val="00C16EC7"/>
    <w:rsid w:val="00C205B6"/>
    <w:rsid w:val="00C205D0"/>
    <w:rsid w:val="00C20EC6"/>
    <w:rsid w:val="00C21A54"/>
    <w:rsid w:val="00C21F59"/>
    <w:rsid w:val="00C22DD6"/>
    <w:rsid w:val="00C25AA5"/>
    <w:rsid w:val="00C26077"/>
    <w:rsid w:val="00C26202"/>
    <w:rsid w:val="00C264BC"/>
    <w:rsid w:val="00C26A45"/>
    <w:rsid w:val="00C271CF"/>
    <w:rsid w:val="00C27DB6"/>
    <w:rsid w:val="00C27F42"/>
    <w:rsid w:val="00C306A2"/>
    <w:rsid w:val="00C309C6"/>
    <w:rsid w:val="00C30F25"/>
    <w:rsid w:val="00C31FBB"/>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42B7"/>
    <w:rsid w:val="00C56C88"/>
    <w:rsid w:val="00C60269"/>
    <w:rsid w:val="00C61851"/>
    <w:rsid w:val="00C61A6A"/>
    <w:rsid w:val="00C62E63"/>
    <w:rsid w:val="00C63FE5"/>
    <w:rsid w:val="00C6441B"/>
    <w:rsid w:val="00C64E06"/>
    <w:rsid w:val="00C65257"/>
    <w:rsid w:val="00C65577"/>
    <w:rsid w:val="00C66CED"/>
    <w:rsid w:val="00C66FD3"/>
    <w:rsid w:val="00C678CF"/>
    <w:rsid w:val="00C70D6D"/>
    <w:rsid w:val="00C72401"/>
    <w:rsid w:val="00C72784"/>
    <w:rsid w:val="00C72A84"/>
    <w:rsid w:val="00C740B6"/>
    <w:rsid w:val="00C75DE2"/>
    <w:rsid w:val="00C767BB"/>
    <w:rsid w:val="00C76F1F"/>
    <w:rsid w:val="00C80C3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7AA9"/>
    <w:rsid w:val="00CC0032"/>
    <w:rsid w:val="00CC0FFA"/>
    <w:rsid w:val="00CC1D2E"/>
    <w:rsid w:val="00CC2887"/>
    <w:rsid w:val="00CC290B"/>
    <w:rsid w:val="00CC2C59"/>
    <w:rsid w:val="00CC3020"/>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FC2"/>
    <w:rsid w:val="00E0021B"/>
    <w:rsid w:val="00E01545"/>
    <w:rsid w:val="00E02CA2"/>
    <w:rsid w:val="00E02F87"/>
    <w:rsid w:val="00E03831"/>
    <w:rsid w:val="00E0431E"/>
    <w:rsid w:val="00E04CE3"/>
    <w:rsid w:val="00E04D89"/>
    <w:rsid w:val="00E051ED"/>
    <w:rsid w:val="00E055CD"/>
    <w:rsid w:val="00E06088"/>
    <w:rsid w:val="00E066E2"/>
    <w:rsid w:val="00E11272"/>
    <w:rsid w:val="00E1229B"/>
    <w:rsid w:val="00E123BC"/>
    <w:rsid w:val="00E126B1"/>
    <w:rsid w:val="00E129EB"/>
    <w:rsid w:val="00E12D37"/>
    <w:rsid w:val="00E13B51"/>
    <w:rsid w:val="00E14D4A"/>
    <w:rsid w:val="00E155D6"/>
    <w:rsid w:val="00E169FC"/>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D84"/>
    <w:rsid w:val="00E514C0"/>
    <w:rsid w:val="00E51FBA"/>
    <w:rsid w:val="00E53A85"/>
    <w:rsid w:val="00E559C3"/>
    <w:rsid w:val="00E56DAC"/>
    <w:rsid w:val="00E56DFB"/>
    <w:rsid w:val="00E60468"/>
    <w:rsid w:val="00E61006"/>
    <w:rsid w:val="00E62268"/>
    <w:rsid w:val="00E634B4"/>
    <w:rsid w:val="00E6461B"/>
    <w:rsid w:val="00E65075"/>
    <w:rsid w:val="00E6633B"/>
    <w:rsid w:val="00E70273"/>
    <w:rsid w:val="00E70D43"/>
    <w:rsid w:val="00E713CB"/>
    <w:rsid w:val="00E717A0"/>
    <w:rsid w:val="00E72565"/>
    <w:rsid w:val="00E73388"/>
    <w:rsid w:val="00E73F44"/>
    <w:rsid w:val="00E74D67"/>
    <w:rsid w:val="00E766A6"/>
    <w:rsid w:val="00E76846"/>
    <w:rsid w:val="00E76D6F"/>
    <w:rsid w:val="00E80245"/>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32E5"/>
    <w:rsid w:val="00EC4368"/>
    <w:rsid w:val="00EC57C2"/>
    <w:rsid w:val="00EC67A5"/>
    <w:rsid w:val="00EC6806"/>
    <w:rsid w:val="00EC6C60"/>
    <w:rsid w:val="00ED20A4"/>
    <w:rsid w:val="00ED2FEF"/>
    <w:rsid w:val="00ED3625"/>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BAB"/>
    <w:rsid w:val="00F03715"/>
    <w:rsid w:val="00F049D2"/>
    <w:rsid w:val="00F04E50"/>
    <w:rsid w:val="00F06344"/>
    <w:rsid w:val="00F06913"/>
    <w:rsid w:val="00F06FD0"/>
    <w:rsid w:val="00F073A8"/>
    <w:rsid w:val="00F07B13"/>
    <w:rsid w:val="00F10035"/>
    <w:rsid w:val="00F1008B"/>
    <w:rsid w:val="00F11235"/>
    <w:rsid w:val="00F13F41"/>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1007"/>
    <w:rsid w:val="00FA113F"/>
    <w:rsid w:val="00FA1837"/>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133E"/>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1"/>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3.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5.xml><?xml version="1.0" encoding="utf-8"?>
<ds:datastoreItem xmlns:ds="http://schemas.openxmlformats.org/officeDocument/2006/customXml" ds:itemID="{FC2C1981-1197-431F-9EC5-05DE17A51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26</Pages>
  <Words>33615</Words>
  <Characters>19162</Characters>
  <Application>Microsoft Office Word</Application>
  <DocSecurity>0</DocSecurity>
  <Lines>159</Lines>
  <Paragraphs>105</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55</cp:revision>
  <cp:lastPrinted>2020-01-22T00:21:00Z</cp:lastPrinted>
  <dcterms:created xsi:type="dcterms:W3CDTF">2021-02-13T05:45:00Z</dcterms:created>
  <dcterms:modified xsi:type="dcterms:W3CDTF">2021-02-18T13:42:00Z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