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1E6758" w14:textId="4FCA21DC" w:rsidR="00B145FE" w:rsidRPr="00014009" w:rsidRDefault="00B145FE">
      <w:pPr>
        <w:jc w:val="right"/>
        <w:rPr>
          <w:lang w:val="lv-LV"/>
        </w:rPr>
      </w:pPr>
      <w:r w:rsidRPr="00014009">
        <w:rPr>
          <w:sz w:val="24"/>
          <w:szCs w:val="24"/>
          <w:lang w:val="lv-LV"/>
        </w:rPr>
        <w:t xml:space="preserve">APSTIPRINĀTS </w:t>
      </w:r>
    </w:p>
    <w:p w14:paraId="4E6F8092" w14:textId="77777777" w:rsidR="00B145FE" w:rsidRPr="00014009" w:rsidRDefault="00B145FE">
      <w:pPr>
        <w:jc w:val="right"/>
        <w:rPr>
          <w:lang w:val="lv-LV"/>
        </w:rPr>
      </w:pPr>
      <w:r w:rsidRPr="00014009">
        <w:rPr>
          <w:sz w:val="24"/>
          <w:szCs w:val="24"/>
          <w:lang w:val="lv-LV"/>
        </w:rPr>
        <w:t>Ar Nacionālās elektronisko plašsaziņas līdzekļu padomes</w:t>
      </w:r>
    </w:p>
    <w:p w14:paraId="26A44692" w14:textId="3E24EB4F" w:rsidR="00B145FE" w:rsidRPr="00654527" w:rsidRDefault="0088362A">
      <w:pPr>
        <w:jc w:val="right"/>
        <w:rPr>
          <w:lang w:val="lv-LV"/>
        </w:rPr>
      </w:pPr>
      <w:r w:rsidRPr="00654527">
        <w:rPr>
          <w:sz w:val="24"/>
          <w:szCs w:val="24"/>
          <w:lang w:val="lv-LV"/>
        </w:rPr>
        <w:t>2020</w:t>
      </w:r>
      <w:r w:rsidR="00B145FE" w:rsidRPr="00654527">
        <w:rPr>
          <w:sz w:val="24"/>
          <w:szCs w:val="24"/>
          <w:lang w:val="lv-LV"/>
        </w:rPr>
        <w:t>.gada</w:t>
      </w:r>
      <w:r w:rsidRPr="00654527">
        <w:rPr>
          <w:sz w:val="24"/>
          <w:szCs w:val="24"/>
          <w:lang w:val="lv-LV"/>
        </w:rPr>
        <w:t xml:space="preserve"> </w:t>
      </w:r>
      <w:r w:rsidR="6BEC9057" w:rsidRPr="00654527">
        <w:rPr>
          <w:sz w:val="24"/>
          <w:szCs w:val="24"/>
          <w:lang w:val="lv-LV"/>
        </w:rPr>
        <w:t>20</w:t>
      </w:r>
      <w:r w:rsidR="00014009" w:rsidRPr="00654527">
        <w:rPr>
          <w:sz w:val="24"/>
          <w:szCs w:val="24"/>
          <w:lang w:val="lv-LV"/>
        </w:rPr>
        <w:t>.marta</w:t>
      </w:r>
      <w:r w:rsidR="00B145FE" w:rsidRPr="00654527">
        <w:rPr>
          <w:sz w:val="24"/>
          <w:szCs w:val="24"/>
          <w:lang w:val="lv-LV"/>
        </w:rPr>
        <w:t xml:space="preserve"> lēmumu Nr.</w:t>
      </w:r>
      <w:r w:rsidR="00654527" w:rsidRPr="00654527">
        <w:rPr>
          <w:sz w:val="24"/>
          <w:szCs w:val="24"/>
          <w:lang w:val="lv-LV"/>
        </w:rPr>
        <w:t>78</w:t>
      </w:r>
    </w:p>
    <w:p w14:paraId="0734073D" w14:textId="77777777" w:rsidR="00B145FE" w:rsidRPr="00014009" w:rsidRDefault="00B145FE">
      <w:pPr>
        <w:jc w:val="right"/>
        <w:rPr>
          <w:sz w:val="24"/>
          <w:szCs w:val="24"/>
          <w:highlight w:val="yellow"/>
          <w:lang w:val="lv-LV"/>
        </w:rPr>
      </w:pPr>
    </w:p>
    <w:p w14:paraId="72066B7A" w14:textId="77777777" w:rsidR="00B145FE" w:rsidRPr="00014009" w:rsidRDefault="00B145FE">
      <w:pPr>
        <w:jc w:val="right"/>
        <w:rPr>
          <w:sz w:val="24"/>
          <w:szCs w:val="24"/>
          <w:highlight w:val="yellow"/>
          <w:lang w:val="lv-LV"/>
        </w:rPr>
      </w:pPr>
    </w:p>
    <w:p w14:paraId="7B56099F" w14:textId="77777777" w:rsidR="00B145FE" w:rsidRPr="00014009" w:rsidRDefault="00B145FE">
      <w:pPr>
        <w:jc w:val="center"/>
        <w:rPr>
          <w:lang w:val="lv-LV"/>
        </w:rPr>
      </w:pPr>
      <w:r w:rsidRPr="00014009">
        <w:rPr>
          <w:sz w:val="24"/>
          <w:szCs w:val="24"/>
          <w:lang w:val="lv-LV"/>
        </w:rPr>
        <w:t>Nacionālās elektronisko plašsaziņas līdzekļu padomes</w:t>
      </w:r>
    </w:p>
    <w:p w14:paraId="2EBC24F4" w14:textId="333D44E7" w:rsidR="00B145FE" w:rsidRPr="00014009" w:rsidRDefault="00B145FE">
      <w:pPr>
        <w:jc w:val="center"/>
        <w:rPr>
          <w:sz w:val="24"/>
          <w:szCs w:val="24"/>
          <w:lang w:val="lv-LV"/>
        </w:rPr>
      </w:pPr>
      <w:r w:rsidRPr="00014009">
        <w:rPr>
          <w:sz w:val="24"/>
          <w:szCs w:val="24"/>
          <w:lang w:val="lv-LV"/>
        </w:rPr>
        <w:t xml:space="preserve">Konkursa </w:t>
      </w:r>
      <w:r w:rsidR="003F643D" w:rsidRPr="00014009">
        <w:rPr>
          <w:b/>
          <w:sz w:val="24"/>
          <w:szCs w:val="24"/>
          <w:lang w:val="lv-LV"/>
        </w:rPr>
        <w:t>“</w:t>
      </w:r>
      <w:bookmarkStart w:id="0" w:name="_Hlk29994277"/>
      <w:r w:rsidR="00014009">
        <w:rPr>
          <w:b/>
          <w:sz w:val="24"/>
          <w:szCs w:val="24"/>
          <w:lang w:val="lv-LV"/>
        </w:rPr>
        <w:t>I</w:t>
      </w:r>
      <w:r w:rsidR="00014009" w:rsidRPr="00014009">
        <w:rPr>
          <w:b/>
          <w:sz w:val="24"/>
          <w:szCs w:val="24"/>
          <w:lang w:val="lv-LV"/>
        </w:rPr>
        <w:t>nformatīvo materiālu</w:t>
      </w:r>
      <w:r w:rsidR="00014009">
        <w:rPr>
          <w:b/>
          <w:sz w:val="24"/>
          <w:szCs w:val="24"/>
          <w:lang w:val="lv-LV"/>
        </w:rPr>
        <w:t xml:space="preserve"> par Covid-19</w:t>
      </w:r>
      <w:r w:rsidR="00014009" w:rsidRPr="00014009">
        <w:rPr>
          <w:b/>
          <w:sz w:val="24"/>
          <w:szCs w:val="24"/>
          <w:lang w:val="lv-LV"/>
        </w:rPr>
        <w:t xml:space="preserve"> sagatavošan</w:t>
      </w:r>
      <w:r w:rsidR="00014009">
        <w:rPr>
          <w:b/>
          <w:sz w:val="24"/>
          <w:szCs w:val="24"/>
          <w:lang w:val="lv-LV"/>
        </w:rPr>
        <w:t>a</w:t>
      </w:r>
      <w:r w:rsidR="00014009" w:rsidRPr="00014009">
        <w:rPr>
          <w:b/>
          <w:sz w:val="24"/>
          <w:szCs w:val="24"/>
          <w:lang w:val="lv-LV"/>
        </w:rPr>
        <w:t xml:space="preserve"> un izplatīšan</w:t>
      </w:r>
      <w:r w:rsidR="00014009">
        <w:rPr>
          <w:b/>
          <w:sz w:val="24"/>
          <w:szCs w:val="24"/>
          <w:lang w:val="lv-LV"/>
        </w:rPr>
        <w:t>a</w:t>
      </w:r>
      <w:r w:rsidR="00014009" w:rsidRPr="00014009">
        <w:rPr>
          <w:b/>
          <w:sz w:val="24"/>
          <w:szCs w:val="24"/>
          <w:lang w:val="lv-LV"/>
        </w:rPr>
        <w:t xml:space="preserve"> komerciālajos</w:t>
      </w:r>
      <w:r w:rsidRPr="00014009">
        <w:rPr>
          <w:b/>
          <w:sz w:val="24"/>
          <w:szCs w:val="24"/>
          <w:lang w:val="lv-LV"/>
        </w:rPr>
        <w:t xml:space="preserve"> </w:t>
      </w:r>
      <w:r w:rsidR="0088362A" w:rsidRPr="00014009">
        <w:rPr>
          <w:b/>
          <w:sz w:val="24"/>
          <w:szCs w:val="24"/>
          <w:lang w:val="lv-LV"/>
        </w:rPr>
        <w:t xml:space="preserve">elektroniskajos </w:t>
      </w:r>
      <w:r w:rsidRPr="00014009">
        <w:rPr>
          <w:b/>
          <w:sz w:val="24"/>
          <w:szCs w:val="24"/>
          <w:lang w:val="lv-LV"/>
        </w:rPr>
        <w:t>plašsaziņas līdzekļos</w:t>
      </w:r>
      <w:bookmarkEnd w:id="0"/>
      <w:r w:rsidRPr="00014009">
        <w:rPr>
          <w:b/>
          <w:sz w:val="24"/>
          <w:szCs w:val="24"/>
          <w:lang w:val="lv-LV"/>
        </w:rPr>
        <w:t>”</w:t>
      </w:r>
      <w:r w:rsidRPr="00014009">
        <w:rPr>
          <w:sz w:val="24"/>
          <w:szCs w:val="24"/>
          <w:lang w:val="lv-LV"/>
        </w:rPr>
        <w:t xml:space="preserve"> nolikums</w:t>
      </w:r>
    </w:p>
    <w:p w14:paraId="02E278CA" w14:textId="77777777" w:rsidR="00B145FE" w:rsidRPr="00014009" w:rsidRDefault="00B145FE" w:rsidP="00FB5BAC">
      <w:pPr>
        <w:rPr>
          <w:sz w:val="24"/>
          <w:szCs w:val="24"/>
          <w:lang w:val="lv-LV"/>
        </w:rPr>
      </w:pPr>
    </w:p>
    <w:p w14:paraId="4540902F" w14:textId="77777777" w:rsidR="00B145FE" w:rsidRPr="00014009" w:rsidRDefault="00B145FE">
      <w:pPr>
        <w:jc w:val="center"/>
        <w:rPr>
          <w:lang w:val="lv-LV"/>
        </w:rPr>
      </w:pPr>
      <w:r w:rsidRPr="00014009">
        <w:rPr>
          <w:b/>
          <w:sz w:val="24"/>
          <w:szCs w:val="24"/>
          <w:lang w:val="lv-LV"/>
        </w:rPr>
        <w:t>I. Pamatnoteikumi</w:t>
      </w:r>
    </w:p>
    <w:p w14:paraId="58E83AC2" w14:textId="77777777" w:rsidR="00B145FE" w:rsidRPr="00014009" w:rsidRDefault="00B145FE">
      <w:pPr>
        <w:jc w:val="center"/>
        <w:rPr>
          <w:b/>
          <w:sz w:val="24"/>
          <w:szCs w:val="24"/>
          <w:lang w:val="lv-LV"/>
        </w:rPr>
      </w:pPr>
    </w:p>
    <w:p w14:paraId="60231398" w14:textId="155B7057" w:rsidR="00D775ED" w:rsidRPr="00014009" w:rsidRDefault="00B145FE" w:rsidP="006C5283">
      <w:pPr>
        <w:numPr>
          <w:ilvl w:val="1"/>
          <w:numId w:val="6"/>
        </w:numPr>
        <w:tabs>
          <w:tab w:val="clear" w:pos="720"/>
          <w:tab w:val="num" w:pos="709"/>
          <w:tab w:val="left" w:pos="851"/>
        </w:tabs>
        <w:ind w:left="851" w:hanging="491"/>
        <w:jc w:val="both"/>
        <w:rPr>
          <w:lang w:val="lv-LV"/>
        </w:rPr>
      </w:pPr>
      <w:r w:rsidRPr="00014009">
        <w:rPr>
          <w:sz w:val="24"/>
          <w:szCs w:val="24"/>
          <w:lang w:val="lv-LV"/>
        </w:rPr>
        <w:t xml:space="preserve">Konkursu </w:t>
      </w:r>
      <w:r w:rsidR="003F643D" w:rsidRPr="00014009">
        <w:rPr>
          <w:sz w:val="24"/>
          <w:szCs w:val="24"/>
          <w:lang w:val="lv-LV"/>
        </w:rPr>
        <w:t>“</w:t>
      </w:r>
      <w:r w:rsidR="00014009">
        <w:rPr>
          <w:sz w:val="24"/>
          <w:szCs w:val="24"/>
          <w:lang w:val="lv-LV"/>
        </w:rPr>
        <w:t>I</w:t>
      </w:r>
      <w:r w:rsidR="00014009" w:rsidRPr="00014009">
        <w:rPr>
          <w:sz w:val="24"/>
          <w:szCs w:val="24"/>
          <w:lang w:val="lv-LV"/>
        </w:rPr>
        <w:t>nformatīvo materiālu</w:t>
      </w:r>
      <w:r w:rsidR="00014009">
        <w:rPr>
          <w:sz w:val="24"/>
          <w:szCs w:val="24"/>
          <w:lang w:val="lv-LV"/>
        </w:rPr>
        <w:t xml:space="preserve"> par </w:t>
      </w:r>
      <w:r w:rsidR="00014009" w:rsidRPr="00014009">
        <w:rPr>
          <w:sz w:val="24"/>
          <w:szCs w:val="24"/>
          <w:lang w:val="lv-LV"/>
        </w:rPr>
        <w:t>Covid-19 sagatavošan</w:t>
      </w:r>
      <w:r w:rsidR="00014009">
        <w:rPr>
          <w:sz w:val="24"/>
          <w:szCs w:val="24"/>
          <w:lang w:val="lv-LV"/>
        </w:rPr>
        <w:t>a</w:t>
      </w:r>
      <w:r w:rsidR="00014009" w:rsidRPr="00014009">
        <w:rPr>
          <w:sz w:val="24"/>
          <w:szCs w:val="24"/>
          <w:lang w:val="lv-LV"/>
        </w:rPr>
        <w:t xml:space="preserve"> un izplatīšan</w:t>
      </w:r>
      <w:r w:rsidR="00014009">
        <w:rPr>
          <w:sz w:val="24"/>
          <w:szCs w:val="24"/>
          <w:lang w:val="lv-LV"/>
        </w:rPr>
        <w:t>a</w:t>
      </w:r>
      <w:r w:rsidR="00014009" w:rsidRPr="00014009">
        <w:rPr>
          <w:sz w:val="24"/>
          <w:szCs w:val="24"/>
          <w:lang w:val="lv-LV"/>
        </w:rPr>
        <w:t xml:space="preserve"> komerciālajos elektroniskajos plašsaziņas līdzekļos</w:t>
      </w:r>
      <w:r w:rsidRPr="00014009">
        <w:rPr>
          <w:sz w:val="24"/>
          <w:szCs w:val="24"/>
          <w:lang w:val="lv-LV"/>
        </w:rPr>
        <w:t>” (turpmāk – Konkurss) organizē Nacionālā elektronisko plašsaziņas līdzekļu padome (turpmāk – Padome), adrese Rīgā, Doma laukumā 8A, LV-1939.</w:t>
      </w:r>
    </w:p>
    <w:p w14:paraId="3CB3965F" w14:textId="77777777" w:rsidR="00D775ED" w:rsidRPr="00014009" w:rsidRDefault="00D775ED" w:rsidP="00D775ED">
      <w:pPr>
        <w:tabs>
          <w:tab w:val="left" w:pos="900"/>
        </w:tabs>
        <w:ind w:left="900"/>
        <w:jc w:val="both"/>
        <w:rPr>
          <w:highlight w:val="yellow"/>
          <w:lang w:val="lv-LV"/>
        </w:rPr>
      </w:pPr>
    </w:p>
    <w:p w14:paraId="509C806B" w14:textId="77777777" w:rsidR="00D775ED" w:rsidRPr="00014009" w:rsidRDefault="00B145FE" w:rsidP="006C5283">
      <w:pPr>
        <w:numPr>
          <w:ilvl w:val="1"/>
          <w:numId w:val="6"/>
        </w:numPr>
        <w:tabs>
          <w:tab w:val="clear" w:pos="720"/>
          <w:tab w:val="num" w:pos="851"/>
          <w:tab w:val="left" w:pos="900"/>
        </w:tabs>
        <w:ind w:left="900" w:hanging="540"/>
        <w:jc w:val="both"/>
        <w:rPr>
          <w:lang w:val="lv-LV"/>
        </w:rPr>
      </w:pPr>
      <w:r w:rsidRPr="00014009">
        <w:rPr>
          <w:sz w:val="24"/>
          <w:szCs w:val="24"/>
          <w:lang w:val="lv-LV"/>
        </w:rPr>
        <w:t>Šis nolikums nosaka Konkursa organizēšanas un pieteikumu izvērtēšanas kārtību.</w:t>
      </w:r>
    </w:p>
    <w:p w14:paraId="1EF774C5" w14:textId="77777777" w:rsidR="00D775ED" w:rsidRPr="008D061B" w:rsidRDefault="00D775ED" w:rsidP="00D775ED">
      <w:pPr>
        <w:pStyle w:val="ColorfulList-Accent11"/>
        <w:rPr>
          <w:b/>
          <w:sz w:val="24"/>
          <w:szCs w:val="24"/>
          <w:highlight w:val="yellow"/>
          <w:lang w:val="lv-LV"/>
        </w:rPr>
      </w:pPr>
    </w:p>
    <w:p w14:paraId="7676C1EC" w14:textId="448CF801" w:rsidR="00014009" w:rsidRPr="008D061B" w:rsidRDefault="00B145FE" w:rsidP="74443222">
      <w:pPr>
        <w:numPr>
          <w:ilvl w:val="1"/>
          <w:numId w:val="6"/>
        </w:numPr>
        <w:tabs>
          <w:tab w:val="clear" w:pos="720"/>
          <w:tab w:val="num" w:pos="851"/>
          <w:tab w:val="left" w:pos="900"/>
        </w:tabs>
        <w:ind w:left="900" w:hanging="540"/>
        <w:jc w:val="both"/>
        <w:rPr>
          <w:color w:val="000000" w:themeColor="text1"/>
          <w:sz w:val="28"/>
          <w:szCs w:val="28"/>
          <w:lang w:val="lv-LV"/>
        </w:rPr>
      </w:pPr>
      <w:r w:rsidRPr="74443222">
        <w:rPr>
          <w:b/>
          <w:bCs/>
          <w:sz w:val="24"/>
          <w:szCs w:val="24"/>
          <w:lang w:val="lv-LV"/>
        </w:rPr>
        <w:t xml:space="preserve">Konkursa mērķis </w:t>
      </w:r>
      <w:r w:rsidRPr="74443222">
        <w:rPr>
          <w:sz w:val="24"/>
          <w:szCs w:val="24"/>
          <w:lang w:val="lv-LV"/>
        </w:rPr>
        <w:t>–</w:t>
      </w:r>
      <w:r w:rsidR="00014009" w:rsidRPr="74443222">
        <w:rPr>
          <w:sz w:val="24"/>
          <w:szCs w:val="24"/>
          <w:lang w:val="lv-LV"/>
        </w:rPr>
        <w:t xml:space="preserve"> informatīvo materiālu</w:t>
      </w:r>
      <w:r w:rsidR="019444F5" w:rsidRPr="74443222">
        <w:rPr>
          <w:sz w:val="24"/>
          <w:szCs w:val="24"/>
          <w:lang w:val="lv-LV"/>
        </w:rPr>
        <w:t xml:space="preserve"> (</w:t>
      </w:r>
      <w:r w:rsidR="000E0072">
        <w:rPr>
          <w:sz w:val="24"/>
          <w:szCs w:val="24"/>
          <w:lang w:val="lv-LV"/>
        </w:rPr>
        <w:t xml:space="preserve">vismaz 15 </w:t>
      </w:r>
      <w:r w:rsidR="019444F5" w:rsidRPr="74443222">
        <w:rPr>
          <w:sz w:val="24"/>
          <w:szCs w:val="24"/>
          <w:lang w:val="lv-LV"/>
        </w:rPr>
        <w:t>projekta satura vienību)</w:t>
      </w:r>
      <w:r w:rsidR="00014009" w:rsidRPr="74443222">
        <w:rPr>
          <w:sz w:val="24"/>
          <w:szCs w:val="24"/>
          <w:lang w:val="lv-LV"/>
        </w:rPr>
        <w:t xml:space="preserve"> par Covid-19 sagatavošana un izplatīšana komerciālajos elektroniskajos plašsaziņas līdzekļos ar mērķi nodrošināt iespējami plašu Latvijas iedzīvotāju informatīvo apziņošanu, sadarbībā ar Slimību profilakses un kontroles centru nodrošinot efektīvu sabiedrības informēšanu par aktualitātēm saistībā ar COVID-19 vīrusu, nodrošinot Ministru kabineta 2020.gada 12.marta rīkojuma Nr.103 </w:t>
      </w:r>
      <w:r w:rsidR="003D7890" w:rsidRPr="74443222">
        <w:rPr>
          <w:sz w:val="24"/>
          <w:szCs w:val="24"/>
          <w:lang w:val="lv-LV"/>
        </w:rPr>
        <w:t>“</w:t>
      </w:r>
      <w:r w:rsidR="00014009" w:rsidRPr="74443222">
        <w:rPr>
          <w:sz w:val="24"/>
          <w:szCs w:val="24"/>
          <w:lang w:val="lv-LV"/>
        </w:rPr>
        <w:t>Par ārkārtējās situācijas izsludināšanu” ievērošanu un izpildi.</w:t>
      </w:r>
    </w:p>
    <w:p w14:paraId="3EEE5EBF" w14:textId="77777777" w:rsidR="00014009" w:rsidRPr="008D061B" w:rsidRDefault="00014009" w:rsidP="00014009">
      <w:pPr>
        <w:pStyle w:val="ListParagraph"/>
        <w:rPr>
          <w:sz w:val="28"/>
          <w:szCs w:val="28"/>
          <w:highlight w:val="yellow"/>
          <w:lang w:val="lv-LV"/>
        </w:rPr>
      </w:pPr>
    </w:p>
    <w:p w14:paraId="3322443C" w14:textId="4B2AA5E4" w:rsidR="00E346C3" w:rsidRPr="0045084D" w:rsidRDefault="00B145FE" w:rsidP="00D775ED">
      <w:pPr>
        <w:numPr>
          <w:ilvl w:val="1"/>
          <w:numId w:val="6"/>
        </w:numPr>
        <w:tabs>
          <w:tab w:val="clear" w:pos="720"/>
          <w:tab w:val="num" w:pos="851"/>
          <w:tab w:val="left" w:pos="900"/>
        </w:tabs>
        <w:ind w:left="900" w:hanging="540"/>
        <w:jc w:val="both"/>
        <w:rPr>
          <w:sz w:val="24"/>
          <w:szCs w:val="24"/>
          <w:lang w:val="lv-LV"/>
        </w:rPr>
      </w:pPr>
      <w:r w:rsidRPr="0045084D">
        <w:rPr>
          <w:sz w:val="24"/>
          <w:szCs w:val="24"/>
          <w:lang w:val="lv-LV"/>
        </w:rPr>
        <w:t xml:space="preserve">Konkursa finansējums </w:t>
      </w:r>
      <w:r w:rsidR="003F7C00" w:rsidRPr="0045084D">
        <w:rPr>
          <w:b/>
          <w:sz w:val="24"/>
          <w:szCs w:val="24"/>
          <w:lang w:val="lv-LV"/>
        </w:rPr>
        <w:t xml:space="preserve">EUR </w:t>
      </w:r>
      <w:r w:rsidR="00014009" w:rsidRPr="0045084D">
        <w:rPr>
          <w:b/>
          <w:sz w:val="24"/>
          <w:szCs w:val="24"/>
          <w:lang w:val="lv-LV"/>
        </w:rPr>
        <w:t>75</w:t>
      </w:r>
      <w:r w:rsidR="00CF6F68" w:rsidRPr="0045084D">
        <w:rPr>
          <w:b/>
          <w:sz w:val="24"/>
          <w:szCs w:val="24"/>
          <w:lang w:val="lv-LV"/>
        </w:rPr>
        <w:t> 000</w:t>
      </w:r>
      <w:r w:rsidR="003F7C00" w:rsidRPr="0045084D">
        <w:rPr>
          <w:b/>
          <w:sz w:val="24"/>
          <w:szCs w:val="24"/>
          <w:lang w:val="lv-LV"/>
        </w:rPr>
        <w:t xml:space="preserve">,- </w:t>
      </w:r>
      <w:r w:rsidR="003F7C00" w:rsidRPr="0045084D">
        <w:rPr>
          <w:bCs/>
          <w:sz w:val="24"/>
          <w:szCs w:val="24"/>
          <w:lang w:val="lv-LV"/>
        </w:rPr>
        <w:t>(</w:t>
      </w:r>
      <w:r w:rsidR="00014009" w:rsidRPr="0045084D">
        <w:rPr>
          <w:bCs/>
          <w:sz w:val="24"/>
          <w:szCs w:val="24"/>
          <w:lang w:val="lv-LV"/>
        </w:rPr>
        <w:t>septiņdesmit</w:t>
      </w:r>
      <w:r w:rsidR="00C10E7E" w:rsidRPr="0045084D">
        <w:rPr>
          <w:bCs/>
          <w:sz w:val="24"/>
          <w:szCs w:val="24"/>
          <w:lang w:val="lv-LV"/>
        </w:rPr>
        <w:t xml:space="preserve"> tūkstoši</w:t>
      </w:r>
      <w:r w:rsidR="003F7C00" w:rsidRPr="0045084D">
        <w:rPr>
          <w:bCs/>
          <w:sz w:val="24"/>
          <w:szCs w:val="24"/>
          <w:lang w:val="lv-LV"/>
        </w:rPr>
        <w:t xml:space="preserve"> </w:t>
      </w:r>
      <w:proofErr w:type="spellStart"/>
      <w:r w:rsidR="003F7C00" w:rsidRPr="0045084D">
        <w:rPr>
          <w:bCs/>
          <w:i/>
          <w:iCs/>
          <w:sz w:val="24"/>
          <w:szCs w:val="24"/>
          <w:lang w:val="lv-LV"/>
        </w:rPr>
        <w:t>euro</w:t>
      </w:r>
      <w:proofErr w:type="spellEnd"/>
      <w:r w:rsidR="003F7C00" w:rsidRPr="0045084D">
        <w:rPr>
          <w:bCs/>
          <w:sz w:val="24"/>
          <w:szCs w:val="24"/>
          <w:lang w:val="lv-LV"/>
        </w:rPr>
        <w:t xml:space="preserve"> un 00 </w:t>
      </w:r>
      <w:proofErr w:type="spellStart"/>
      <w:r w:rsidR="003F7C00" w:rsidRPr="0045084D">
        <w:rPr>
          <w:bCs/>
          <w:i/>
          <w:iCs/>
          <w:sz w:val="24"/>
          <w:szCs w:val="24"/>
          <w:lang w:val="lv-LV"/>
        </w:rPr>
        <w:t>euro</w:t>
      </w:r>
      <w:proofErr w:type="spellEnd"/>
      <w:r w:rsidR="003F7C00" w:rsidRPr="0045084D">
        <w:rPr>
          <w:bCs/>
          <w:sz w:val="24"/>
          <w:szCs w:val="24"/>
          <w:lang w:val="lv-LV"/>
        </w:rPr>
        <w:t xml:space="preserve"> centi)</w:t>
      </w:r>
      <w:r w:rsidRPr="0045084D">
        <w:rPr>
          <w:bCs/>
          <w:sz w:val="24"/>
          <w:szCs w:val="24"/>
          <w:lang w:val="lv-LV"/>
        </w:rPr>
        <w:t>,</w:t>
      </w:r>
      <w:r w:rsidRPr="0045084D">
        <w:rPr>
          <w:sz w:val="24"/>
          <w:szCs w:val="24"/>
          <w:lang w:val="lv-LV"/>
        </w:rPr>
        <w:t xml:space="preserve"> ieskaitot PVN 21%. Finansējum</w:t>
      </w:r>
      <w:r w:rsidR="00E346C3" w:rsidRPr="0045084D">
        <w:rPr>
          <w:sz w:val="24"/>
          <w:szCs w:val="24"/>
          <w:lang w:val="lv-LV"/>
        </w:rPr>
        <w:t xml:space="preserve">s piešķirts ar Ministru kabineta </w:t>
      </w:r>
      <w:r w:rsidR="0045084D" w:rsidRPr="0045084D">
        <w:rPr>
          <w:sz w:val="24"/>
          <w:szCs w:val="24"/>
          <w:lang w:val="lv-LV"/>
        </w:rPr>
        <w:t>2020.gada 19.marta rīkojumu “Grozījumi Ministru kabineta 2020.gada 10.marta rīkojumā Nr.100 “Par finanšu līdzekļu piešķiršanu no valsts budžeta programmas “Līdzekļi neparedzētiem gadījumiem”””.</w:t>
      </w:r>
    </w:p>
    <w:p w14:paraId="702DDF36" w14:textId="77777777" w:rsidR="00514DD0" w:rsidRPr="00014009" w:rsidRDefault="00514DD0" w:rsidP="00514DD0">
      <w:pPr>
        <w:pStyle w:val="ListParagraph"/>
        <w:rPr>
          <w:sz w:val="24"/>
          <w:szCs w:val="24"/>
          <w:highlight w:val="yellow"/>
          <w:lang w:val="lv-LV"/>
        </w:rPr>
      </w:pPr>
    </w:p>
    <w:p w14:paraId="2AD8FBF3" w14:textId="77777777" w:rsidR="00D775ED" w:rsidRPr="000714A9" w:rsidRDefault="00514DD0" w:rsidP="00D775ED">
      <w:pPr>
        <w:numPr>
          <w:ilvl w:val="1"/>
          <w:numId w:val="6"/>
        </w:numPr>
        <w:tabs>
          <w:tab w:val="clear" w:pos="720"/>
          <w:tab w:val="num" w:pos="851"/>
          <w:tab w:val="left" w:pos="900"/>
        </w:tabs>
        <w:ind w:left="900" w:hanging="540"/>
        <w:jc w:val="both"/>
        <w:rPr>
          <w:sz w:val="24"/>
          <w:szCs w:val="24"/>
          <w:lang w:val="lv-LV"/>
        </w:rPr>
      </w:pPr>
      <w:r w:rsidRPr="000714A9">
        <w:rPr>
          <w:sz w:val="24"/>
          <w:szCs w:val="24"/>
          <w:lang w:val="lv-LV"/>
        </w:rPr>
        <w:t>Konkursa ietvaros finansējums tiek piešķirts kā atlīdzības maksājums par sniegtajiem sabied</w:t>
      </w:r>
      <w:r w:rsidR="00BD133B" w:rsidRPr="000714A9">
        <w:rPr>
          <w:sz w:val="24"/>
          <w:szCs w:val="24"/>
          <w:lang w:val="lv-LV"/>
        </w:rPr>
        <w:t>riskajiem pakalpojumiem likuma “</w:t>
      </w:r>
      <w:r w:rsidRPr="000714A9">
        <w:rPr>
          <w:sz w:val="24"/>
          <w:szCs w:val="24"/>
          <w:lang w:val="lv-LV"/>
        </w:rPr>
        <w:t xml:space="preserve">Komercdarbības atbalsta kontroles likums” izpratnē, un finansējuma saņēmējam, ievērojot prasības attiecībā uz finanšu darījumu uzskaiti </w:t>
      </w:r>
      <w:r w:rsidR="00BD133B" w:rsidRPr="000714A9">
        <w:rPr>
          <w:sz w:val="24"/>
          <w:szCs w:val="24"/>
          <w:lang w:val="lv-LV"/>
        </w:rPr>
        <w:t>likuma “</w:t>
      </w:r>
      <w:r w:rsidRPr="000714A9">
        <w:rPr>
          <w:sz w:val="24"/>
          <w:szCs w:val="24"/>
          <w:lang w:val="lv-LV"/>
        </w:rPr>
        <w:t xml:space="preserve">Komercdarbības atbalsta kontroles likums” 5.panta izpratnē. </w:t>
      </w:r>
      <w:r w:rsidR="00B145FE" w:rsidRPr="000714A9">
        <w:rPr>
          <w:sz w:val="24"/>
          <w:szCs w:val="24"/>
          <w:lang w:val="lv-LV"/>
        </w:rPr>
        <w:t>Finansējuma nodošana tiek plānota līguma ietvaros, kas tiek sagatavots, pamatojoties uz EPLL</w:t>
      </w:r>
      <w:r w:rsidR="00A50C93" w:rsidRPr="000714A9">
        <w:rPr>
          <w:sz w:val="24"/>
          <w:szCs w:val="24"/>
          <w:lang w:val="lv-LV"/>
        </w:rPr>
        <w:t> </w:t>
      </w:r>
      <w:r w:rsidR="00B145FE" w:rsidRPr="000714A9">
        <w:rPr>
          <w:sz w:val="24"/>
          <w:szCs w:val="24"/>
          <w:lang w:val="lv-LV"/>
        </w:rPr>
        <w:t xml:space="preserve">71.panta otro daļu. </w:t>
      </w:r>
      <w:r w:rsidRPr="000714A9">
        <w:rPr>
          <w:sz w:val="24"/>
          <w:szCs w:val="24"/>
          <w:lang w:val="lv-LV"/>
        </w:rPr>
        <w:t>Līguma projekts pievienots Nolikumam kā 3.pielikums.</w:t>
      </w:r>
    </w:p>
    <w:p w14:paraId="5BEA280D" w14:textId="77777777" w:rsidR="00D775ED" w:rsidRPr="00014009" w:rsidRDefault="00D775ED" w:rsidP="008007B0">
      <w:pPr>
        <w:pStyle w:val="ColorfulList-Accent11"/>
        <w:ind w:left="0"/>
        <w:rPr>
          <w:sz w:val="24"/>
          <w:szCs w:val="24"/>
          <w:highlight w:val="yellow"/>
          <w:lang w:val="lv-LV"/>
        </w:rPr>
      </w:pPr>
    </w:p>
    <w:p w14:paraId="410F6652" w14:textId="77777777" w:rsidR="00D775ED" w:rsidRPr="0045084D" w:rsidRDefault="00B145FE" w:rsidP="00D775ED">
      <w:pPr>
        <w:numPr>
          <w:ilvl w:val="1"/>
          <w:numId w:val="6"/>
        </w:numPr>
        <w:tabs>
          <w:tab w:val="clear" w:pos="720"/>
          <w:tab w:val="num" w:pos="851"/>
          <w:tab w:val="left" w:pos="900"/>
        </w:tabs>
        <w:ind w:left="900" w:hanging="540"/>
        <w:jc w:val="both"/>
        <w:rPr>
          <w:lang w:val="lv-LV"/>
        </w:rPr>
      </w:pPr>
      <w:r w:rsidRPr="0045084D">
        <w:rPr>
          <w:sz w:val="24"/>
          <w:szCs w:val="24"/>
          <w:lang w:val="lv-LV"/>
        </w:rPr>
        <w:t>Sabiedriskais pasūtījums Konkursa ietvar</w:t>
      </w:r>
      <w:r w:rsidR="007323C5" w:rsidRPr="0045084D">
        <w:rPr>
          <w:sz w:val="24"/>
          <w:szCs w:val="24"/>
          <w:lang w:val="lv-LV"/>
        </w:rPr>
        <w:t>o</w:t>
      </w:r>
      <w:r w:rsidRPr="0045084D">
        <w:rPr>
          <w:sz w:val="24"/>
          <w:szCs w:val="24"/>
          <w:lang w:val="lv-LV"/>
        </w:rPr>
        <w:t>s tiek īstenots, ievērojot Elektronisko plašsaziņas līdzekļu likuma (turpmāk – EPLL) 71.panta pirmajā daļā noteiktos sabiedriskā pasūtījuma uzdevumus, Padomes apstiprinātajā nolikumā “Par sabiedriskā pasūtījuma daļas, kuru pilda komerciālie elektroniskie plašsaziņas līdzekļi, finansējuma izlietojuma principiem”</w:t>
      </w:r>
      <w:r w:rsidR="0088362A" w:rsidRPr="0045084D">
        <w:rPr>
          <w:rStyle w:val="FootnoteReference"/>
          <w:sz w:val="24"/>
          <w:szCs w:val="24"/>
          <w:lang w:val="lv-LV"/>
        </w:rPr>
        <w:footnoteReference w:id="2"/>
      </w:r>
      <w:r w:rsidR="00BD133B" w:rsidRPr="0045084D">
        <w:rPr>
          <w:sz w:val="24"/>
          <w:szCs w:val="24"/>
          <w:lang w:val="lv-LV"/>
        </w:rPr>
        <w:t xml:space="preserve"> un nolikumā “</w:t>
      </w:r>
      <w:r w:rsidRPr="0045084D">
        <w:rPr>
          <w:sz w:val="24"/>
          <w:szCs w:val="24"/>
          <w:lang w:val="lv-LV"/>
        </w:rPr>
        <w:t>Par sabiedriskā pasūtījuma daļas, kuru pilda komerciālie elektroniskie plašsaziņas līdzekļi, veidošanas kārtību un principiem”</w:t>
      </w:r>
      <w:r w:rsidR="0088362A" w:rsidRPr="0045084D">
        <w:rPr>
          <w:rStyle w:val="FootnoteReference"/>
          <w:sz w:val="24"/>
          <w:szCs w:val="24"/>
          <w:lang w:val="lv-LV"/>
        </w:rPr>
        <w:footnoteReference w:id="3"/>
      </w:r>
      <w:r w:rsidRPr="0045084D">
        <w:rPr>
          <w:sz w:val="24"/>
          <w:szCs w:val="24"/>
          <w:lang w:val="lv-LV"/>
        </w:rPr>
        <w:t xml:space="preserve"> ietvertos noteikumus, tostarp attiecībā uz sabiedriskā pasūtījuma veidošanas, grozīšanas un atskaitīšanās kārtību. Nolikumi atrodami Padomes interneta vietnē </w:t>
      </w:r>
      <w:hyperlink r:id="rId11" w:history="1">
        <w:r w:rsidRPr="0045084D">
          <w:rPr>
            <w:rStyle w:val="Hyperlink"/>
            <w:sz w:val="24"/>
            <w:szCs w:val="24"/>
            <w:lang w:val="lv-LV"/>
          </w:rPr>
          <w:t>www.neplpadome.lv</w:t>
        </w:r>
      </w:hyperlink>
      <w:r w:rsidRPr="0045084D">
        <w:rPr>
          <w:sz w:val="24"/>
          <w:szCs w:val="24"/>
          <w:lang w:val="lv-LV"/>
        </w:rPr>
        <w:t>, sadaļā “</w:t>
      </w:r>
      <w:r w:rsidR="00937D3E" w:rsidRPr="0045084D">
        <w:rPr>
          <w:sz w:val="24"/>
          <w:szCs w:val="24"/>
          <w:lang w:val="lv-LV"/>
        </w:rPr>
        <w:t>Televīzija, Radio”, “Komerciālās televīzijas</w:t>
      </w:r>
      <w:r w:rsidRPr="0045084D">
        <w:rPr>
          <w:sz w:val="24"/>
          <w:szCs w:val="24"/>
          <w:lang w:val="lv-LV"/>
        </w:rPr>
        <w:t xml:space="preserve">”, “Sabiedriskais pasūtījums”. </w:t>
      </w:r>
    </w:p>
    <w:p w14:paraId="06D52B57" w14:textId="77777777" w:rsidR="00D775ED" w:rsidRPr="00014009" w:rsidRDefault="00D775ED" w:rsidP="00D775ED">
      <w:pPr>
        <w:pStyle w:val="ColorfulList-Accent11"/>
        <w:rPr>
          <w:sz w:val="24"/>
          <w:szCs w:val="24"/>
          <w:highlight w:val="yellow"/>
          <w:lang w:val="lv-LV"/>
        </w:rPr>
      </w:pPr>
    </w:p>
    <w:p w14:paraId="3AEC4A06" w14:textId="77777777" w:rsidR="00D775ED" w:rsidRPr="0045084D" w:rsidRDefault="00B145FE" w:rsidP="00D775ED">
      <w:pPr>
        <w:numPr>
          <w:ilvl w:val="1"/>
          <w:numId w:val="6"/>
        </w:numPr>
        <w:tabs>
          <w:tab w:val="clear" w:pos="720"/>
          <w:tab w:val="num" w:pos="851"/>
          <w:tab w:val="left" w:pos="900"/>
        </w:tabs>
        <w:ind w:left="900" w:hanging="540"/>
        <w:jc w:val="both"/>
        <w:rPr>
          <w:lang w:val="lv-LV"/>
        </w:rPr>
      </w:pPr>
      <w:r w:rsidRPr="0045084D">
        <w:rPr>
          <w:sz w:val="24"/>
          <w:szCs w:val="24"/>
          <w:lang w:val="lv-LV"/>
        </w:rPr>
        <w:t xml:space="preserve">Padome nodrošina profesionālu neatkarīga nozares profesionāļa/eksperta recenziju ar mērķi nodrošināt raidījumu kvalitātes analīzi un, lai izvērtētu veidoto raidījumu atbilstību Konkursa mērķim, </w:t>
      </w:r>
      <w:r w:rsidR="00BD133B" w:rsidRPr="0045084D">
        <w:rPr>
          <w:sz w:val="24"/>
          <w:szCs w:val="24"/>
          <w:lang w:val="lv-LV"/>
        </w:rPr>
        <w:t xml:space="preserve">projekta satura </w:t>
      </w:r>
      <w:r w:rsidR="006E4D61" w:rsidRPr="0045084D">
        <w:rPr>
          <w:sz w:val="24"/>
          <w:szCs w:val="24"/>
          <w:lang w:val="lv-LV"/>
        </w:rPr>
        <w:t>koncepcijai</w:t>
      </w:r>
      <w:r w:rsidR="00BD133B" w:rsidRPr="0045084D">
        <w:rPr>
          <w:sz w:val="24"/>
          <w:szCs w:val="24"/>
          <w:lang w:val="lv-LV"/>
        </w:rPr>
        <w:t xml:space="preserve">, </w:t>
      </w:r>
      <w:r w:rsidRPr="0045084D">
        <w:rPr>
          <w:sz w:val="24"/>
          <w:szCs w:val="24"/>
          <w:lang w:val="lv-LV"/>
        </w:rPr>
        <w:t>EPLL 71.panta pirmajā daļā noteiktajiem sabiedriskā pasūtījuma uzdevumiem un Padomes iekšējiem normatīvajiem aktiem, kas minēti iepriekšējā šī nolikuma punktā.</w:t>
      </w:r>
      <w:r w:rsidR="00D84B75" w:rsidRPr="0045084D">
        <w:rPr>
          <w:sz w:val="24"/>
          <w:szCs w:val="24"/>
          <w:lang w:val="lv-LV"/>
        </w:rPr>
        <w:t xml:space="preserve"> </w:t>
      </w:r>
    </w:p>
    <w:p w14:paraId="15E0A279" w14:textId="77777777" w:rsidR="00D775ED" w:rsidRPr="00014009" w:rsidRDefault="00D775ED" w:rsidP="00D775ED">
      <w:pPr>
        <w:pStyle w:val="ColorfulList-Accent11"/>
        <w:rPr>
          <w:sz w:val="24"/>
          <w:szCs w:val="24"/>
          <w:highlight w:val="yellow"/>
          <w:lang w:val="lv-LV"/>
        </w:rPr>
      </w:pPr>
    </w:p>
    <w:p w14:paraId="65C5AAB6" w14:textId="394AC509" w:rsidR="00D775ED" w:rsidRPr="0045084D" w:rsidRDefault="00B145FE" w:rsidP="74443222">
      <w:pPr>
        <w:numPr>
          <w:ilvl w:val="1"/>
          <w:numId w:val="6"/>
        </w:numPr>
        <w:tabs>
          <w:tab w:val="clear" w:pos="720"/>
          <w:tab w:val="num" w:pos="851"/>
          <w:tab w:val="left" w:pos="900"/>
        </w:tabs>
        <w:ind w:left="900" w:hanging="540"/>
        <w:jc w:val="both"/>
        <w:rPr>
          <w:color w:val="000000" w:themeColor="text1"/>
          <w:lang w:val="lv-LV"/>
        </w:rPr>
      </w:pPr>
      <w:r w:rsidRPr="74443222">
        <w:rPr>
          <w:sz w:val="24"/>
          <w:szCs w:val="24"/>
          <w:lang w:val="lv-LV"/>
        </w:rPr>
        <w:t xml:space="preserve">Konkursa uzdevums ir veikt pretendentu iesniegto pieteikumu izvērtēšanu un atlasi </w:t>
      </w:r>
      <w:r w:rsidR="0045084D" w:rsidRPr="74443222">
        <w:rPr>
          <w:sz w:val="24"/>
          <w:szCs w:val="24"/>
          <w:lang w:val="lv-LV"/>
        </w:rPr>
        <w:t>informatīvo materiālu</w:t>
      </w:r>
      <w:r w:rsidR="17C1BD52" w:rsidRPr="74443222">
        <w:rPr>
          <w:sz w:val="24"/>
          <w:szCs w:val="24"/>
          <w:lang w:val="lv-LV"/>
        </w:rPr>
        <w:t xml:space="preserve"> (projekta satura vienību)</w:t>
      </w:r>
      <w:r w:rsidR="0045084D" w:rsidRPr="74443222">
        <w:rPr>
          <w:sz w:val="24"/>
          <w:szCs w:val="24"/>
          <w:lang w:val="lv-LV"/>
        </w:rPr>
        <w:t xml:space="preserve"> par Covid-19 sagatavošanai un izplatīšanai</w:t>
      </w:r>
      <w:r w:rsidR="003F7C00" w:rsidRPr="74443222">
        <w:rPr>
          <w:sz w:val="24"/>
          <w:szCs w:val="24"/>
          <w:lang w:val="lv-LV"/>
        </w:rPr>
        <w:t xml:space="preserve"> </w:t>
      </w:r>
      <w:r w:rsidRPr="74443222">
        <w:rPr>
          <w:sz w:val="24"/>
          <w:szCs w:val="24"/>
          <w:lang w:val="lv-LV"/>
        </w:rPr>
        <w:t xml:space="preserve">latviešu </w:t>
      </w:r>
      <w:r w:rsidR="0045084D" w:rsidRPr="74443222">
        <w:rPr>
          <w:sz w:val="24"/>
          <w:szCs w:val="24"/>
          <w:lang w:val="lv-LV"/>
        </w:rPr>
        <w:t>un</w:t>
      </w:r>
      <w:r w:rsidR="000E0072">
        <w:rPr>
          <w:sz w:val="24"/>
          <w:szCs w:val="24"/>
          <w:lang w:val="lv-LV"/>
        </w:rPr>
        <w:t>/vai</w:t>
      </w:r>
      <w:r w:rsidR="0045084D" w:rsidRPr="74443222">
        <w:rPr>
          <w:sz w:val="24"/>
          <w:szCs w:val="24"/>
          <w:lang w:val="lv-LV"/>
        </w:rPr>
        <w:t xml:space="preserve"> mazākumtautību valodās, nodrošinot pēc iespējas plašāku sasniedzamo auditoriju Latvijā</w:t>
      </w:r>
      <w:r w:rsidR="006222FD" w:rsidRPr="74443222">
        <w:rPr>
          <w:sz w:val="24"/>
          <w:szCs w:val="24"/>
          <w:lang w:val="lv-LV"/>
        </w:rPr>
        <w:t>.</w:t>
      </w:r>
    </w:p>
    <w:p w14:paraId="6B32EF24" w14:textId="77777777" w:rsidR="00D775ED" w:rsidRPr="00014009" w:rsidRDefault="00D775ED" w:rsidP="00D775ED">
      <w:pPr>
        <w:pStyle w:val="ColorfulList-Accent11"/>
        <w:rPr>
          <w:sz w:val="24"/>
          <w:szCs w:val="24"/>
          <w:highlight w:val="yellow"/>
          <w:lang w:val="lv-LV"/>
        </w:rPr>
      </w:pPr>
    </w:p>
    <w:p w14:paraId="1C0D2EEB" w14:textId="43F803A0" w:rsidR="00B145FE" w:rsidRPr="0045084D" w:rsidRDefault="00B145FE" w:rsidP="00D775ED">
      <w:pPr>
        <w:numPr>
          <w:ilvl w:val="1"/>
          <w:numId w:val="6"/>
        </w:numPr>
        <w:tabs>
          <w:tab w:val="clear" w:pos="720"/>
          <w:tab w:val="num" w:pos="851"/>
          <w:tab w:val="left" w:pos="900"/>
        </w:tabs>
        <w:ind w:left="900" w:hanging="540"/>
        <w:jc w:val="both"/>
        <w:rPr>
          <w:lang w:val="lv-LV"/>
        </w:rPr>
      </w:pPr>
      <w:r w:rsidRPr="0045084D">
        <w:rPr>
          <w:sz w:val="24"/>
          <w:szCs w:val="24"/>
          <w:lang w:val="lv-LV"/>
        </w:rPr>
        <w:t xml:space="preserve">Konkurss tiek izsludināts un ar tā Nolikumu var iepazīties no </w:t>
      </w:r>
      <w:r w:rsidR="00277AF5" w:rsidRPr="0045084D">
        <w:rPr>
          <w:sz w:val="24"/>
          <w:szCs w:val="24"/>
          <w:lang w:val="lv-LV"/>
        </w:rPr>
        <w:t>2020</w:t>
      </w:r>
      <w:r w:rsidRPr="0045084D">
        <w:rPr>
          <w:sz w:val="24"/>
          <w:szCs w:val="24"/>
          <w:lang w:val="lv-LV"/>
        </w:rPr>
        <w:t xml:space="preserve">.gada </w:t>
      </w:r>
      <w:r w:rsidR="008E205A" w:rsidRPr="0045084D">
        <w:rPr>
          <w:sz w:val="24"/>
          <w:szCs w:val="24"/>
          <w:lang w:val="lv-LV"/>
        </w:rPr>
        <w:t>20.</w:t>
      </w:r>
      <w:r w:rsidR="0045084D" w:rsidRPr="0045084D">
        <w:rPr>
          <w:sz w:val="24"/>
          <w:szCs w:val="24"/>
          <w:lang w:val="lv-LV"/>
        </w:rPr>
        <w:t>marta</w:t>
      </w:r>
      <w:r w:rsidRPr="0045084D">
        <w:rPr>
          <w:sz w:val="24"/>
          <w:szCs w:val="24"/>
          <w:lang w:val="lv-LV"/>
        </w:rPr>
        <w:t xml:space="preserve"> Padomes mājaslapā internetā </w:t>
      </w:r>
      <w:hyperlink r:id="rId12" w:history="1">
        <w:r w:rsidRPr="0045084D">
          <w:rPr>
            <w:rStyle w:val="Hyperlink"/>
            <w:sz w:val="24"/>
            <w:szCs w:val="24"/>
            <w:lang w:val="lv-LV"/>
          </w:rPr>
          <w:t>www.neplpadome.lv</w:t>
        </w:r>
      </w:hyperlink>
      <w:r w:rsidR="001E6D88" w:rsidRPr="0045084D">
        <w:rPr>
          <w:sz w:val="24"/>
          <w:szCs w:val="24"/>
          <w:lang w:val="lv-LV"/>
        </w:rPr>
        <w:t xml:space="preserve">, </w:t>
      </w:r>
      <w:r w:rsidR="003A615D">
        <w:rPr>
          <w:sz w:val="24"/>
          <w:lang w:val="lv-LV"/>
        </w:rPr>
        <w:t>sadaļā “Televīzija, radio”, “Komerciālās televīzijas”, “Konkursi” un sadaļā “Televīzija, radio”, “Komerciālie radio”, “Konkursi”.</w:t>
      </w:r>
    </w:p>
    <w:p w14:paraId="40CDA425" w14:textId="77777777" w:rsidR="00B145FE" w:rsidRPr="00014009" w:rsidRDefault="00B145FE">
      <w:pPr>
        <w:pStyle w:val="ColorfulList-Accent11"/>
        <w:rPr>
          <w:sz w:val="24"/>
          <w:szCs w:val="24"/>
          <w:highlight w:val="yellow"/>
          <w:lang w:val="lv-LV"/>
        </w:rPr>
      </w:pPr>
    </w:p>
    <w:p w14:paraId="2C1EF0D1" w14:textId="77777777" w:rsidR="00B145FE" w:rsidRPr="00014009" w:rsidRDefault="00B145FE">
      <w:pPr>
        <w:ind w:left="900"/>
        <w:jc w:val="both"/>
        <w:rPr>
          <w:sz w:val="24"/>
          <w:szCs w:val="24"/>
          <w:highlight w:val="yellow"/>
          <w:lang w:val="lv-LV"/>
        </w:rPr>
      </w:pPr>
    </w:p>
    <w:p w14:paraId="3A093F71" w14:textId="77777777" w:rsidR="00B145FE" w:rsidRPr="0045084D" w:rsidRDefault="00B145FE">
      <w:pPr>
        <w:jc w:val="center"/>
        <w:rPr>
          <w:lang w:val="lv-LV"/>
        </w:rPr>
      </w:pPr>
      <w:r w:rsidRPr="0045084D">
        <w:rPr>
          <w:b/>
          <w:sz w:val="24"/>
          <w:szCs w:val="24"/>
          <w:lang w:val="lv-LV"/>
        </w:rPr>
        <w:t>II.</w:t>
      </w:r>
      <w:r w:rsidRPr="0045084D">
        <w:rPr>
          <w:sz w:val="24"/>
          <w:szCs w:val="24"/>
          <w:lang w:val="lv-LV"/>
        </w:rPr>
        <w:t xml:space="preserve"> </w:t>
      </w:r>
      <w:r w:rsidRPr="0045084D">
        <w:rPr>
          <w:b/>
          <w:sz w:val="24"/>
          <w:szCs w:val="24"/>
          <w:lang w:val="lv-LV"/>
        </w:rPr>
        <w:t>Konkursa komisija</w:t>
      </w:r>
    </w:p>
    <w:p w14:paraId="0FD3B0C3" w14:textId="77777777" w:rsidR="00B145FE" w:rsidRPr="0045084D" w:rsidRDefault="00B145FE">
      <w:pPr>
        <w:jc w:val="center"/>
        <w:rPr>
          <w:b/>
          <w:sz w:val="24"/>
          <w:szCs w:val="24"/>
          <w:lang w:val="lv-LV"/>
        </w:rPr>
      </w:pPr>
    </w:p>
    <w:p w14:paraId="4730F318" w14:textId="7F6BACE6" w:rsidR="00D775ED" w:rsidRPr="0045084D" w:rsidRDefault="00B4317A" w:rsidP="00B4317A">
      <w:pPr>
        <w:numPr>
          <w:ilvl w:val="1"/>
          <w:numId w:val="5"/>
        </w:numPr>
        <w:tabs>
          <w:tab w:val="clear" w:pos="720"/>
          <w:tab w:val="num" w:pos="851"/>
          <w:tab w:val="left" w:pos="900"/>
        </w:tabs>
        <w:ind w:left="851" w:hanging="491"/>
        <w:jc w:val="both"/>
        <w:rPr>
          <w:lang w:val="lv-LV"/>
        </w:rPr>
      </w:pPr>
      <w:r w:rsidRPr="74443222">
        <w:rPr>
          <w:sz w:val="24"/>
          <w:szCs w:val="24"/>
          <w:lang w:val="lv-LV"/>
        </w:rPr>
        <w:t xml:space="preserve"> </w:t>
      </w:r>
      <w:r w:rsidR="00B145FE" w:rsidRPr="74443222">
        <w:rPr>
          <w:sz w:val="24"/>
          <w:szCs w:val="24"/>
          <w:lang w:val="lv-LV"/>
        </w:rPr>
        <w:t>Komisijas sastāvu veido Padomes locekļi.</w:t>
      </w:r>
    </w:p>
    <w:p w14:paraId="3BEAB9C8" w14:textId="77777777" w:rsidR="00D775ED" w:rsidRPr="00014009" w:rsidRDefault="00D775ED" w:rsidP="00D775ED">
      <w:pPr>
        <w:tabs>
          <w:tab w:val="left" w:pos="900"/>
        </w:tabs>
        <w:ind w:left="720"/>
        <w:jc w:val="both"/>
        <w:rPr>
          <w:highlight w:val="yellow"/>
          <w:lang w:val="lv-LV"/>
        </w:rPr>
      </w:pPr>
    </w:p>
    <w:p w14:paraId="36E6143C" w14:textId="5026832D" w:rsidR="00B145FE" w:rsidRPr="0045084D" w:rsidRDefault="00B145FE" w:rsidP="00D775ED">
      <w:pPr>
        <w:numPr>
          <w:ilvl w:val="1"/>
          <w:numId w:val="5"/>
        </w:numPr>
        <w:tabs>
          <w:tab w:val="clear" w:pos="720"/>
          <w:tab w:val="num" w:pos="851"/>
          <w:tab w:val="left" w:pos="900"/>
        </w:tabs>
        <w:ind w:left="851" w:hanging="491"/>
        <w:jc w:val="both"/>
        <w:rPr>
          <w:lang w:val="lv-LV"/>
        </w:rPr>
      </w:pPr>
      <w:r w:rsidRPr="0045084D">
        <w:rPr>
          <w:sz w:val="24"/>
          <w:szCs w:val="24"/>
          <w:lang w:val="lv-LV"/>
        </w:rPr>
        <w:t>Komisija savu darbu var veikt un lēmumus pieņemt, tās darbā piedaloties vismaz 3 (trīs) Padomes locekļiem.</w:t>
      </w:r>
      <w:r w:rsidR="0045084D" w:rsidRPr="0045084D">
        <w:rPr>
          <w:sz w:val="24"/>
          <w:szCs w:val="24"/>
          <w:lang w:val="lv-LV"/>
        </w:rPr>
        <w:t xml:space="preserve"> </w:t>
      </w:r>
    </w:p>
    <w:p w14:paraId="33A30ED3" w14:textId="77777777" w:rsidR="00B145FE" w:rsidRPr="00014009" w:rsidRDefault="00B145FE">
      <w:pPr>
        <w:jc w:val="both"/>
        <w:rPr>
          <w:sz w:val="24"/>
          <w:szCs w:val="24"/>
          <w:highlight w:val="yellow"/>
          <w:lang w:val="lv-LV"/>
        </w:rPr>
      </w:pPr>
    </w:p>
    <w:p w14:paraId="117C8401" w14:textId="77777777" w:rsidR="00B145FE" w:rsidRPr="0045084D" w:rsidRDefault="00B145FE">
      <w:pPr>
        <w:jc w:val="both"/>
        <w:rPr>
          <w:sz w:val="24"/>
          <w:szCs w:val="24"/>
          <w:lang w:val="lv-LV"/>
        </w:rPr>
      </w:pPr>
    </w:p>
    <w:p w14:paraId="70E0DB8C" w14:textId="77777777" w:rsidR="00B145FE" w:rsidRPr="0045084D" w:rsidRDefault="00B145FE">
      <w:pPr>
        <w:ind w:left="360"/>
        <w:jc w:val="center"/>
        <w:rPr>
          <w:lang w:val="lv-LV"/>
        </w:rPr>
      </w:pPr>
      <w:r w:rsidRPr="0045084D">
        <w:rPr>
          <w:b/>
          <w:sz w:val="24"/>
          <w:szCs w:val="24"/>
          <w:lang w:val="lv-LV"/>
        </w:rPr>
        <w:t xml:space="preserve">III. Dalība konkursā un konkursa termiņi </w:t>
      </w:r>
    </w:p>
    <w:p w14:paraId="7D538B1B" w14:textId="77777777" w:rsidR="00B145FE" w:rsidRPr="0045084D" w:rsidRDefault="00B145FE">
      <w:pPr>
        <w:tabs>
          <w:tab w:val="left" w:pos="360"/>
          <w:tab w:val="left" w:pos="900"/>
        </w:tabs>
        <w:ind w:left="360"/>
        <w:jc w:val="center"/>
        <w:rPr>
          <w:b/>
          <w:sz w:val="24"/>
          <w:szCs w:val="24"/>
          <w:lang w:val="lv-LV"/>
        </w:rPr>
      </w:pPr>
    </w:p>
    <w:p w14:paraId="090C97C1" w14:textId="77777777" w:rsidR="00D775ED" w:rsidRPr="0045084D" w:rsidRDefault="00B145FE" w:rsidP="00D775ED">
      <w:pPr>
        <w:numPr>
          <w:ilvl w:val="1"/>
          <w:numId w:val="10"/>
        </w:numPr>
        <w:tabs>
          <w:tab w:val="clear" w:pos="720"/>
          <w:tab w:val="num" w:pos="851"/>
          <w:tab w:val="left" w:pos="900"/>
        </w:tabs>
        <w:ind w:left="360" w:firstLine="0"/>
        <w:jc w:val="both"/>
        <w:rPr>
          <w:lang w:val="lv-LV"/>
        </w:rPr>
      </w:pPr>
      <w:r w:rsidRPr="0045084D">
        <w:rPr>
          <w:sz w:val="24"/>
          <w:szCs w:val="24"/>
          <w:lang w:val="lv-LV"/>
        </w:rPr>
        <w:t>Piedalīšanās Konkursā ir pretendentu brīvas gribas izpausme.</w:t>
      </w:r>
    </w:p>
    <w:p w14:paraId="43266DDA" w14:textId="77777777" w:rsidR="00D775ED" w:rsidRPr="00014009" w:rsidRDefault="00D775ED" w:rsidP="00D775ED">
      <w:pPr>
        <w:tabs>
          <w:tab w:val="left" w:pos="900"/>
        </w:tabs>
        <w:ind w:left="360"/>
        <w:jc w:val="both"/>
        <w:rPr>
          <w:highlight w:val="yellow"/>
          <w:lang w:val="lv-LV"/>
        </w:rPr>
      </w:pPr>
    </w:p>
    <w:p w14:paraId="34511A84" w14:textId="51328CD6" w:rsidR="00C530B8" w:rsidRPr="0045084D" w:rsidRDefault="00B145FE" w:rsidP="00C530B8">
      <w:pPr>
        <w:numPr>
          <w:ilvl w:val="1"/>
          <w:numId w:val="10"/>
        </w:numPr>
        <w:tabs>
          <w:tab w:val="clear" w:pos="720"/>
          <w:tab w:val="left" w:pos="851"/>
        </w:tabs>
        <w:ind w:left="851" w:hanging="491"/>
        <w:jc w:val="both"/>
        <w:rPr>
          <w:lang w:val="lv-LV"/>
        </w:rPr>
      </w:pPr>
      <w:r w:rsidRPr="74443222">
        <w:rPr>
          <w:sz w:val="24"/>
          <w:szCs w:val="24"/>
          <w:lang w:val="lv-LV"/>
        </w:rPr>
        <w:t>Visiem pretendentiem tiek radītas vienādas iespējas sacensties par</w:t>
      </w:r>
      <w:r w:rsidR="0045084D" w:rsidRPr="74443222">
        <w:rPr>
          <w:sz w:val="24"/>
          <w:szCs w:val="24"/>
          <w:lang w:val="lv-LV"/>
        </w:rPr>
        <w:t xml:space="preserve"> informatīvo materiālu</w:t>
      </w:r>
      <w:r w:rsidR="5F3D3EA4" w:rsidRPr="74443222">
        <w:rPr>
          <w:sz w:val="24"/>
          <w:szCs w:val="24"/>
          <w:lang w:val="lv-LV"/>
        </w:rPr>
        <w:t xml:space="preserve"> (projekta satura vienību)</w:t>
      </w:r>
      <w:r w:rsidR="0045084D" w:rsidRPr="74443222">
        <w:rPr>
          <w:sz w:val="24"/>
          <w:szCs w:val="24"/>
          <w:lang w:val="lv-LV"/>
        </w:rPr>
        <w:t xml:space="preserve"> par Covid-19 sagatavošan</w:t>
      </w:r>
      <w:r w:rsidR="7B6B4436" w:rsidRPr="74443222">
        <w:rPr>
          <w:sz w:val="24"/>
          <w:szCs w:val="24"/>
          <w:lang w:val="lv-LV"/>
        </w:rPr>
        <w:t>u</w:t>
      </w:r>
      <w:r w:rsidR="0045084D" w:rsidRPr="74443222">
        <w:rPr>
          <w:sz w:val="24"/>
          <w:szCs w:val="24"/>
          <w:lang w:val="lv-LV"/>
        </w:rPr>
        <w:t xml:space="preserve"> un izplatīšan</w:t>
      </w:r>
      <w:r w:rsidR="053027AE" w:rsidRPr="74443222">
        <w:rPr>
          <w:sz w:val="24"/>
          <w:szCs w:val="24"/>
          <w:lang w:val="lv-LV"/>
        </w:rPr>
        <w:t>u</w:t>
      </w:r>
      <w:r w:rsidR="0045084D" w:rsidRPr="74443222">
        <w:rPr>
          <w:sz w:val="24"/>
          <w:szCs w:val="24"/>
          <w:lang w:val="lv-LV"/>
        </w:rPr>
        <w:t xml:space="preserve"> komerciālajos elektroniskajos plašsaziņas līdzekļos.</w:t>
      </w:r>
    </w:p>
    <w:p w14:paraId="2672F706" w14:textId="77777777" w:rsidR="00C530B8" w:rsidRPr="00014009" w:rsidRDefault="00C530B8" w:rsidP="00C530B8">
      <w:pPr>
        <w:pStyle w:val="ListParagraph"/>
        <w:rPr>
          <w:sz w:val="24"/>
          <w:szCs w:val="24"/>
          <w:highlight w:val="yellow"/>
          <w:lang w:val="lv-LV"/>
        </w:rPr>
      </w:pPr>
    </w:p>
    <w:p w14:paraId="237B5615" w14:textId="7D5F0A4A" w:rsidR="00B145FE" w:rsidRPr="0045084D" w:rsidRDefault="00B145FE" w:rsidP="006E4D61">
      <w:pPr>
        <w:numPr>
          <w:ilvl w:val="1"/>
          <w:numId w:val="10"/>
        </w:numPr>
        <w:tabs>
          <w:tab w:val="clear" w:pos="720"/>
          <w:tab w:val="left" w:pos="851"/>
        </w:tabs>
        <w:ind w:left="851" w:hanging="491"/>
        <w:jc w:val="both"/>
        <w:rPr>
          <w:sz w:val="24"/>
          <w:szCs w:val="24"/>
          <w:lang w:val="lv-LV"/>
        </w:rPr>
      </w:pPr>
      <w:r w:rsidRPr="0045084D">
        <w:rPr>
          <w:sz w:val="24"/>
          <w:szCs w:val="24"/>
          <w:lang w:val="lv-LV"/>
        </w:rPr>
        <w:t>Konkursā aicināti piedalīties</w:t>
      </w:r>
      <w:r w:rsidR="00E72FD8" w:rsidRPr="0045084D">
        <w:rPr>
          <w:sz w:val="24"/>
          <w:szCs w:val="24"/>
          <w:lang w:val="lv-LV"/>
        </w:rPr>
        <w:t xml:space="preserve"> komerciālie </w:t>
      </w:r>
      <w:r w:rsidR="00C530B8" w:rsidRPr="0045084D">
        <w:rPr>
          <w:sz w:val="24"/>
          <w:szCs w:val="24"/>
          <w:lang w:val="lv-LV"/>
        </w:rPr>
        <w:t>elektroniskie plašsaziņas līdzekļi</w:t>
      </w:r>
      <w:r w:rsidR="0045084D" w:rsidRPr="0045084D">
        <w:rPr>
          <w:sz w:val="24"/>
          <w:szCs w:val="24"/>
          <w:lang w:val="lv-LV"/>
        </w:rPr>
        <w:t xml:space="preserve">, </w:t>
      </w:r>
      <w:r w:rsidRPr="0045084D">
        <w:rPr>
          <w:sz w:val="24"/>
          <w:szCs w:val="24"/>
          <w:lang w:val="lv-LV"/>
        </w:rPr>
        <w:t>kas atbilst EPLL 71.panta otrās daļas noteikumiem</w:t>
      </w:r>
      <w:r w:rsidR="00C530B8" w:rsidRPr="0045084D">
        <w:rPr>
          <w:sz w:val="24"/>
          <w:szCs w:val="24"/>
          <w:lang w:val="lv-LV"/>
        </w:rPr>
        <w:t>.</w:t>
      </w:r>
    </w:p>
    <w:p w14:paraId="4DA2203F" w14:textId="77777777" w:rsidR="00B145FE" w:rsidRPr="00014009" w:rsidRDefault="00B145FE" w:rsidP="00AB36FB">
      <w:pPr>
        <w:tabs>
          <w:tab w:val="left" w:pos="900"/>
        </w:tabs>
        <w:jc w:val="both"/>
        <w:rPr>
          <w:sz w:val="24"/>
          <w:szCs w:val="24"/>
          <w:highlight w:val="yellow"/>
          <w:lang w:val="lv-LV"/>
        </w:rPr>
      </w:pPr>
    </w:p>
    <w:p w14:paraId="1F22E9CE" w14:textId="1613D314" w:rsidR="00175B5D" w:rsidRPr="000714A9" w:rsidRDefault="00B145FE" w:rsidP="007E198E">
      <w:pPr>
        <w:numPr>
          <w:ilvl w:val="1"/>
          <w:numId w:val="10"/>
        </w:numPr>
        <w:tabs>
          <w:tab w:val="clear" w:pos="720"/>
          <w:tab w:val="left" w:pos="900"/>
          <w:tab w:val="num" w:pos="993"/>
        </w:tabs>
        <w:ind w:left="900" w:hanging="540"/>
        <w:jc w:val="both"/>
        <w:rPr>
          <w:lang w:val="lv-LV"/>
        </w:rPr>
      </w:pPr>
      <w:r w:rsidRPr="00175B5D">
        <w:rPr>
          <w:sz w:val="24"/>
          <w:szCs w:val="24"/>
          <w:lang w:val="lv-LV"/>
        </w:rPr>
        <w:t xml:space="preserve">Pēc Konkursa izsludināšanas notiek pretendentu dokumentu pieņemšana līdz </w:t>
      </w:r>
      <w:r w:rsidR="00277AF5" w:rsidRPr="00175B5D">
        <w:rPr>
          <w:b/>
          <w:sz w:val="24"/>
          <w:szCs w:val="24"/>
          <w:lang w:val="lv-LV"/>
        </w:rPr>
        <w:t xml:space="preserve">2020.gada </w:t>
      </w:r>
      <w:r w:rsidR="00175B5D" w:rsidRPr="000714A9">
        <w:rPr>
          <w:b/>
          <w:sz w:val="24"/>
          <w:szCs w:val="24"/>
          <w:lang w:val="lv-LV"/>
        </w:rPr>
        <w:t>24.martam</w:t>
      </w:r>
      <w:r w:rsidR="00277AF5" w:rsidRPr="000714A9">
        <w:rPr>
          <w:b/>
          <w:sz w:val="24"/>
          <w:szCs w:val="24"/>
          <w:lang w:val="lv-LV"/>
        </w:rPr>
        <w:t xml:space="preserve">, plkst. </w:t>
      </w:r>
      <w:r w:rsidR="00175B5D" w:rsidRPr="000714A9">
        <w:rPr>
          <w:b/>
          <w:sz w:val="24"/>
          <w:szCs w:val="24"/>
          <w:lang w:val="lv-LV"/>
        </w:rPr>
        <w:t>10.00.</w:t>
      </w:r>
    </w:p>
    <w:p w14:paraId="1970349E" w14:textId="77777777" w:rsidR="00175B5D" w:rsidRDefault="00175B5D" w:rsidP="00175B5D">
      <w:pPr>
        <w:pStyle w:val="ListParagraph"/>
        <w:rPr>
          <w:sz w:val="24"/>
          <w:szCs w:val="24"/>
          <w:lang w:val="lv-LV"/>
        </w:rPr>
      </w:pPr>
    </w:p>
    <w:p w14:paraId="5FBBE8B3" w14:textId="1D699810" w:rsidR="007E198E" w:rsidRPr="00175B5D" w:rsidRDefault="00175B5D" w:rsidP="007E198E">
      <w:pPr>
        <w:numPr>
          <w:ilvl w:val="1"/>
          <w:numId w:val="10"/>
        </w:numPr>
        <w:tabs>
          <w:tab w:val="clear" w:pos="720"/>
          <w:tab w:val="left" w:pos="900"/>
          <w:tab w:val="num" w:pos="993"/>
        </w:tabs>
        <w:ind w:left="900" w:hanging="540"/>
        <w:jc w:val="both"/>
        <w:rPr>
          <w:lang w:val="lv-LV"/>
        </w:rPr>
      </w:pPr>
      <w:r w:rsidRPr="74443222">
        <w:rPr>
          <w:sz w:val="24"/>
          <w:szCs w:val="24"/>
          <w:lang w:val="lv-LV"/>
        </w:rPr>
        <w:t xml:space="preserve">Pretendenti piedāvājumus iesniedz elektroniski, nosūtot tos uz Nacionālās elektronisko plašsaziņas līdzekļu padomes elektroniskā pasta adresi </w:t>
      </w:r>
      <w:hyperlink r:id="rId13">
        <w:r w:rsidRPr="74443222">
          <w:rPr>
            <w:rStyle w:val="Hyperlink"/>
            <w:sz w:val="24"/>
            <w:szCs w:val="24"/>
            <w:lang w:val="lv-LV"/>
          </w:rPr>
          <w:t>konkursi@neplpadome.lv</w:t>
        </w:r>
      </w:hyperlink>
      <w:r w:rsidRPr="74443222">
        <w:rPr>
          <w:sz w:val="24"/>
          <w:szCs w:val="24"/>
          <w:lang w:val="lv-LV"/>
        </w:rPr>
        <w:t xml:space="preserve"> ar </w:t>
      </w:r>
      <w:r w:rsidRPr="000714A9">
        <w:rPr>
          <w:sz w:val="24"/>
          <w:szCs w:val="24"/>
          <w:lang w:val="lv-LV"/>
        </w:rPr>
        <w:t>norādi “</w:t>
      </w:r>
      <w:r w:rsidR="5AF31CDC" w:rsidRPr="000714A9">
        <w:rPr>
          <w:sz w:val="24"/>
          <w:szCs w:val="24"/>
          <w:lang w:val="lv-LV"/>
        </w:rPr>
        <w:t>Covid-19</w:t>
      </w:r>
      <w:r w:rsidRPr="000714A9">
        <w:rPr>
          <w:sz w:val="24"/>
          <w:szCs w:val="24"/>
          <w:lang w:val="lv-LV"/>
        </w:rPr>
        <w:t xml:space="preserve"> – piedāvājums konkursam”. Konkursa piedāvājumu elektroniski </w:t>
      </w:r>
      <w:r w:rsidRPr="74443222">
        <w:rPr>
          <w:sz w:val="24"/>
          <w:szCs w:val="24"/>
          <w:lang w:val="lv-LV"/>
        </w:rPr>
        <w:t>paraksta Pretendenta paraksttiesīgā persona.</w:t>
      </w:r>
      <w:r w:rsidR="00B145FE" w:rsidRPr="74443222">
        <w:rPr>
          <w:sz w:val="24"/>
          <w:szCs w:val="24"/>
          <w:lang w:val="lv-LV"/>
        </w:rPr>
        <w:t xml:space="preserve"> </w:t>
      </w:r>
    </w:p>
    <w:p w14:paraId="5A7BABC2" w14:textId="77777777" w:rsidR="007E198E" w:rsidRPr="00014009" w:rsidRDefault="007E198E" w:rsidP="009D4E26">
      <w:pPr>
        <w:pStyle w:val="ColorfulList-Accent11"/>
        <w:ind w:left="0"/>
        <w:rPr>
          <w:sz w:val="24"/>
          <w:szCs w:val="24"/>
          <w:highlight w:val="yellow"/>
          <w:lang w:val="lv-LV"/>
        </w:rPr>
      </w:pPr>
    </w:p>
    <w:p w14:paraId="55790F96" w14:textId="40213E9A" w:rsidR="007E198E" w:rsidRPr="009D4E26" w:rsidRDefault="009D4E26" w:rsidP="006E4D61">
      <w:pPr>
        <w:pStyle w:val="ListParagraph"/>
        <w:numPr>
          <w:ilvl w:val="1"/>
          <w:numId w:val="10"/>
        </w:numPr>
        <w:tabs>
          <w:tab w:val="clear" w:pos="720"/>
          <w:tab w:val="num" w:pos="851"/>
          <w:tab w:val="left" w:pos="900"/>
        </w:tabs>
        <w:ind w:left="851" w:hanging="491"/>
        <w:jc w:val="both"/>
        <w:rPr>
          <w:lang w:val="lv-LV"/>
        </w:rPr>
      </w:pPr>
      <w:r>
        <w:rPr>
          <w:sz w:val="24"/>
          <w:lang w:val="lv-LV"/>
        </w:rPr>
        <w:t>Katrs pretendents Konkursā var piedalīties ar vienu piedāvājumu (projektu).</w:t>
      </w:r>
      <w:r w:rsidRPr="009D4E26">
        <w:rPr>
          <w:sz w:val="24"/>
          <w:szCs w:val="24"/>
          <w:lang w:val="lv-LV"/>
        </w:rPr>
        <w:t xml:space="preserve"> </w:t>
      </w:r>
      <w:r w:rsidR="00B145FE" w:rsidRPr="009D4E26">
        <w:rPr>
          <w:sz w:val="24"/>
          <w:szCs w:val="24"/>
          <w:lang w:val="lv-LV"/>
        </w:rPr>
        <w:t>Pretendents var mainīt vai atsaukt savu piedāvājumu pirms piedāvājuma iesniegšanas termiņa beigām.</w:t>
      </w:r>
    </w:p>
    <w:p w14:paraId="739913F0" w14:textId="77777777" w:rsidR="009D4E26" w:rsidRPr="009D4E26" w:rsidRDefault="009D4E26" w:rsidP="009D4E26">
      <w:pPr>
        <w:pStyle w:val="ListParagraph"/>
        <w:rPr>
          <w:lang w:val="lv-LV"/>
        </w:rPr>
      </w:pPr>
    </w:p>
    <w:p w14:paraId="566B75F5" w14:textId="44658811" w:rsidR="009D4E26" w:rsidRPr="009D4E26" w:rsidRDefault="009D4E26" w:rsidP="006E4D61">
      <w:pPr>
        <w:pStyle w:val="ListParagraph"/>
        <w:numPr>
          <w:ilvl w:val="1"/>
          <w:numId w:val="10"/>
        </w:numPr>
        <w:tabs>
          <w:tab w:val="clear" w:pos="720"/>
          <w:tab w:val="num" w:pos="851"/>
          <w:tab w:val="left" w:pos="900"/>
        </w:tabs>
        <w:ind w:left="851" w:hanging="491"/>
        <w:jc w:val="both"/>
        <w:rPr>
          <w:lang w:val="lv-LV"/>
        </w:rPr>
      </w:pPr>
      <w:r>
        <w:rPr>
          <w:sz w:val="24"/>
          <w:lang w:val="lv-LV"/>
        </w:rPr>
        <w:t>Piedāvājumi, kas iesniegti pēc 3.4.</w:t>
      </w:r>
      <w:r>
        <w:rPr>
          <w:sz w:val="24"/>
          <w:szCs w:val="24"/>
          <w:lang w:val="lv-LV"/>
        </w:rPr>
        <w:t xml:space="preserve"> </w:t>
      </w:r>
      <w:r>
        <w:rPr>
          <w:sz w:val="24"/>
          <w:lang w:val="lv-LV"/>
        </w:rPr>
        <w:t>apakšpunktā noteiktā termiņa, netiks vērtēti.</w:t>
      </w:r>
    </w:p>
    <w:p w14:paraId="2057CCBA" w14:textId="77777777" w:rsidR="007E198E" w:rsidRPr="00014009" w:rsidRDefault="007E198E" w:rsidP="007E198E">
      <w:pPr>
        <w:pStyle w:val="ColorfulList-Accent11"/>
        <w:rPr>
          <w:sz w:val="24"/>
          <w:szCs w:val="24"/>
          <w:highlight w:val="yellow"/>
          <w:lang w:val="lv-LV"/>
        </w:rPr>
      </w:pPr>
    </w:p>
    <w:p w14:paraId="6355D03D" w14:textId="23AE6815" w:rsidR="007E198E" w:rsidRPr="000714A9" w:rsidRDefault="009D4E26" w:rsidP="74443222">
      <w:pPr>
        <w:numPr>
          <w:ilvl w:val="1"/>
          <w:numId w:val="10"/>
        </w:numPr>
        <w:tabs>
          <w:tab w:val="clear" w:pos="720"/>
          <w:tab w:val="left" w:pos="900"/>
          <w:tab w:val="num" w:pos="993"/>
        </w:tabs>
        <w:ind w:left="900" w:hanging="540"/>
        <w:jc w:val="both"/>
        <w:rPr>
          <w:lang w:val="lv-LV"/>
        </w:rPr>
      </w:pPr>
      <w:r w:rsidRPr="74443222">
        <w:rPr>
          <w:sz w:val="24"/>
          <w:szCs w:val="24"/>
          <w:lang w:val="lv-LV"/>
        </w:rPr>
        <w:t xml:space="preserve">Padome atver pretendentu iesniegtos piedāvājumus Padomes sēdē ne vēlāk kā  </w:t>
      </w:r>
      <w:r w:rsidR="000C60DA" w:rsidRPr="74443222">
        <w:rPr>
          <w:sz w:val="24"/>
          <w:szCs w:val="24"/>
          <w:lang w:val="lv-LV"/>
        </w:rPr>
        <w:t xml:space="preserve">2020.gada </w:t>
      </w:r>
      <w:r w:rsidRPr="000714A9">
        <w:rPr>
          <w:sz w:val="24"/>
          <w:szCs w:val="24"/>
          <w:lang w:val="lv-LV"/>
        </w:rPr>
        <w:t>24.martā</w:t>
      </w:r>
      <w:r w:rsidR="00B145FE" w:rsidRPr="000714A9">
        <w:rPr>
          <w:sz w:val="24"/>
          <w:szCs w:val="24"/>
          <w:lang w:val="lv-LV"/>
        </w:rPr>
        <w:t>.</w:t>
      </w:r>
    </w:p>
    <w:p w14:paraId="6E2297BD" w14:textId="77777777" w:rsidR="000C60DA" w:rsidRPr="000714A9" w:rsidRDefault="000C60DA" w:rsidP="000C60DA">
      <w:pPr>
        <w:tabs>
          <w:tab w:val="left" w:pos="900"/>
        </w:tabs>
        <w:jc w:val="both"/>
        <w:rPr>
          <w:highlight w:val="yellow"/>
          <w:lang w:val="lv-LV"/>
        </w:rPr>
      </w:pPr>
    </w:p>
    <w:p w14:paraId="402416DC" w14:textId="78B8512C" w:rsidR="007E198E" w:rsidRPr="000714A9" w:rsidRDefault="00B145FE" w:rsidP="74443222">
      <w:pPr>
        <w:numPr>
          <w:ilvl w:val="1"/>
          <w:numId w:val="10"/>
        </w:numPr>
        <w:tabs>
          <w:tab w:val="clear" w:pos="720"/>
          <w:tab w:val="left" w:pos="900"/>
          <w:tab w:val="num" w:pos="993"/>
        </w:tabs>
        <w:ind w:left="900" w:hanging="540"/>
        <w:jc w:val="both"/>
        <w:rPr>
          <w:lang w:val="lv-LV"/>
        </w:rPr>
      </w:pPr>
      <w:r w:rsidRPr="000714A9">
        <w:rPr>
          <w:sz w:val="24"/>
          <w:szCs w:val="24"/>
          <w:lang w:val="lv-LV"/>
        </w:rPr>
        <w:t xml:space="preserve">Pretendentu </w:t>
      </w:r>
      <w:r w:rsidR="00C10807" w:rsidRPr="000714A9">
        <w:rPr>
          <w:sz w:val="24"/>
          <w:szCs w:val="24"/>
          <w:lang w:val="lv-LV"/>
        </w:rPr>
        <w:t xml:space="preserve">iesniegto piedāvājumu </w:t>
      </w:r>
      <w:r w:rsidRPr="000714A9">
        <w:rPr>
          <w:sz w:val="24"/>
          <w:szCs w:val="24"/>
          <w:lang w:val="lv-LV"/>
        </w:rPr>
        <w:t xml:space="preserve">izvērtēšana un lēmuma pieņemšana notiek ne vēlāk kā </w:t>
      </w:r>
      <w:r w:rsidR="000C60DA" w:rsidRPr="000714A9">
        <w:rPr>
          <w:b/>
          <w:bCs/>
          <w:sz w:val="24"/>
          <w:szCs w:val="24"/>
          <w:lang w:val="lv-LV"/>
        </w:rPr>
        <w:t xml:space="preserve">līdz 2020.gada </w:t>
      </w:r>
      <w:r w:rsidR="00C10807" w:rsidRPr="000714A9">
        <w:rPr>
          <w:b/>
          <w:bCs/>
          <w:sz w:val="24"/>
          <w:szCs w:val="24"/>
          <w:lang w:val="lv-LV"/>
        </w:rPr>
        <w:t>25.martam</w:t>
      </w:r>
      <w:r w:rsidR="668886C8" w:rsidRPr="000714A9">
        <w:rPr>
          <w:b/>
          <w:bCs/>
          <w:sz w:val="24"/>
          <w:szCs w:val="24"/>
          <w:lang w:val="lv-LV"/>
        </w:rPr>
        <w:t>.</w:t>
      </w:r>
    </w:p>
    <w:p w14:paraId="0F599AAC" w14:textId="77777777" w:rsidR="00B145FE" w:rsidRPr="00014009" w:rsidRDefault="00B145FE">
      <w:pPr>
        <w:tabs>
          <w:tab w:val="left" w:pos="900"/>
        </w:tabs>
        <w:jc w:val="both"/>
        <w:rPr>
          <w:sz w:val="24"/>
          <w:szCs w:val="24"/>
          <w:highlight w:val="yellow"/>
          <w:lang w:val="lv-LV"/>
        </w:rPr>
      </w:pPr>
    </w:p>
    <w:p w14:paraId="7B8F64D7" w14:textId="746C2938" w:rsidR="00B145FE" w:rsidRPr="00574F7E" w:rsidRDefault="000C60DA">
      <w:pPr>
        <w:numPr>
          <w:ilvl w:val="1"/>
          <w:numId w:val="10"/>
        </w:numPr>
        <w:tabs>
          <w:tab w:val="left" w:pos="900"/>
        </w:tabs>
        <w:ind w:left="900" w:hanging="540"/>
        <w:jc w:val="both"/>
        <w:rPr>
          <w:lang w:val="lv-LV"/>
        </w:rPr>
      </w:pPr>
      <w:r w:rsidRPr="74443222">
        <w:rPr>
          <w:sz w:val="24"/>
          <w:szCs w:val="24"/>
          <w:lang w:val="lv-LV"/>
        </w:rPr>
        <w:t>Uzziņas, zvanot pa tālr. +371 67221848</w:t>
      </w:r>
      <w:r w:rsidR="00574F7E" w:rsidRPr="74443222">
        <w:rPr>
          <w:sz w:val="24"/>
          <w:szCs w:val="24"/>
          <w:lang w:val="lv-LV"/>
        </w:rPr>
        <w:t xml:space="preserve">, </w:t>
      </w:r>
      <w:r w:rsidR="41F29260" w:rsidRPr="74443222">
        <w:rPr>
          <w:sz w:val="24"/>
          <w:szCs w:val="24"/>
          <w:lang w:val="lv-LV"/>
        </w:rPr>
        <w:t>+371 2914 8916</w:t>
      </w:r>
      <w:r w:rsidR="7F5B18AE" w:rsidRPr="74443222">
        <w:rPr>
          <w:sz w:val="24"/>
          <w:szCs w:val="24"/>
          <w:lang w:val="lv-LV"/>
        </w:rPr>
        <w:t xml:space="preserve"> </w:t>
      </w:r>
      <w:r w:rsidRPr="74443222">
        <w:rPr>
          <w:sz w:val="24"/>
          <w:szCs w:val="24"/>
          <w:lang w:val="lv-LV"/>
        </w:rPr>
        <w:t xml:space="preserve">vai rakstot uz e-pastu </w:t>
      </w:r>
      <w:hyperlink r:id="rId14">
        <w:r w:rsidRPr="74443222">
          <w:rPr>
            <w:rStyle w:val="Hyperlink"/>
            <w:sz w:val="24"/>
            <w:szCs w:val="24"/>
            <w:lang w:val="lv-LV"/>
          </w:rPr>
          <w:t>neplpadome@neplpadome.lv</w:t>
        </w:r>
      </w:hyperlink>
      <w:r w:rsidR="00B145FE" w:rsidRPr="74443222">
        <w:rPr>
          <w:sz w:val="24"/>
          <w:szCs w:val="24"/>
          <w:lang w:val="lv-LV"/>
        </w:rPr>
        <w:t>.</w:t>
      </w:r>
    </w:p>
    <w:p w14:paraId="471C7A53" w14:textId="77777777" w:rsidR="00B145FE" w:rsidRPr="00574F7E" w:rsidRDefault="00B145FE">
      <w:pPr>
        <w:pStyle w:val="ColorfulList-Accent11"/>
        <w:rPr>
          <w:sz w:val="24"/>
          <w:szCs w:val="24"/>
          <w:lang w:val="lv-LV"/>
        </w:rPr>
      </w:pPr>
    </w:p>
    <w:p w14:paraId="2A8DA37C" w14:textId="77777777" w:rsidR="00B145FE" w:rsidRPr="00014009" w:rsidRDefault="00B145FE">
      <w:pPr>
        <w:tabs>
          <w:tab w:val="left" w:pos="900"/>
        </w:tabs>
        <w:ind w:left="900"/>
        <w:jc w:val="both"/>
        <w:rPr>
          <w:sz w:val="24"/>
          <w:szCs w:val="24"/>
          <w:highlight w:val="yellow"/>
          <w:lang w:val="lv-LV"/>
        </w:rPr>
      </w:pPr>
    </w:p>
    <w:p w14:paraId="16C5A404" w14:textId="77777777" w:rsidR="00B145FE" w:rsidRPr="00574F7E" w:rsidRDefault="00B145FE">
      <w:pPr>
        <w:jc w:val="center"/>
        <w:rPr>
          <w:lang w:val="lv-LV"/>
        </w:rPr>
      </w:pPr>
      <w:r w:rsidRPr="00574F7E">
        <w:rPr>
          <w:b/>
          <w:sz w:val="24"/>
          <w:szCs w:val="24"/>
          <w:lang w:val="lv-LV"/>
        </w:rPr>
        <w:t>IV. Konkursa priekšmets</w:t>
      </w:r>
    </w:p>
    <w:p w14:paraId="3731EA5F" w14:textId="77777777" w:rsidR="00B145FE" w:rsidRPr="00014009" w:rsidRDefault="00B145FE">
      <w:pPr>
        <w:jc w:val="center"/>
        <w:rPr>
          <w:b/>
          <w:sz w:val="24"/>
          <w:szCs w:val="24"/>
          <w:highlight w:val="yellow"/>
          <w:lang w:val="lv-LV"/>
        </w:rPr>
      </w:pPr>
    </w:p>
    <w:p w14:paraId="34863A3D" w14:textId="3D0394A7" w:rsidR="00574F7E" w:rsidRPr="001A618D" w:rsidRDefault="00B145FE" w:rsidP="74443222">
      <w:pPr>
        <w:numPr>
          <w:ilvl w:val="1"/>
          <w:numId w:val="2"/>
        </w:numPr>
        <w:tabs>
          <w:tab w:val="num" w:pos="851"/>
          <w:tab w:val="left" w:pos="900"/>
        </w:tabs>
        <w:spacing w:after="120"/>
        <w:ind w:left="900" w:hanging="540"/>
        <w:jc w:val="both"/>
        <w:rPr>
          <w:lang w:val="lv-LV"/>
        </w:rPr>
      </w:pPr>
      <w:r w:rsidRPr="74443222">
        <w:rPr>
          <w:b/>
          <w:bCs/>
          <w:sz w:val="24"/>
          <w:szCs w:val="24"/>
          <w:lang w:val="lv-LV"/>
        </w:rPr>
        <w:t>Konkursa priekšmets</w:t>
      </w:r>
      <w:r w:rsidRPr="74443222">
        <w:rPr>
          <w:sz w:val="24"/>
          <w:szCs w:val="24"/>
          <w:lang w:val="lv-LV"/>
        </w:rPr>
        <w:t xml:space="preserve"> </w:t>
      </w:r>
      <w:r w:rsidR="007E198E" w:rsidRPr="74443222">
        <w:rPr>
          <w:sz w:val="24"/>
          <w:szCs w:val="24"/>
          <w:lang w:val="lv-LV"/>
        </w:rPr>
        <w:t>–</w:t>
      </w:r>
      <w:r w:rsidR="3F229B1D" w:rsidRPr="74443222">
        <w:rPr>
          <w:sz w:val="24"/>
          <w:szCs w:val="24"/>
          <w:lang w:val="lv-LV"/>
        </w:rPr>
        <w:t xml:space="preserve"> </w:t>
      </w:r>
      <w:r w:rsidR="3F229B1D" w:rsidRPr="00CE1CE3">
        <w:rPr>
          <w:sz w:val="24"/>
          <w:szCs w:val="24"/>
          <w:lang w:val="lv-LV"/>
        </w:rPr>
        <w:t>regulāra</w:t>
      </w:r>
      <w:r w:rsidR="00C53158" w:rsidRPr="00CE1CE3">
        <w:rPr>
          <w:sz w:val="24"/>
          <w:szCs w:val="24"/>
          <w:lang w:val="lv-LV"/>
        </w:rPr>
        <w:t xml:space="preserve"> </w:t>
      </w:r>
      <w:r w:rsidR="00574F7E" w:rsidRPr="00CE1CE3">
        <w:rPr>
          <w:sz w:val="24"/>
          <w:szCs w:val="24"/>
          <w:lang w:val="lv-LV"/>
        </w:rPr>
        <w:t>informatīvo materiālu</w:t>
      </w:r>
      <w:r w:rsidR="5681E9FE" w:rsidRPr="00CE1CE3">
        <w:rPr>
          <w:sz w:val="24"/>
          <w:szCs w:val="24"/>
          <w:lang w:val="lv-LV"/>
        </w:rPr>
        <w:t xml:space="preserve"> (</w:t>
      </w:r>
      <w:r w:rsidR="60D3A9D5" w:rsidRPr="00CE1CE3">
        <w:rPr>
          <w:sz w:val="24"/>
          <w:szCs w:val="24"/>
          <w:lang w:val="lv-LV"/>
        </w:rPr>
        <w:t xml:space="preserve">projekta </w:t>
      </w:r>
      <w:r w:rsidR="35FA1F6C" w:rsidRPr="00CE1CE3">
        <w:rPr>
          <w:sz w:val="24"/>
          <w:szCs w:val="24"/>
          <w:lang w:val="lv-LV"/>
        </w:rPr>
        <w:t>satura vienību)</w:t>
      </w:r>
      <w:r w:rsidR="00574F7E" w:rsidRPr="00CE1CE3">
        <w:rPr>
          <w:sz w:val="24"/>
          <w:szCs w:val="24"/>
          <w:lang w:val="lv-LV"/>
        </w:rPr>
        <w:t xml:space="preserve"> par Covid-19 sagatavošana un izplatīšana komerciālajos elektroniskajos plašsaziņas līdzekļos un </w:t>
      </w:r>
      <w:proofErr w:type="spellStart"/>
      <w:r w:rsidR="00574F7E" w:rsidRPr="00CE1CE3">
        <w:rPr>
          <w:sz w:val="24"/>
          <w:szCs w:val="24"/>
          <w:lang w:val="lv-LV"/>
        </w:rPr>
        <w:t>daudzplatformu</w:t>
      </w:r>
      <w:proofErr w:type="spellEnd"/>
      <w:r w:rsidR="00574F7E" w:rsidRPr="00CE1CE3">
        <w:rPr>
          <w:sz w:val="24"/>
          <w:szCs w:val="24"/>
          <w:lang w:val="lv-LV"/>
        </w:rPr>
        <w:t xml:space="preserve"> vidē</w:t>
      </w:r>
      <w:r w:rsidR="67E36881" w:rsidRPr="00CE1CE3">
        <w:rPr>
          <w:sz w:val="24"/>
          <w:szCs w:val="24"/>
          <w:lang w:val="lv-LV"/>
        </w:rPr>
        <w:t xml:space="preserve"> ārkārtējās situācijas laikā</w:t>
      </w:r>
      <w:r w:rsidR="6B442165" w:rsidRPr="00CE1CE3">
        <w:rPr>
          <w:sz w:val="24"/>
          <w:szCs w:val="24"/>
          <w:lang w:val="lv-LV"/>
        </w:rPr>
        <w:t>.</w:t>
      </w:r>
    </w:p>
    <w:p w14:paraId="3D47FBF7" w14:textId="62CC8434" w:rsidR="007E198E" w:rsidRPr="00CE1CE3" w:rsidRDefault="2FF2998C" w:rsidP="007E198E">
      <w:pPr>
        <w:numPr>
          <w:ilvl w:val="1"/>
          <w:numId w:val="2"/>
        </w:numPr>
        <w:tabs>
          <w:tab w:val="num" w:pos="851"/>
          <w:tab w:val="left" w:pos="900"/>
        </w:tabs>
        <w:spacing w:after="120"/>
        <w:ind w:left="900" w:hanging="540"/>
        <w:jc w:val="both"/>
        <w:rPr>
          <w:lang w:val="lv-LV"/>
        </w:rPr>
      </w:pPr>
      <w:r w:rsidRPr="00CE1CE3">
        <w:rPr>
          <w:sz w:val="24"/>
          <w:szCs w:val="24"/>
          <w:lang w:val="lv-LV"/>
        </w:rPr>
        <w:t>Projekta s</w:t>
      </w:r>
      <w:r w:rsidR="4BAB7B42" w:rsidRPr="00CE1CE3">
        <w:rPr>
          <w:sz w:val="24"/>
          <w:szCs w:val="24"/>
          <w:lang w:val="lv-LV"/>
        </w:rPr>
        <w:t>atura vienības</w:t>
      </w:r>
      <w:r w:rsidR="00B145FE" w:rsidRPr="00CE1CE3">
        <w:rPr>
          <w:sz w:val="24"/>
          <w:szCs w:val="24"/>
          <w:lang w:val="lv-LV"/>
        </w:rPr>
        <w:t xml:space="preserve"> tiek veidot</w:t>
      </w:r>
      <w:r w:rsidR="288056A5" w:rsidRPr="00CE1CE3">
        <w:rPr>
          <w:sz w:val="24"/>
          <w:szCs w:val="24"/>
          <w:lang w:val="lv-LV"/>
        </w:rPr>
        <w:t>as</w:t>
      </w:r>
      <w:r w:rsidR="00B145FE" w:rsidRPr="00CE1CE3">
        <w:rPr>
          <w:sz w:val="24"/>
          <w:szCs w:val="24"/>
          <w:lang w:val="lv-LV"/>
        </w:rPr>
        <w:t xml:space="preserve"> ar mērķi aptvert iespējami plašu auditoriju –</w:t>
      </w:r>
      <w:r w:rsidR="00FF457E" w:rsidRPr="00CE1CE3">
        <w:rPr>
          <w:sz w:val="24"/>
          <w:szCs w:val="24"/>
          <w:lang w:val="lv-LV"/>
        </w:rPr>
        <w:t xml:space="preserve"> </w:t>
      </w:r>
      <w:r w:rsidR="00B145FE" w:rsidRPr="00CE1CE3">
        <w:rPr>
          <w:sz w:val="24"/>
          <w:szCs w:val="24"/>
          <w:lang w:val="lv-LV"/>
        </w:rPr>
        <w:t>elektroniskajos plašsaziņas līdzekļos (</w:t>
      </w:r>
      <w:r w:rsidR="00570631" w:rsidRPr="00CE1CE3">
        <w:rPr>
          <w:sz w:val="24"/>
          <w:szCs w:val="24"/>
          <w:lang w:val="lv-LV"/>
        </w:rPr>
        <w:t>televīzijā</w:t>
      </w:r>
      <w:r w:rsidR="005A4B0F">
        <w:rPr>
          <w:sz w:val="24"/>
          <w:szCs w:val="24"/>
          <w:lang w:val="lv-LV"/>
        </w:rPr>
        <w:t xml:space="preserve"> un/vai</w:t>
      </w:r>
      <w:r w:rsidR="00DB6DFA" w:rsidRPr="00CE1CE3">
        <w:rPr>
          <w:sz w:val="24"/>
          <w:szCs w:val="24"/>
          <w:lang w:val="lv-LV"/>
        </w:rPr>
        <w:t xml:space="preserve"> radio</w:t>
      </w:r>
      <w:r w:rsidR="00B145FE" w:rsidRPr="00CE1CE3">
        <w:rPr>
          <w:sz w:val="24"/>
          <w:szCs w:val="24"/>
          <w:lang w:val="lv-LV"/>
        </w:rPr>
        <w:t xml:space="preserve">), kā arī citās </w:t>
      </w:r>
      <w:r w:rsidR="00DB6DFA" w:rsidRPr="00CE1CE3">
        <w:rPr>
          <w:sz w:val="24"/>
          <w:szCs w:val="24"/>
          <w:lang w:val="lv-LV"/>
        </w:rPr>
        <w:t>satura izplatīšanas platformās</w:t>
      </w:r>
      <w:r w:rsidR="00570631" w:rsidRPr="00CE1CE3">
        <w:rPr>
          <w:sz w:val="24"/>
          <w:szCs w:val="24"/>
          <w:lang w:val="lv-LV"/>
        </w:rPr>
        <w:t xml:space="preserve">, </w:t>
      </w:r>
      <w:r w:rsidR="00B145FE" w:rsidRPr="00CE1CE3">
        <w:rPr>
          <w:sz w:val="24"/>
          <w:szCs w:val="24"/>
          <w:lang w:val="lv-LV"/>
        </w:rPr>
        <w:t>aptverot iespējami plašu auditoriju</w:t>
      </w:r>
      <w:r w:rsidR="00DB6DFA" w:rsidRPr="00CE1CE3">
        <w:rPr>
          <w:sz w:val="24"/>
          <w:szCs w:val="24"/>
          <w:lang w:val="lv-LV"/>
        </w:rPr>
        <w:t xml:space="preserve"> latviešu</w:t>
      </w:r>
      <w:r w:rsidR="000E0072">
        <w:rPr>
          <w:sz w:val="24"/>
          <w:szCs w:val="24"/>
          <w:lang w:val="lv-LV"/>
        </w:rPr>
        <w:t xml:space="preserve"> un/vai</w:t>
      </w:r>
      <w:r w:rsidR="00DB6DFA" w:rsidRPr="00CE1CE3">
        <w:rPr>
          <w:sz w:val="24"/>
          <w:szCs w:val="24"/>
          <w:lang w:val="lv-LV"/>
        </w:rPr>
        <w:t xml:space="preserve"> mazākumtautību valodās</w:t>
      </w:r>
      <w:r w:rsidR="00B145FE" w:rsidRPr="00CE1CE3">
        <w:rPr>
          <w:sz w:val="24"/>
          <w:szCs w:val="24"/>
          <w:lang w:val="lv-LV"/>
        </w:rPr>
        <w:t xml:space="preserve">, </w:t>
      </w:r>
      <w:r w:rsidR="00DB6DFA" w:rsidRPr="00CE1CE3">
        <w:rPr>
          <w:sz w:val="24"/>
          <w:szCs w:val="24"/>
          <w:lang w:val="lv-LV"/>
        </w:rPr>
        <w:t>ārkārtējās situācijas laikā no 2020.gada marta.</w:t>
      </w:r>
    </w:p>
    <w:p w14:paraId="196A592B" w14:textId="15A18963" w:rsidR="00DB6DFA" w:rsidRPr="00CE1CE3" w:rsidRDefault="6DEC19E4" w:rsidP="74443222">
      <w:pPr>
        <w:numPr>
          <w:ilvl w:val="1"/>
          <w:numId w:val="2"/>
        </w:numPr>
        <w:tabs>
          <w:tab w:val="num" w:pos="851"/>
          <w:tab w:val="left" w:pos="900"/>
        </w:tabs>
        <w:spacing w:after="120"/>
        <w:ind w:left="900" w:hanging="540"/>
        <w:jc w:val="both"/>
        <w:rPr>
          <w:lang w:val="lv-LV"/>
        </w:rPr>
      </w:pPr>
      <w:r w:rsidRPr="00CE1CE3">
        <w:rPr>
          <w:sz w:val="24"/>
          <w:szCs w:val="24"/>
          <w:lang w:val="lv-LV"/>
        </w:rPr>
        <w:t>Projekta s</w:t>
      </w:r>
      <w:r w:rsidR="00333D02" w:rsidRPr="00CE1CE3">
        <w:rPr>
          <w:sz w:val="24"/>
          <w:szCs w:val="24"/>
          <w:lang w:val="lv-LV"/>
        </w:rPr>
        <w:t>atura vienībās</w:t>
      </w:r>
      <w:r w:rsidR="00DB6DFA" w:rsidRPr="00CE1CE3">
        <w:rPr>
          <w:sz w:val="24"/>
          <w:szCs w:val="24"/>
          <w:lang w:val="lv-LV"/>
        </w:rPr>
        <w:t xml:space="preserve"> iekļaujamā informācija regulāri jāatjaunina un jākoordinē sadarbībā ar </w:t>
      </w:r>
      <w:r w:rsidR="00E37669" w:rsidRPr="00CE1CE3">
        <w:rPr>
          <w:sz w:val="24"/>
          <w:szCs w:val="24"/>
          <w:lang w:val="lv-LV"/>
        </w:rPr>
        <w:t>Slimību profilakses un kontroles centru. Padome</w:t>
      </w:r>
      <w:r w:rsidR="6FCD48A0" w:rsidRPr="00CE1CE3">
        <w:rPr>
          <w:sz w:val="24"/>
          <w:szCs w:val="24"/>
          <w:lang w:val="lv-LV"/>
        </w:rPr>
        <w:t>i ir tiesības piedalīties š</w:t>
      </w:r>
      <w:r w:rsidR="00E37669" w:rsidRPr="00CE1CE3">
        <w:rPr>
          <w:sz w:val="24"/>
          <w:szCs w:val="24"/>
          <w:lang w:val="lv-LV"/>
        </w:rPr>
        <w:t>īs informācijas koordinēš</w:t>
      </w:r>
      <w:r w:rsidR="06EF1F3A" w:rsidRPr="00CE1CE3">
        <w:rPr>
          <w:sz w:val="24"/>
          <w:szCs w:val="24"/>
          <w:lang w:val="lv-LV"/>
        </w:rPr>
        <w:t>anas procesā</w:t>
      </w:r>
      <w:r w:rsidR="00E37669" w:rsidRPr="00CE1CE3">
        <w:rPr>
          <w:sz w:val="24"/>
          <w:szCs w:val="24"/>
          <w:lang w:val="lv-LV"/>
        </w:rPr>
        <w:t>.</w:t>
      </w:r>
    </w:p>
    <w:p w14:paraId="0D9A09CD" w14:textId="671611EC" w:rsidR="00B145FE" w:rsidRPr="00574F7E" w:rsidRDefault="00B145FE" w:rsidP="001F665E">
      <w:pPr>
        <w:numPr>
          <w:ilvl w:val="1"/>
          <w:numId w:val="2"/>
        </w:numPr>
        <w:tabs>
          <w:tab w:val="num" w:pos="851"/>
          <w:tab w:val="left" w:pos="900"/>
        </w:tabs>
        <w:spacing w:after="120"/>
        <w:ind w:left="900" w:hanging="540"/>
        <w:jc w:val="both"/>
        <w:rPr>
          <w:lang w:val="lv-LV"/>
        </w:rPr>
      </w:pPr>
      <w:r w:rsidRPr="74443222">
        <w:rPr>
          <w:sz w:val="24"/>
          <w:szCs w:val="24"/>
          <w:lang w:val="lv-LV"/>
        </w:rPr>
        <w:t>Pretendents nodrošina</w:t>
      </w:r>
      <w:r w:rsidR="086F1F9B" w:rsidRPr="74443222">
        <w:rPr>
          <w:sz w:val="24"/>
          <w:szCs w:val="24"/>
          <w:lang w:val="lv-LV"/>
        </w:rPr>
        <w:t xml:space="preserve"> projekta satura vienību - </w:t>
      </w:r>
      <w:r w:rsidR="00574F7E" w:rsidRPr="74443222">
        <w:rPr>
          <w:sz w:val="24"/>
          <w:szCs w:val="24"/>
          <w:lang w:val="lv-LV"/>
        </w:rPr>
        <w:t>informatīvo audio un</w:t>
      </w:r>
      <w:r w:rsidR="009F56C6">
        <w:rPr>
          <w:sz w:val="24"/>
          <w:szCs w:val="24"/>
          <w:lang w:val="lv-LV"/>
        </w:rPr>
        <w:t>/vai</w:t>
      </w:r>
      <w:r w:rsidR="00574F7E" w:rsidRPr="74443222">
        <w:rPr>
          <w:sz w:val="24"/>
          <w:szCs w:val="24"/>
          <w:lang w:val="lv-LV"/>
        </w:rPr>
        <w:t xml:space="preserve"> audiovizuālo materiālu</w:t>
      </w:r>
      <w:r w:rsidRPr="74443222">
        <w:rPr>
          <w:sz w:val="24"/>
          <w:szCs w:val="24"/>
          <w:lang w:val="lv-LV"/>
        </w:rPr>
        <w:t xml:space="preserve"> publisku pieejamību.</w:t>
      </w:r>
    </w:p>
    <w:p w14:paraId="6976B37E" w14:textId="2C78C601" w:rsidR="00E6633B" w:rsidRPr="00574F7E" w:rsidRDefault="00E6633B" w:rsidP="002515B2">
      <w:pPr>
        <w:numPr>
          <w:ilvl w:val="1"/>
          <w:numId w:val="2"/>
        </w:numPr>
        <w:tabs>
          <w:tab w:val="num" w:pos="851"/>
          <w:tab w:val="left" w:pos="900"/>
        </w:tabs>
        <w:spacing w:after="120"/>
        <w:ind w:left="900" w:hanging="540"/>
        <w:jc w:val="both"/>
        <w:rPr>
          <w:lang w:val="lv-LV"/>
        </w:rPr>
      </w:pPr>
      <w:r w:rsidRPr="74443222">
        <w:rPr>
          <w:sz w:val="24"/>
          <w:szCs w:val="24"/>
          <w:lang w:val="lv-LV"/>
        </w:rPr>
        <w:t>Konkursa ietvaros atbalstāma elektronisko plašsaziņas līdzekļu (televīziju un radio) sadarbība</w:t>
      </w:r>
      <w:r w:rsidR="002B588F" w:rsidRPr="74443222">
        <w:rPr>
          <w:sz w:val="24"/>
          <w:szCs w:val="24"/>
          <w:lang w:val="lv-LV"/>
        </w:rPr>
        <w:t xml:space="preserve"> </w:t>
      </w:r>
      <w:r w:rsidR="7C58A7A4" w:rsidRPr="74443222">
        <w:rPr>
          <w:sz w:val="24"/>
          <w:szCs w:val="24"/>
          <w:lang w:val="lv-LV"/>
        </w:rPr>
        <w:t>projekta satura vienību</w:t>
      </w:r>
      <w:r w:rsidRPr="74443222">
        <w:rPr>
          <w:sz w:val="24"/>
          <w:szCs w:val="24"/>
          <w:lang w:val="lv-LV"/>
        </w:rPr>
        <w:t xml:space="preserve"> </w:t>
      </w:r>
      <w:r w:rsidR="002B588F" w:rsidRPr="74443222">
        <w:rPr>
          <w:sz w:val="24"/>
          <w:szCs w:val="24"/>
          <w:lang w:val="lv-LV"/>
        </w:rPr>
        <w:t xml:space="preserve">veidošanā un satura pieejamības nodrošināšanā </w:t>
      </w:r>
      <w:proofErr w:type="spellStart"/>
      <w:r w:rsidR="002B588F" w:rsidRPr="74443222">
        <w:rPr>
          <w:sz w:val="24"/>
          <w:szCs w:val="24"/>
          <w:lang w:val="lv-LV"/>
        </w:rPr>
        <w:t>daudzplatformu</w:t>
      </w:r>
      <w:proofErr w:type="spellEnd"/>
      <w:r w:rsidR="002B588F" w:rsidRPr="74443222">
        <w:rPr>
          <w:sz w:val="24"/>
          <w:szCs w:val="24"/>
          <w:lang w:val="lv-LV"/>
        </w:rPr>
        <w:t xml:space="preserve"> vidē.</w:t>
      </w:r>
    </w:p>
    <w:p w14:paraId="09D0E78E" w14:textId="77777777" w:rsidR="00B145FE" w:rsidRPr="00014009" w:rsidRDefault="00B145FE">
      <w:pPr>
        <w:ind w:left="900" w:hanging="540"/>
        <w:jc w:val="both"/>
        <w:rPr>
          <w:sz w:val="24"/>
          <w:szCs w:val="24"/>
          <w:highlight w:val="yellow"/>
          <w:lang w:val="lv-LV"/>
        </w:rPr>
      </w:pPr>
    </w:p>
    <w:p w14:paraId="2E4FF2F3" w14:textId="77777777" w:rsidR="003F643D" w:rsidRPr="001A618D" w:rsidRDefault="00B145FE" w:rsidP="003F643D">
      <w:pPr>
        <w:ind w:left="900" w:hanging="540"/>
        <w:jc w:val="center"/>
        <w:rPr>
          <w:b/>
          <w:sz w:val="24"/>
          <w:szCs w:val="24"/>
          <w:lang w:val="lv-LV"/>
        </w:rPr>
      </w:pPr>
      <w:r w:rsidRPr="001A618D">
        <w:rPr>
          <w:b/>
          <w:sz w:val="24"/>
          <w:szCs w:val="24"/>
          <w:lang w:val="lv-LV"/>
        </w:rPr>
        <w:t>V. Piedāvājuma iesniegšanas kārtība un atvēršana</w:t>
      </w:r>
    </w:p>
    <w:p w14:paraId="4C282F3D" w14:textId="77777777" w:rsidR="003F643D" w:rsidRPr="00014009" w:rsidRDefault="003F643D" w:rsidP="003F643D">
      <w:pPr>
        <w:ind w:left="900" w:hanging="540"/>
        <w:jc w:val="center"/>
        <w:rPr>
          <w:b/>
          <w:sz w:val="24"/>
          <w:szCs w:val="24"/>
          <w:highlight w:val="yellow"/>
          <w:lang w:val="lv-LV"/>
        </w:rPr>
      </w:pPr>
    </w:p>
    <w:p w14:paraId="3CA924A2" w14:textId="77777777" w:rsidR="003F643D" w:rsidRPr="00E37669" w:rsidRDefault="00B145FE" w:rsidP="003F643D">
      <w:pPr>
        <w:numPr>
          <w:ilvl w:val="1"/>
          <w:numId w:val="15"/>
        </w:numPr>
        <w:tabs>
          <w:tab w:val="left" w:pos="851"/>
        </w:tabs>
        <w:ind w:left="993" w:hanging="654"/>
        <w:rPr>
          <w:b/>
          <w:sz w:val="24"/>
          <w:szCs w:val="24"/>
          <w:lang w:val="lv-LV"/>
        </w:rPr>
      </w:pPr>
      <w:r w:rsidRPr="00E37669">
        <w:rPr>
          <w:sz w:val="24"/>
          <w:szCs w:val="24"/>
          <w:lang w:val="lv-LV"/>
        </w:rPr>
        <w:t>Pretendentu iesniedzamā piedāvājuma sastāvs:</w:t>
      </w:r>
    </w:p>
    <w:p w14:paraId="3FEF1CCA" w14:textId="77777777" w:rsidR="003F643D" w:rsidRPr="00E37669" w:rsidRDefault="00B145FE" w:rsidP="74443222">
      <w:pPr>
        <w:numPr>
          <w:ilvl w:val="2"/>
          <w:numId w:val="15"/>
        </w:numPr>
        <w:tabs>
          <w:tab w:val="left" w:pos="851"/>
        </w:tabs>
        <w:ind w:left="1418" w:hanging="567"/>
        <w:rPr>
          <w:b/>
          <w:bCs/>
          <w:sz w:val="24"/>
          <w:szCs w:val="24"/>
          <w:lang w:val="lv-LV"/>
        </w:rPr>
      </w:pPr>
      <w:r w:rsidRPr="74443222">
        <w:rPr>
          <w:sz w:val="24"/>
          <w:szCs w:val="24"/>
          <w:lang w:val="lv-LV"/>
        </w:rPr>
        <w:t xml:space="preserve">Pretendenta iesniegums dalībai Konkursā, aizpildot šī nolikuma 1.pielikumā </w:t>
      </w:r>
      <w:r w:rsidR="00570631" w:rsidRPr="74443222">
        <w:rPr>
          <w:sz w:val="24"/>
          <w:szCs w:val="24"/>
          <w:lang w:val="lv-LV"/>
        </w:rPr>
        <w:t xml:space="preserve"> </w:t>
      </w:r>
      <w:r w:rsidRPr="74443222">
        <w:rPr>
          <w:sz w:val="24"/>
          <w:szCs w:val="24"/>
          <w:lang w:val="lv-LV"/>
        </w:rPr>
        <w:t>pievienoto veidlapu.</w:t>
      </w:r>
    </w:p>
    <w:p w14:paraId="7DDCA5B9" w14:textId="77777777" w:rsidR="002B588F" w:rsidRPr="00BA6BD2" w:rsidRDefault="00B145FE" w:rsidP="74443222">
      <w:pPr>
        <w:numPr>
          <w:ilvl w:val="2"/>
          <w:numId w:val="15"/>
        </w:numPr>
        <w:tabs>
          <w:tab w:val="left" w:pos="851"/>
        </w:tabs>
        <w:ind w:left="1418" w:hanging="567"/>
        <w:rPr>
          <w:b/>
          <w:bCs/>
          <w:sz w:val="24"/>
          <w:szCs w:val="24"/>
          <w:lang w:val="lv-LV"/>
        </w:rPr>
      </w:pPr>
      <w:r w:rsidRPr="74443222">
        <w:rPr>
          <w:sz w:val="24"/>
          <w:szCs w:val="24"/>
          <w:lang w:val="lv-LV"/>
        </w:rPr>
        <w:t>Piedāvājums, sniedzot šādu informāciju un to apliecinošus dokumentus:</w:t>
      </w:r>
    </w:p>
    <w:p w14:paraId="2B9B785C" w14:textId="53A1D793" w:rsidR="45C33986" w:rsidRPr="00CE1CE3" w:rsidRDefault="1353F7D2" w:rsidP="74443222">
      <w:pPr>
        <w:numPr>
          <w:ilvl w:val="0"/>
          <w:numId w:val="16"/>
        </w:numPr>
        <w:spacing w:line="259" w:lineRule="auto"/>
        <w:ind w:left="1701" w:hanging="294"/>
        <w:jc w:val="both"/>
        <w:rPr>
          <w:sz w:val="24"/>
          <w:szCs w:val="24"/>
          <w:lang w:val="lv-LV"/>
        </w:rPr>
      </w:pPr>
      <w:r w:rsidRPr="00CE1CE3">
        <w:rPr>
          <w:sz w:val="24"/>
          <w:szCs w:val="24"/>
          <w:lang w:val="lv-LV"/>
        </w:rPr>
        <w:t>p</w:t>
      </w:r>
      <w:r w:rsidR="42A54A56" w:rsidRPr="00CE1CE3">
        <w:rPr>
          <w:sz w:val="24"/>
          <w:szCs w:val="24"/>
          <w:lang w:val="lv-LV"/>
        </w:rPr>
        <w:t xml:space="preserve">rojekta satura vienību apraksts (veids, forma, </w:t>
      </w:r>
      <w:r w:rsidR="5A340A44" w:rsidRPr="00CE1CE3">
        <w:rPr>
          <w:sz w:val="24"/>
          <w:szCs w:val="24"/>
          <w:lang w:val="lv-LV"/>
        </w:rPr>
        <w:t>atbilstoši konkursa mērķim</w:t>
      </w:r>
      <w:r w:rsidR="582EE277" w:rsidRPr="00CE1CE3">
        <w:rPr>
          <w:sz w:val="24"/>
          <w:szCs w:val="24"/>
          <w:lang w:val="lv-LV"/>
        </w:rPr>
        <w:t xml:space="preserve"> un priekšmetam</w:t>
      </w:r>
      <w:r w:rsidR="5A340A44" w:rsidRPr="00CE1CE3">
        <w:rPr>
          <w:sz w:val="24"/>
          <w:szCs w:val="24"/>
          <w:lang w:val="lv-LV"/>
        </w:rPr>
        <w:t>)</w:t>
      </w:r>
      <w:r w:rsidR="00CE1CE3" w:rsidRPr="00CE1CE3">
        <w:rPr>
          <w:sz w:val="24"/>
          <w:szCs w:val="24"/>
          <w:lang w:val="lv-LV"/>
        </w:rPr>
        <w:t>;</w:t>
      </w:r>
    </w:p>
    <w:p w14:paraId="4B220300" w14:textId="5649B76E" w:rsidR="00B145FE" w:rsidRPr="00BA6BD2" w:rsidRDefault="3D79EDFA" w:rsidP="74443222">
      <w:pPr>
        <w:numPr>
          <w:ilvl w:val="0"/>
          <w:numId w:val="16"/>
        </w:numPr>
        <w:tabs>
          <w:tab w:val="left" w:pos="1701"/>
        </w:tabs>
        <w:autoSpaceDE w:val="0"/>
        <w:ind w:left="1701" w:hanging="294"/>
        <w:jc w:val="both"/>
        <w:rPr>
          <w:lang w:val="lv-LV"/>
        </w:rPr>
      </w:pPr>
      <w:r w:rsidRPr="0EF9249A">
        <w:rPr>
          <w:sz w:val="24"/>
          <w:szCs w:val="24"/>
          <w:lang w:val="lv-LV"/>
        </w:rPr>
        <w:t>p</w:t>
      </w:r>
      <w:r w:rsidR="5BC8797F" w:rsidRPr="0EF9249A">
        <w:rPr>
          <w:sz w:val="24"/>
          <w:szCs w:val="24"/>
          <w:lang w:val="lv-LV"/>
        </w:rPr>
        <w:t xml:space="preserve">rojekta satura </w:t>
      </w:r>
      <w:r w:rsidR="23DA0BE6" w:rsidRPr="0EF9249A">
        <w:rPr>
          <w:sz w:val="24"/>
          <w:szCs w:val="24"/>
          <w:lang w:val="lv-LV"/>
        </w:rPr>
        <w:t xml:space="preserve">vienību </w:t>
      </w:r>
      <w:r w:rsidR="5726683F" w:rsidRPr="0EF9249A">
        <w:rPr>
          <w:sz w:val="24"/>
          <w:szCs w:val="24"/>
          <w:lang w:val="lv-LV"/>
        </w:rPr>
        <w:t>sasniedzamā auditorija,</w:t>
      </w:r>
      <w:r w:rsidR="170890BA" w:rsidRPr="0EF9249A">
        <w:rPr>
          <w:sz w:val="24"/>
          <w:szCs w:val="24"/>
          <w:lang w:val="lv-LV"/>
        </w:rPr>
        <w:t xml:space="preserve"> datos pamatots</w:t>
      </w:r>
      <w:r w:rsidR="4A5D29F5" w:rsidRPr="0EF9249A">
        <w:rPr>
          <w:sz w:val="24"/>
          <w:szCs w:val="24"/>
          <w:lang w:val="lv-LV"/>
        </w:rPr>
        <w:t xml:space="preserve"> tās lielums un raksturojums (auditorijas vecums, valoda, </w:t>
      </w:r>
      <w:r w:rsidR="01F2657E" w:rsidRPr="0EF9249A">
        <w:rPr>
          <w:sz w:val="24"/>
          <w:szCs w:val="24"/>
          <w:lang w:val="lv-LV"/>
        </w:rPr>
        <w:t>dzīvesvieta Latvijā</w:t>
      </w:r>
      <w:r w:rsidR="4A5D29F5" w:rsidRPr="0EF9249A">
        <w:rPr>
          <w:sz w:val="24"/>
          <w:szCs w:val="24"/>
          <w:lang w:val="lv-LV"/>
        </w:rPr>
        <w:t>)</w:t>
      </w:r>
      <w:r w:rsidR="0718CDD4" w:rsidRPr="0EF9249A">
        <w:rPr>
          <w:sz w:val="24"/>
          <w:szCs w:val="24"/>
          <w:lang w:val="lv-LV"/>
        </w:rPr>
        <w:t>;</w:t>
      </w:r>
    </w:p>
    <w:p w14:paraId="282D15F9" w14:textId="2F0D3D94" w:rsidR="00B145FE" w:rsidRPr="00BA6BD2" w:rsidRDefault="5E0F5DE1" w:rsidP="74443222">
      <w:pPr>
        <w:numPr>
          <w:ilvl w:val="0"/>
          <w:numId w:val="16"/>
        </w:numPr>
        <w:tabs>
          <w:tab w:val="left" w:pos="1701"/>
        </w:tabs>
        <w:autoSpaceDE w:val="0"/>
        <w:ind w:left="1701" w:hanging="294"/>
        <w:jc w:val="both"/>
        <w:rPr>
          <w:lang w:val="lv-LV"/>
        </w:rPr>
      </w:pPr>
      <w:r w:rsidRPr="75DA0E36">
        <w:rPr>
          <w:sz w:val="24"/>
          <w:szCs w:val="24"/>
          <w:lang w:val="lv-LV"/>
        </w:rPr>
        <w:t>projekta satura vienību pārraidīšanas ētera plānojums un laika grafiks;</w:t>
      </w:r>
    </w:p>
    <w:p w14:paraId="42653996" w14:textId="59092B83" w:rsidR="00B145FE" w:rsidRPr="00BA6BD2" w:rsidRDefault="72D6DE33" w:rsidP="74443222">
      <w:pPr>
        <w:numPr>
          <w:ilvl w:val="0"/>
          <w:numId w:val="16"/>
        </w:numPr>
        <w:tabs>
          <w:tab w:val="left" w:pos="1701"/>
        </w:tabs>
        <w:autoSpaceDE w:val="0"/>
        <w:ind w:left="1701" w:hanging="294"/>
        <w:jc w:val="both"/>
        <w:rPr>
          <w:lang w:val="lv-LV"/>
        </w:rPr>
      </w:pPr>
      <w:r w:rsidRPr="75DA0E36">
        <w:rPr>
          <w:sz w:val="24"/>
          <w:szCs w:val="24"/>
          <w:lang w:val="lv-LV"/>
        </w:rPr>
        <w:t>i</w:t>
      </w:r>
      <w:r w:rsidR="33A33540" w:rsidRPr="75DA0E36">
        <w:rPr>
          <w:sz w:val="24"/>
          <w:szCs w:val="24"/>
          <w:lang w:val="lv-LV"/>
        </w:rPr>
        <w:t xml:space="preserve">nformāciju par </w:t>
      </w:r>
      <w:r w:rsidR="32C6956A" w:rsidRPr="75DA0E36">
        <w:rPr>
          <w:sz w:val="24"/>
          <w:szCs w:val="24"/>
          <w:lang w:val="lv-LV"/>
        </w:rPr>
        <w:t xml:space="preserve">visām projekta satura </w:t>
      </w:r>
      <w:r w:rsidR="261F3E64" w:rsidRPr="75DA0E36">
        <w:rPr>
          <w:sz w:val="24"/>
          <w:szCs w:val="24"/>
          <w:lang w:val="lv-LV"/>
        </w:rPr>
        <w:t xml:space="preserve">vienību </w:t>
      </w:r>
      <w:r w:rsidR="33A33540" w:rsidRPr="75DA0E36">
        <w:rPr>
          <w:sz w:val="24"/>
          <w:szCs w:val="24"/>
          <w:lang w:val="lv-LV"/>
        </w:rPr>
        <w:t>izplatīšanas platformām;</w:t>
      </w:r>
    </w:p>
    <w:p w14:paraId="405EF626" w14:textId="7E5C5E2D" w:rsidR="00B145FE" w:rsidRPr="00BA6BD2" w:rsidRDefault="00B145FE" w:rsidP="65D3A1FB">
      <w:pPr>
        <w:numPr>
          <w:ilvl w:val="0"/>
          <w:numId w:val="16"/>
        </w:numPr>
        <w:tabs>
          <w:tab w:val="left" w:pos="1701"/>
        </w:tabs>
        <w:autoSpaceDE w:val="0"/>
        <w:ind w:left="1701" w:hanging="294"/>
        <w:jc w:val="both"/>
        <w:rPr>
          <w:lang w:val="lv-LV"/>
        </w:rPr>
      </w:pPr>
      <w:r w:rsidRPr="65D3A1FB">
        <w:rPr>
          <w:sz w:val="24"/>
          <w:szCs w:val="24"/>
          <w:lang w:val="lv-LV"/>
        </w:rPr>
        <w:t>atgriezeniskās saites veidošanas pasākumi</w:t>
      </w:r>
      <w:r w:rsidR="00CD6836" w:rsidRPr="65D3A1FB">
        <w:rPr>
          <w:sz w:val="24"/>
          <w:szCs w:val="24"/>
          <w:lang w:val="lv-LV"/>
        </w:rPr>
        <w:t>;</w:t>
      </w:r>
    </w:p>
    <w:p w14:paraId="05C15941" w14:textId="60274698" w:rsidR="00927235" w:rsidRPr="001A618D" w:rsidRDefault="00B145FE" w:rsidP="74443222">
      <w:pPr>
        <w:numPr>
          <w:ilvl w:val="0"/>
          <w:numId w:val="16"/>
        </w:numPr>
        <w:tabs>
          <w:tab w:val="left" w:pos="851"/>
        </w:tabs>
        <w:autoSpaceDE w:val="0"/>
        <w:ind w:left="1701" w:hanging="294"/>
        <w:jc w:val="both"/>
        <w:rPr>
          <w:lang w:val="lv-LV"/>
        </w:rPr>
      </w:pPr>
      <w:r w:rsidRPr="74443222">
        <w:rPr>
          <w:sz w:val="24"/>
          <w:szCs w:val="24"/>
          <w:lang w:val="lv-LV"/>
        </w:rPr>
        <w:t xml:space="preserve">plānotais piešķirtā finansējuma izlietošanas apraksts </w:t>
      </w:r>
      <w:r w:rsidR="2EFFFED2" w:rsidRPr="74443222">
        <w:rPr>
          <w:sz w:val="24"/>
          <w:szCs w:val="24"/>
          <w:lang w:val="lv-LV"/>
        </w:rPr>
        <w:t>(</w:t>
      </w:r>
      <w:r w:rsidRPr="74443222">
        <w:rPr>
          <w:sz w:val="24"/>
          <w:szCs w:val="24"/>
          <w:lang w:val="lv-LV"/>
        </w:rPr>
        <w:t>tāme), izmantojot šī nolikuma 2.pielikumā pievienoto veidlapas paraugu</w:t>
      </w:r>
      <w:r w:rsidR="1533E3E6" w:rsidRPr="74443222">
        <w:rPr>
          <w:sz w:val="24"/>
          <w:szCs w:val="24"/>
          <w:lang w:val="lv-LV"/>
        </w:rPr>
        <w:t>.</w:t>
      </w:r>
    </w:p>
    <w:p w14:paraId="297E0DA9" w14:textId="735A7F2F" w:rsidR="00927235" w:rsidRPr="001A618D" w:rsidRDefault="00927235" w:rsidP="74443222">
      <w:pPr>
        <w:tabs>
          <w:tab w:val="left" w:pos="851"/>
        </w:tabs>
        <w:autoSpaceDE w:val="0"/>
        <w:ind w:left="1113"/>
        <w:jc w:val="both"/>
        <w:rPr>
          <w:sz w:val="24"/>
          <w:szCs w:val="24"/>
          <w:lang w:val="lv-LV"/>
        </w:rPr>
      </w:pPr>
    </w:p>
    <w:p w14:paraId="46568EA3" w14:textId="2035FE4F" w:rsidR="00927235" w:rsidRPr="001A618D" w:rsidRDefault="33A33540" w:rsidP="74443222">
      <w:pPr>
        <w:pStyle w:val="ListParagraph"/>
        <w:numPr>
          <w:ilvl w:val="1"/>
          <w:numId w:val="15"/>
        </w:numPr>
        <w:tabs>
          <w:tab w:val="left" w:pos="851"/>
        </w:tabs>
        <w:autoSpaceDE w:val="0"/>
        <w:jc w:val="both"/>
        <w:rPr>
          <w:sz w:val="24"/>
          <w:szCs w:val="24"/>
          <w:lang w:val="lv-LV"/>
        </w:rPr>
      </w:pPr>
      <w:r w:rsidRPr="75DA0E36">
        <w:rPr>
          <w:sz w:val="24"/>
          <w:szCs w:val="24"/>
          <w:lang w:val="lv-LV"/>
        </w:rPr>
        <w:t>Pretendents ir tiesīgs papildus iesniegt citus dokumentus, kurus uzskata par nepieciešamiem savas atbilstības apliecināšanai.</w:t>
      </w:r>
    </w:p>
    <w:p w14:paraId="01AAE17B" w14:textId="77777777" w:rsidR="00927235" w:rsidRPr="00014009" w:rsidRDefault="00927235" w:rsidP="00927235">
      <w:pPr>
        <w:tabs>
          <w:tab w:val="left" w:pos="900"/>
        </w:tabs>
        <w:ind w:left="900"/>
        <w:jc w:val="both"/>
        <w:rPr>
          <w:highlight w:val="yellow"/>
          <w:lang w:val="lv-LV"/>
        </w:rPr>
      </w:pPr>
    </w:p>
    <w:p w14:paraId="1398CC21" w14:textId="7EE50A84" w:rsidR="00B145FE" w:rsidRPr="00C15624" w:rsidRDefault="009F6385" w:rsidP="003F643D">
      <w:pPr>
        <w:numPr>
          <w:ilvl w:val="1"/>
          <w:numId w:val="15"/>
        </w:numPr>
        <w:tabs>
          <w:tab w:val="left" w:pos="900"/>
        </w:tabs>
        <w:ind w:left="900" w:hanging="540"/>
        <w:jc w:val="both"/>
        <w:rPr>
          <w:lang w:val="lv-LV"/>
        </w:rPr>
      </w:pPr>
      <w:r w:rsidRPr="74443222">
        <w:rPr>
          <w:sz w:val="24"/>
          <w:szCs w:val="24"/>
          <w:lang w:val="lv-LV"/>
        </w:rPr>
        <w:t>Piedāvājuma dokumentiem jābūt valsts valodā.</w:t>
      </w:r>
    </w:p>
    <w:p w14:paraId="7BB355D8" w14:textId="77777777" w:rsidR="00B145FE" w:rsidRPr="00014009" w:rsidRDefault="00B145FE">
      <w:pPr>
        <w:ind w:left="360" w:hanging="360"/>
        <w:jc w:val="both"/>
        <w:rPr>
          <w:sz w:val="24"/>
          <w:szCs w:val="24"/>
          <w:highlight w:val="yellow"/>
          <w:lang w:val="lv-LV"/>
        </w:rPr>
      </w:pPr>
    </w:p>
    <w:p w14:paraId="24391CDC" w14:textId="77777777" w:rsidR="00B145FE" w:rsidRPr="00E37669" w:rsidRDefault="00B145FE">
      <w:pPr>
        <w:ind w:left="360"/>
        <w:jc w:val="center"/>
        <w:rPr>
          <w:lang w:val="lv-LV"/>
        </w:rPr>
      </w:pPr>
      <w:r w:rsidRPr="00E37669">
        <w:rPr>
          <w:b/>
          <w:sz w:val="24"/>
          <w:szCs w:val="24"/>
          <w:lang w:val="lv-LV"/>
        </w:rPr>
        <w:t>VI. Piedāvājumu izskatīšana un novērtēšana</w:t>
      </w:r>
    </w:p>
    <w:p w14:paraId="3E14DB38" w14:textId="77777777" w:rsidR="00B145FE" w:rsidRPr="00014009" w:rsidRDefault="00B145FE">
      <w:pPr>
        <w:ind w:left="900" w:hanging="540"/>
        <w:jc w:val="center"/>
        <w:rPr>
          <w:b/>
          <w:sz w:val="24"/>
          <w:szCs w:val="24"/>
          <w:highlight w:val="yellow"/>
          <w:lang w:val="lv-LV"/>
        </w:rPr>
      </w:pPr>
    </w:p>
    <w:p w14:paraId="412ACF22" w14:textId="1B126837" w:rsidR="00927235" w:rsidRPr="00E37669" w:rsidRDefault="00B145FE" w:rsidP="00927235">
      <w:pPr>
        <w:numPr>
          <w:ilvl w:val="1"/>
          <w:numId w:val="4"/>
        </w:numPr>
        <w:tabs>
          <w:tab w:val="clear" w:pos="720"/>
          <w:tab w:val="num" w:pos="851"/>
        </w:tabs>
        <w:ind w:left="851" w:hanging="491"/>
        <w:jc w:val="both"/>
        <w:rPr>
          <w:lang w:val="lv-LV"/>
        </w:rPr>
      </w:pPr>
      <w:r w:rsidRPr="00E37669">
        <w:rPr>
          <w:sz w:val="24"/>
          <w:szCs w:val="24"/>
          <w:lang w:val="lv-LV"/>
        </w:rPr>
        <w:t xml:space="preserve">Padome atver pretendentu piedāvājumus to iesniegšanas secībā, pārliecinoties, ka iesniegts 5.1.apakšpunktā minētais. Ja nav iesniegts šī Nolikuma 5.1.apakšpunktā minētais, Padome izvērtē nepieciešamību aicināt attiecīgo pretendentu iesniegt trūkstošo informāciju piedāvājuma izvērtēšanai, nosakot iesniegšanas termiņu. </w:t>
      </w:r>
      <w:r w:rsidR="003B422D" w:rsidRPr="00E37669">
        <w:rPr>
          <w:sz w:val="24"/>
          <w:szCs w:val="24"/>
          <w:lang w:val="lv-LV"/>
        </w:rPr>
        <w:t>Padome ir tiesīga no projekta tāmes izslēgt neattiecināmās izmaksas vai izmaksas, kas nav nepieciešamas projekta aktivitāšu īstenošanai.</w:t>
      </w:r>
    </w:p>
    <w:p w14:paraId="22591263" w14:textId="77777777" w:rsidR="00927235" w:rsidRPr="00014009" w:rsidRDefault="00927235" w:rsidP="00927235">
      <w:pPr>
        <w:ind w:left="851"/>
        <w:jc w:val="both"/>
        <w:rPr>
          <w:highlight w:val="yellow"/>
          <w:lang w:val="lv-LV"/>
        </w:rPr>
      </w:pPr>
    </w:p>
    <w:p w14:paraId="4E231AEF" w14:textId="3264191D" w:rsidR="00927235" w:rsidRPr="00E674C4" w:rsidRDefault="00B145FE" w:rsidP="00927235">
      <w:pPr>
        <w:numPr>
          <w:ilvl w:val="1"/>
          <w:numId w:val="4"/>
        </w:numPr>
        <w:tabs>
          <w:tab w:val="clear" w:pos="720"/>
          <w:tab w:val="num" w:pos="851"/>
        </w:tabs>
        <w:ind w:left="851" w:hanging="491"/>
        <w:jc w:val="both"/>
        <w:rPr>
          <w:lang w:val="lv-LV"/>
        </w:rPr>
      </w:pPr>
      <w:r w:rsidRPr="00E37669">
        <w:rPr>
          <w:sz w:val="24"/>
          <w:szCs w:val="24"/>
          <w:lang w:val="lv-LV"/>
        </w:rPr>
        <w:t xml:space="preserve">Konstatējot, ka ir iesniegti visi Nolikuma 5.1.apakšpunktā minētie dokumenti un informācija, Padome vērtē pretendenta piedāvājuma kvalitāti atbilstoši šī nolikuma </w:t>
      </w:r>
      <w:r w:rsidRPr="00E674C4">
        <w:rPr>
          <w:sz w:val="24"/>
          <w:szCs w:val="24"/>
          <w:lang w:val="lv-LV"/>
        </w:rPr>
        <w:t>6.3.punktā noteiktajiem kritērijiem.</w:t>
      </w:r>
    </w:p>
    <w:p w14:paraId="33CD1ACB" w14:textId="77777777" w:rsidR="00927235" w:rsidRPr="00E37669" w:rsidRDefault="00927235" w:rsidP="00927235">
      <w:pPr>
        <w:pStyle w:val="ColorfulList-Accent11"/>
        <w:rPr>
          <w:sz w:val="24"/>
          <w:szCs w:val="24"/>
          <w:lang w:val="lv-LV"/>
        </w:rPr>
      </w:pPr>
    </w:p>
    <w:p w14:paraId="5E899AA9" w14:textId="77777777" w:rsidR="00B145FE" w:rsidRPr="00E37669" w:rsidRDefault="00D64F0F" w:rsidP="00783011">
      <w:pPr>
        <w:numPr>
          <w:ilvl w:val="1"/>
          <w:numId w:val="4"/>
        </w:numPr>
        <w:tabs>
          <w:tab w:val="clear" w:pos="720"/>
          <w:tab w:val="num" w:pos="851"/>
        </w:tabs>
        <w:spacing w:after="120"/>
        <w:ind w:left="850" w:hanging="493"/>
        <w:jc w:val="both"/>
        <w:rPr>
          <w:lang w:val="lv-LV"/>
        </w:rPr>
      </w:pPr>
      <w:r w:rsidRPr="00E37669">
        <w:rPr>
          <w:sz w:val="24"/>
          <w:szCs w:val="24"/>
          <w:lang w:val="lv-LV"/>
        </w:rPr>
        <w:t>Kritēriji pretendenta piedāvājuma izvērtēšanai</w:t>
      </w:r>
      <w:r w:rsidR="00B145FE" w:rsidRPr="00E37669">
        <w:rPr>
          <w:sz w:val="24"/>
          <w:szCs w:val="24"/>
          <w:lang w:val="lv-LV"/>
        </w:rPr>
        <w:t>:</w:t>
      </w:r>
    </w:p>
    <w:tbl>
      <w:tblPr>
        <w:tblW w:w="8525" w:type="dxa"/>
        <w:tblInd w:w="949" w:type="dxa"/>
        <w:tblLayout w:type="fixed"/>
        <w:tblLook w:val="0000" w:firstRow="0" w:lastRow="0" w:firstColumn="0" w:lastColumn="0" w:noHBand="0" w:noVBand="0"/>
      </w:tblPr>
      <w:tblGrid>
        <w:gridCol w:w="567"/>
        <w:gridCol w:w="6237"/>
        <w:gridCol w:w="1721"/>
      </w:tblGrid>
      <w:tr w:rsidR="00E674C4" w:rsidRPr="00E674C4" w14:paraId="06DBCDBB" w14:textId="77777777" w:rsidTr="66FDD75B">
        <w:tc>
          <w:tcPr>
            <w:tcW w:w="56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5FFF3915" w14:textId="77777777" w:rsidR="00B145FE" w:rsidRPr="00E674C4" w:rsidRDefault="00B145FE" w:rsidP="00D64F0F">
            <w:pPr>
              <w:jc w:val="center"/>
              <w:rPr>
                <w:lang w:val="lv-LV"/>
              </w:rPr>
            </w:pPr>
            <w:r w:rsidRPr="00E674C4">
              <w:rPr>
                <w:sz w:val="24"/>
                <w:szCs w:val="24"/>
                <w:lang w:val="lv-LV"/>
              </w:rPr>
              <w:t>Nr.</w:t>
            </w:r>
          </w:p>
        </w:tc>
        <w:tc>
          <w:tcPr>
            <w:tcW w:w="623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5D3DC5DA" w14:textId="77777777" w:rsidR="00B145FE" w:rsidRPr="00E674C4" w:rsidRDefault="00D64F0F">
            <w:pPr>
              <w:jc w:val="both"/>
              <w:rPr>
                <w:lang w:val="lv-LV"/>
              </w:rPr>
            </w:pPr>
            <w:r w:rsidRPr="00E674C4">
              <w:rPr>
                <w:sz w:val="24"/>
                <w:szCs w:val="24"/>
                <w:lang w:val="lv-LV"/>
              </w:rPr>
              <w:t>Novērtēšanas kritēriji</w:t>
            </w:r>
          </w:p>
        </w:tc>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DC1344" w14:textId="77777777" w:rsidR="00B145FE" w:rsidRPr="00E674C4" w:rsidRDefault="00B145FE" w:rsidP="00D64F0F">
            <w:pPr>
              <w:jc w:val="center"/>
              <w:rPr>
                <w:lang w:val="lv-LV"/>
              </w:rPr>
            </w:pPr>
            <w:r w:rsidRPr="00E674C4">
              <w:rPr>
                <w:sz w:val="24"/>
                <w:szCs w:val="24"/>
                <w:lang w:val="lv-LV"/>
              </w:rPr>
              <w:t>Maksimālais iespējamais punktu skaits</w:t>
            </w:r>
          </w:p>
        </w:tc>
      </w:tr>
      <w:tr w:rsidR="00E674C4" w:rsidRPr="00E674C4" w14:paraId="56A14BCC" w14:textId="77777777" w:rsidTr="66FDD75B">
        <w:tc>
          <w:tcPr>
            <w:tcW w:w="567" w:type="dxa"/>
            <w:tcBorders>
              <w:top w:val="single" w:sz="4" w:space="0" w:color="000000" w:themeColor="text1"/>
              <w:left w:val="single" w:sz="4" w:space="0" w:color="000000" w:themeColor="text1"/>
              <w:bottom w:val="single" w:sz="4" w:space="0" w:color="000000" w:themeColor="text1"/>
            </w:tcBorders>
            <w:shd w:val="clear" w:color="auto" w:fill="auto"/>
          </w:tcPr>
          <w:p w14:paraId="397030FD" w14:textId="77777777" w:rsidR="00D40313" w:rsidRPr="00E674C4" w:rsidRDefault="68AB864C" w:rsidP="74443222">
            <w:pPr>
              <w:jc w:val="center"/>
              <w:rPr>
                <w:lang w:val="lv-LV"/>
              </w:rPr>
            </w:pPr>
            <w:r w:rsidRPr="00E674C4">
              <w:rPr>
                <w:sz w:val="24"/>
                <w:szCs w:val="24"/>
                <w:lang w:val="lv-LV"/>
              </w:rPr>
              <w:t>1.</w:t>
            </w:r>
          </w:p>
        </w:tc>
        <w:tc>
          <w:tcPr>
            <w:tcW w:w="6237" w:type="dxa"/>
            <w:tcBorders>
              <w:top w:val="single" w:sz="4" w:space="0" w:color="000000" w:themeColor="text1"/>
              <w:left w:val="single" w:sz="4" w:space="0" w:color="000000" w:themeColor="text1"/>
              <w:bottom w:val="single" w:sz="4" w:space="0" w:color="000000" w:themeColor="text1"/>
            </w:tcBorders>
            <w:shd w:val="clear" w:color="auto" w:fill="auto"/>
          </w:tcPr>
          <w:p w14:paraId="20141A47" w14:textId="6ACFA23D" w:rsidR="00D40313" w:rsidRPr="00E674C4" w:rsidRDefault="3B72D50C" w:rsidP="74443222">
            <w:pPr>
              <w:spacing w:line="259" w:lineRule="auto"/>
              <w:jc w:val="both"/>
              <w:rPr>
                <w:sz w:val="24"/>
                <w:szCs w:val="24"/>
                <w:lang w:val="lv-LV"/>
              </w:rPr>
            </w:pPr>
            <w:r w:rsidRPr="00E674C4">
              <w:rPr>
                <w:sz w:val="24"/>
                <w:szCs w:val="24"/>
                <w:lang w:val="lv-LV"/>
              </w:rPr>
              <w:t xml:space="preserve">Projekta satura vienību </w:t>
            </w:r>
            <w:r w:rsidR="7C51CF2B" w:rsidRPr="00E674C4">
              <w:rPr>
                <w:sz w:val="24"/>
                <w:szCs w:val="24"/>
                <w:lang w:val="lv-LV"/>
              </w:rPr>
              <w:t>atbilstība</w:t>
            </w:r>
            <w:r w:rsidRPr="00E674C4">
              <w:rPr>
                <w:sz w:val="24"/>
                <w:szCs w:val="24"/>
                <w:lang w:val="lv-LV"/>
              </w:rPr>
              <w:t xml:space="preserve"> konkursa mērķim un priekšmetam </w:t>
            </w:r>
          </w:p>
        </w:tc>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40CA65" w14:textId="4E47E3F9" w:rsidR="00D40313" w:rsidRPr="00E674C4" w:rsidRDefault="09EEE15B" w:rsidP="67D4D66C">
            <w:pPr>
              <w:spacing w:line="259" w:lineRule="auto"/>
              <w:jc w:val="center"/>
            </w:pPr>
            <w:r w:rsidRPr="00E674C4">
              <w:rPr>
                <w:sz w:val="24"/>
                <w:szCs w:val="24"/>
                <w:lang w:val="lv-LV"/>
              </w:rPr>
              <w:t>5</w:t>
            </w:r>
          </w:p>
        </w:tc>
      </w:tr>
      <w:tr w:rsidR="00E674C4" w:rsidRPr="00E674C4" w14:paraId="291B3D3D" w14:textId="77777777" w:rsidTr="66FDD75B">
        <w:tc>
          <w:tcPr>
            <w:tcW w:w="567" w:type="dxa"/>
            <w:tcBorders>
              <w:top w:val="single" w:sz="4" w:space="0" w:color="000000" w:themeColor="text1"/>
              <w:left w:val="single" w:sz="4" w:space="0" w:color="000000" w:themeColor="text1"/>
              <w:bottom w:val="single" w:sz="4" w:space="0" w:color="000000" w:themeColor="text1"/>
            </w:tcBorders>
            <w:shd w:val="clear" w:color="auto" w:fill="auto"/>
          </w:tcPr>
          <w:p w14:paraId="26C4C20B" w14:textId="62C8907A" w:rsidR="00D40313" w:rsidRPr="00E674C4" w:rsidRDefault="6F349D23" w:rsidP="74443222">
            <w:pPr>
              <w:jc w:val="center"/>
              <w:rPr>
                <w:sz w:val="24"/>
                <w:szCs w:val="24"/>
                <w:lang w:val="lv-LV"/>
              </w:rPr>
            </w:pPr>
            <w:r w:rsidRPr="00E674C4">
              <w:rPr>
                <w:sz w:val="24"/>
                <w:szCs w:val="24"/>
                <w:lang w:val="lv-LV"/>
              </w:rPr>
              <w:t>2.</w:t>
            </w:r>
          </w:p>
        </w:tc>
        <w:tc>
          <w:tcPr>
            <w:tcW w:w="6237" w:type="dxa"/>
            <w:tcBorders>
              <w:top w:val="single" w:sz="4" w:space="0" w:color="000000" w:themeColor="text1"/>
              <w:left w:val="single" w:sz="4" w:space="0" w:color="000000" w:themeColor="text1"/>
              <w:bottom w:val="single" w:sz="4" w:space="0" w:color="000000" w:themeColor="text1"/>
            </w:tcBorders>
            <w:shd w:val="clear" w:color="auto" w:fill="auto"/>
          </w:tcPr>
          <w:p w14:paraId="6554F0B1" w14:textId="6DB05F62" w:rsidR="00D40313" w:rsidRPr="00E674C4" w:rsidRDefault="6547FB37" w:rsidP="74443222">
            <w:pPr>
              <w:jc w:val="both"/>
              <w:rPr>
                <w:sz w:val="24"/>
                <w:szCs w:val="24"/>
                <w:lang w:val="lv-LV"/>
              </w:rPr>
            </w:pPr>
            <w:r w:rsidRPr="00E674C4">
              <w:rPr>
                <w:sz w:val="24"/>
                <w:szCs w:val="24"/>
                <w:lang w:val="lv-LV"/>
              </w:rPr>
              <w:t>Projekta satura vienību sasniedzamā</w:t>
            </w:r>
            <w:r w:rsidR="21CD52B0" w:rsidRPr="00E674C4">
              <w:rPr>
                <w:sz w:val="24"/>
                <w:szCs w:val="24"/>
                <w:lang w:val="lv-LV"/>
              </w:rPr>
              <w:t>s</w:t>
            </w:r>
            <w:r w:rsidRPr="00E674C4">
              <w:rPr>
                <w:sz w:val="24"/>
                <w:szCs w:val="24"/>
                <w:lang w:val="lv-LV"/>
              </w:rPr>
              <w:t xml:space="preserve"> auditorija</w:t>
            </w:r>
            <w:r w:rsidR="695F2724" w:rsidRPr="00E674C4">
              <w:rPr>
                <w:sz w:val="24"/>
                <w:szCs w:val="24"/>
                <w:lang w:val="lv-LV"/>
              </w:rPr>
              <w:t>s</w:t>
            </w:r>
            <w:r w:rsidR="25436007" w:rsidRPr="00E674C4">
              <w:rPr>
                <w:sz w:val="24"/>
                <w:szCs w:val="24"/>
                <w:lang w:val="lv-LV"/>
              </w:rPr>
              <w:t xml:space="preserve"> lielums</w:t>
            </w:r>
          </w:p>
        </w:tc>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6A2A832" w14:textId="68F1C947" w:rsidR="00D40313" w:rsidRPr="00E674C4" w:rsidRDefault="2120BEDA" w:rsidP="00D40313">
            <w:pPr>
              <w:jc w:val="center"/>
              <w:rPr>
                <w:sz w:val="24"/>
                <w:szCs w:val="24"/>
                <w:lang w:val="lv-LV"/>
              </w:rPr>
            </w:pPr>
            <w:r w:rsidRPr="00E674C4">
              <w:rPr>
                <w:sz w:val="24"/>
                <w:szCs w:val="24"/>
                <w:lang w:val="lv-LV"/>
              </w:rPr>
              <w:t>2</w:t>
            </w:r>
            <w:r w:rsidR="0BDC16EB" w:rsidRPr="00E674C4">
              <w:rPr>
                <w:sz w:val="24"/>
                <w:szCs w:val="24"/>
                <w:lang w:val="lv-LV"/>
              </w:rPr>
              <w:t>0</w:t>
            </w:r>
          </w:p>
        </w:tc>
      </w:tr>
      <w:tr w:rsidR="00E674C4" w:rsidRPr="00E674C4" w14:paraId="258A8431" w14:textId="77777777" w:rsidTr="66FDD75B">
        <w:tc>
          <w:tcPr>
            <w:tcW w:w="567" w:type="dxa"/>
            <w:tcBorders>
              <w:top w:val="single" w:sz="4" w:space="0" w:color="000000" w:themeColor="text1"/>
              <w:left w:val="single" w:sz="4" w:space="0" w:color="000000" w:themeColor="text1"/>
              <w:bottom w:val="single" w:sz="4" w:space="0" w:color="000000" w:themeColor="text1"/>
            </w:tcBorders>
            <w:shd w:val="clear" w:color="auto" w:fill="auto"/>
          </w:tcPr>
          <w:p w14:paraId="6F9E7BD6" w14:textId="0CCFEA96" w:rsidR="67D4D66C" w:rsidRPr="00E674C4" w:rsidRDefault="00BE5F6D" w:rsidP="67D4D66C">
            <w:pPr>
              <w:jc w:val="center"/>
              <w:rPr>
                <w:sz w:val="24"/>
                <w:szCs w:val="24"/>
                <w:lang w:val="lv-LV"/>
              </w:rPr>
            </w:pPr>
            <w:r w:rsidRPr="00E674C4">
              <w:rPr>
                <w:sz w:val="24"/>
                <w:szCs w:val="24"/>
                <w:lang w:val="lv-LV"/>
              </w:rPr>
              <w:t>3.</w:t>
            </w:r>
          </w:p>
        </w:tc>
        <w:tc>
          <w:tcPr>
            <w:tcW w:w="6237" w:type="dxa"/>
            <w:tcBorders>
              <w:top w:val="single" w:sz="4" w:space="0" w:color="000000" w:themeColor="text1"/>
              <w:left w:val="single" w:sz="4" w:space="0" w:color="000000" w:themeColor="text1"/>
              <w:bottom w:val="single" w:sz="4" w:space="0" w:color="000000" w:themeColor="text1"/>
            </w:tcBorders>
            <w:shd w:val="clear" w:color="auto" w:fill="auto"/>
          </w:tcPr>
          <w:p w14:paraId="30E69D5F" w14:textId="1C640781" w:rsidR="7AD544B2" w:rsidRPr="00E674C4" w:rsidRDefault="7AD544B2" w:rsidP="67D4D66C">
            <w:pPr>
              <w:jc w:val="both"/>
              <w:rPr>
                <w:sz w:val="24"/>
                <w:szCs w:val="24"/>
                <w:lang w:val="lv-LV"/>
              </w:rPr>
            </w:pPr>
            <w:r w:rsidRPr="00E674C4">
              <w:rPr>
                <w:sz w:val="24"/>
                <w:szCs w:val="24"/>
                <w:lang w:val="lv-LV"/>
              </w:rPr>
              <w:t>Sasniedzamās auditorijas vecums, valoda, dzīvesvieta Latvijā</w:t>
            </w:r>
          </w:p>
        </w:tc>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3AD3D4" w14:textId="1C640781" w:rsidR="67D4D66C" w:rsidRPr="00E674C4" w:rsidRDefault="23CAD55C" w:rsidP="67D4D66C">
            <w:pPr>
              <w:jc w:val="center"/>
              <w:rPr>
                <w:sz w:val="24"/>
                <w:szCs w:val="24"/>
                <w:lang w:val="lv-LV"/>
              </w:rPr>
            </w:pPr>
            <w:r w:rsidRPr="00E674C4">
              <w:rPr>
                <w:sz w:val="24"/>
                <w:szCs w:val="24"/>
                <w:lang w:val="lv-LV"/>
              </w:rPr>
              <w:t>20</w:t>
            </w:r>
          </w:p>
        </w:tc>
      </w:tr>
      <w:tr w:rsidR="00E674C4" w:rsidRPr="00E674C4" w14:paraId="4867BB4D" w14:textId="77777777" w:rsidTr="66FDD75B">
        <w:tc>
          <w:tcPr>
            <w:tcW w:w="567" w:type="dxa"/>
            <w:tcBorders>
              <w:top w:val="single" w:sz="4" w:space="0" w:color="000000" w:themeColor="text1"/>
              <w:left w:val="single" w:sz="4" w:space="0" w:color="000000" w:themeColor="text1"/>
              <w:bottom w:val="single" w:sz="4" w:space="0" w:color="000000" w:themeColor="text1"/>
            </w:tcBorders>
            <w:shd w:val="clear" w:color="auto" w:fill="auto"/>
          </w:tcPr>
          <w:p w14:paraId="1509140C" w14:textId="1850D60F" w:rsidR="00D40313" w:rsidRPr="00E674C4" w:rsidRDefault="20176736" w:rsidP="74443222">
            <w:pPr>
              <w:jc w:val="center"/>
              <w:rPr>
                <w:lang w:val="lv-LV"/>
              </w:rPr>
            </w:pPr>
            <w:r w:rsidRPr="00E674C4">
              <w:rPr>
                <w:lang w:val="lv-LV"/>
              </w:rPr>
              <w:t>4</w:t>
            </w:r>
            <w:r w:rsidR="64E89F44" w:rsidRPr="00E674C4">
              <w:rPr>
                <w:lang w:val="lv-LV"/>
              </w:rPr>
              <w:t>.</w:t>
            </w:r>
          </w:p>
        </w:tc>
        <w:tc>
          <w:tcPr>
            <w:tcW w:w="6237" w:type="dxa"/>
            <w:tcBorders>
              <w:top w:val="single" w:sz="4" w:space="0" w:color="000000" w:themeColor="text1"/>
              <w:left w:val="single" w:sz="4" w:space="0" w:color="000000" w:themeColor="text1"/>
              <w:bottom w:val="single" w:sz="4" w:space="0" w:color="000000" w:themeColor="text1"/>
            </w:tcBorders>
            <w:shd w:val="clear" w:color="auto" w:fill="auto"/>
          </w:tcPr>
          <w:p w14:paraId="1852BD65" w14:textId="449B55E3" w:rsidR="00D40313" w:rsidRPr="00E674C4" w:rsidRDefault="74211E0A" w:rsidP="74443222">
            <w:pPr>
              <w:autoSpaceDE w:val="0"/>
              <w:jc w:val="both"/>
              <w:rPr>
                <w:sz w:val="24"/>
                <w:szCs w:val="24"/>
                <w:lang w:val="lv-LV"/>
              </w:rPr>
            </w:pPr>
            <w:r w:rsidRPr="00E674C4">
              <w:rPr>
                <w:sz w:val="24"/>
                <w:szCs w:val="24"/>
                <w:lang w:val="lv-LV"/>
              </w:rPr>
              <w:t>Projekta satura vienību  ētera plānojums un laika grafik</w:t>
            </w:r>
            <w:r w:rsidR="43ED3D59" w:rsidRPr="00E674C4">
              <w:rPr>
                <w:sz w:val="24"/>
                <w:szCs w:val="24"/>
                <w:lang w:val="lv-LV"/>
              </w:rPr>
              <w:t>s</w:t>
            </w:r>
          </w:p>
        </w:tc>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388589" w14:textId="50083FBA" w:rsidR="00D40313" w:rsidRPr="00E674C4" w:rsidRDefault="68AB864C" w:rsidP="00E674C4">
            <w:pPr>
              <w:jc w:val="center"/>
              <w:rPr>
                <w:lang w:val="lv-LV"/>
              </w:rPr>
            </w:pPr>
            <w:r w:rsidRPr="00E674C4">
              <w:rPr>
                <w:sz w:val="24"/>
                <w:szCs w:val="24"/>
                <w:lang w:val="lv-LV"/>
              </w:rPr>
              <w:t>10</w:t>
            </w:r>
          </w:p>
        </w:tc>
      </w:tr>
      <w:tr w:rsidR="00E674C4" w:rsidRPr="00E674C4" w14:paraId="7C49D914" w14:textId="77777777" w:rsidTr="66FDD75B">
        <w:tc>
          <w:tcPr>
            <w:tcW w:w="567" w:type="dxa"/>
            <w:tcBorders>
              <w:top w:val="single" w:sz="4" w:space="0" w:color="000000" w:themeColor="text1"/>
              <w:left w:val="single" w:sz="4" w:space="0" w:color="000000" w:themeColor="text1"/>
              <w:bottom w:val="single" w:sz="4" w:space="0" w:color="000000" w:themeColor="text1"/>
            </w:tcBorders>
            <w:shd w:val="clear" w:color="auto" w:fill="auto"/>
          </w:tcPr>
          <w:p w14:paraId="5CE53092" w14:textId="1F731F2B" w:rsidR="00D40313" w:rsidRPr="00E674C4" w:rsidRDefault="75EDD525" w:rsidP="74443222">
            <w:pPr>
              <w:jc w:val="center"/>
              <w:rPr>
                <w:lang w:val="lv-LV"/>
              </w:rPr>
            </w:pPr>
            <w:r w:rsidRPr="00E674C4">
              <w:rPr>
                <w:lang w:val="lv-LV"/>
              </w:rPr>
              <w:t>5</w:t>
            </w:r>
            <w:r w:rsidR="68AB864C" w:rsidRPr="00E674C4">
              <w:rPr>
                <w:lang w:val="lv-LV"/>
              </w:rPr>
              <w:t>.</w:t>
            </w:r>
          </w:p>
        </w:tc>
        <w:tc>
          <w:tcPr>
            <w:tcW w:w="6237" w:type="dxa"/>
            <w:tcBorders>
              <w:top w:val="single" w:sz="4" w:space="0" w:color="000000" w:themeColor="text1"/>
              <w:left w:val="single" w:sz="4" w:space="0" w:color="000000" w:themeColor="text1"/>
              <w:bottom w:val="single" w:sz="4" w:space="0" w:color="000000" w:themeColor="text1"/>
            </w:tcBorders>
            <w:shd w:val="clear" w:color="auto" w:fill="auto"/>
          </w:tcPr>
          <w:p w14:paraId="5F854B65" w14:textId="609DFD88" w:rsidR="00D40313" w:rsidRPr="00E674C4" w:rsidRDefault="4F84BD2A" w:rsidP="74443222">
            <w:pPr>
              <w:autoSpaceDE w:val="0"/>
              <w:jc w:val="both"/>
              <w:rPr>
                <w:sz w:val="24"/>
                <w:szCs w:val="24"/>
                <w:lang w:val="lv-LV"/>
              </w:rPr>
            </w:pPr>
            <w:r w:rsidRPr="00E674C4">
              <w:rPr>
                <w:sz w:val="24"/>
                <w:szCs w:val="24"/>
                <w:lang w:val="lv-LV"/>
              </w:rPr>
              <w:t xml:space="preserve">Projekta satura vienību izplatīšanas platformas </w:t>
            </w:r>
          </w:p>
        </w:tc>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7AA5349" w14:textId="77777777" w:rsidR="00D40313" w:rsidRPr="00E674C4" w:rsidRDefault="00D40313" w:rsidP="00D40313">
            <w:pPr>
              <w:jc w:val="center"/>
              <w:rPr>
                <w:lang w:val="lv-LV"/>
              </w:rPr>
            </w:pPr>
            <w:r w:rsidRPr="00E674C4">
              <w:rPr>
                <w:sz w:val="24"/>
                <w:szCs w:val="24"/>
                <w:lang w:val="lv-LV"/>
              </w:rPr>
              <w:t>10</w:t>
            </w:r>
          </w:p>
        </w:tc>
      </w:tr>
      <w:tr w:rsidR="00E674C4" w:rsidRPr="00E674C4" w14:paraId="29C3D919" w14:textId="77777777" w:rsidTr="66FDD75B">
        <w:tc>
          <w:tcPr>
            <w:tcW w:w="567" w:type="dxa"/>
            <w:tcBorders>
              <w:top w:val="single" w:sz="4" w:space="0" w:color="000000" w:themeColor="text1"/>
              <w:left w:val="single" w:sz="4" w:space="0" w:color="000000" w:themeColor="text1"/>
              <w:bottom w:val="single" w:sz="4" w:space="0" w:color="000000" w:themeColor="text1"/>
            </w:tcBorders>
            <w:shd w:val="clear" w:color="auto" w:fill="auto"/>
          </w:tcPr>
          <w:p w14:paraId="08C3E9E6" w14:textId="25B69533" w:rsidR="00D40313" w:rsidRPr="00E674C4" w:rsidRDefault="1995D866" w:rsidP="74443222">
            <w:pPr>
              <w:jc w:val="center"/>
              <w:rPr>
                <w:lang w:val="lv-LV"/>
              </w:rPr>
            </w:pPr>
            <w:r w:rsidRPr="00E674C4">
              <w:rPr>
                <w:lang w:val="lv-LV"/>
              </w:rPr>
              <w:t>6.</w:t>
            </w:r>
          </w:p>
        </w:tc>
        <w:tc>
          <w:tcPr>
            <w:tcW w:w="6237" w:type="dxa"/>
            <w:tcBorders>
              <w:top w:val="single" w:sz="4" w:space="0" w:color="000000" w:themeColor="text1"/>
              <w:left w:val="single" w:sz="4" w:space="0" w:color="000000" w:themeColor="text1"/>
              <w:bottom w:val="single" w:sz="4" w:space="0" w:color="000000" w:themeColor="text1"/>
            </w:tcBorders>
            <w:shd w:val="clear" w:color="auto" w:fill="auto"/>
          </w:tcPr>
          <w:p w14:paraId="5EF0D6EC" w14:textId="77777777" w:rsidR="00D40313" w:rsidRPr="00E674C4" w:rsidRDefault="00D40313" w:rsidP="00D40313">
            <w:pPr>
              <w:jc w:val="both"/>
              <w:rPr>
                <w:lang w:val="lv-LV"/>
              </w:rPr>
            </w:pPr>
            <w:r w:rsidRPr="00E674C4">
              <w:rPr>
                <w:sz w:val="24"/>
                <w:szCs w:val="24"/>
                <w:lang w:val="lv-LV"/>
              </w:rPr>
              <w:t xml:space="preserve">Plānotais finansējuma izlietošanas apraksts – tāme </w:t>
            </w:r>
          </w:p>
        </w:tc>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87208AE" w14:textId="0CC2A6C1" w:rsidR="00D40313" w:rsidRPr="00E674C4" w:rsidRDefault="68AB864C" w:rsidP="00D40313">
            <w:pPr>
              <w:jc w:val="center"/>
              <w:rPr>
                <w:lang w:val="lv-LV"/>
              </w:rPr>
            </w:pPr>
            <w:r w:rsidRPr="00E674C4">
              <w:rPr>
                <w:sz w:val="24"/>
                <w:szCs w:val="24"/>
                <w:lang w:val="lv-LV"/>
              </w:rPr>
              <w:t>10</w:t>
            </w:r>
          </w:p>
        </w:tc>
      </w:tr>
      <w:tr w:rsidR="00E674C4" w:rsidRPr="00E674C4" w14:paraId="361432AF" w14:textId="77777777" w:rsidTr="66FDD75B">
        <w:tc>
          <w:tcPr>
            <w:tcW w:w="567" w:type="dxa"/>
            <w:tcBorders>
              <w:top w:val="single" w:sz="4" w:space="0" w:color="000000" w:themeColor="text1"/>
              <w:left w:val="single" w:sz="4" w:space="0" w:color="000000" w:themeColor="text1"/>
              <w:bottom w:val="single" w:sz="4" w:space="0" w:color="000000" w:themeColor="text1"/>
            </w:tcBorders>
            <w:shd w:val="clear" w:color="auto" w:fill="auto"/>
          </w:tcPr>
          <w:p w14:paraId="3985DAFD" w14:textId="77777777" w:rsidR="00D40313" w:rsidRPr="00E674C4" w:rsidRDefault="00D40313" w:rsidP="00D40313">
            <w:pPr>
              <w:snapToGrid w:val="0"/>
              <w:jc w:val="center"/>
              <w:rPr>
                <w:sz w:val="24"/>
                <w:szCs w:val="24"/>
                <w:lang w:val="lv-LV"/>
              </w:rPr>
            </w:pPr>
          </w:p>
        </w:tc>
        <w:tc>
          <w:tcPr>
            <w:tcW w:w="6237" w:type="dxa"/>
            <w:tcBorders>
              <w:top w:val="single" w:sz="4" w:space="0" w:color="000000" w:themeColor="text1"/>
              <w:left w:val="single" w:sz="4" w:space="0" w:color="000000" w:themeColor="text1"/>
              <w:bottom w:val="single" w:sz="4" w:space="0" w:color="000000" w:themeColor="text1"/>
            </w:tcBorders>
            <w:shd w:val="clear" w:color="auto" w:fill="auto"/>
          </w:tcPr>
          <w:p w14:paraId="5F2EEEDB" w14:textId="77777777" w:rsidR="00D40313" w:rsidRPr="00E674C4" w:rsidRDefault="00D40313" w:rsidP="00D40313">
            <w:pPr>
              <w:jc w:val="right"/>
              <w:rPr>
                <w:lang w:val="lv-LV"/>
              </w:rPr>
            </w:pPr>
            <w:r w:rsidRPr="00E674C4">
              <w:rPr>
                <w:b/>
                <w:sz w:val="24"/>
                <w:szCs w:val="24"/>
                <w:lang w:val="lv-LV"/>
              </w:rPr>
              <w:t>KOPĀ:</w:t>
            </w:r>
          </w:p>
        </w:tc>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8E2452" w14:textId="7D09AA29" w:rsidR="00D40313" w:rsidRPr="00E674C4" w:rsidRDefault="0F20FD26" w:rsidP="51C51322">
            <w:pPr>
              <w:jc w:val="center"/>
              <w:rPr>
                <w:b/>
                <w:bCs/>
                <w:sz w:val="24"/>
                <w:szCs w:val="24"/>
                <w:lang w:val="lv-LV"/>
              </w:rPr>
            </w:pPr>
            <w:r w:rsidRPr="00E674C4">
              <w:rPr>
                <w:b/>
                <w:bCs/>
                <w:sz w:val="24"/>
                <w:szCs w:val="24"/>
                <w:lang w:val="lv-LV"/>
              </w:rPr>
              <w:t>75</w:t>
            </w:r>
          </w:p>
        </w:tc>
      </w:tr>
    </w:tbl>
    <w:p w14:paraId="3FE935B2" w14:textId="77777777" w:rsidR="00B145FE" w:rsidRPr="00014009" w:rsidRDefault="00B145FE">
      <w:pPr>
        <w:ind w:left="900"/>
        <w:jc w:val="both"/>
        <w:rPr>
          <w:highlight w:val="yellow"/>
          <w:lang w:val="lv-LV"/>
        </w:rPr>
      </w:pPr>
    </w:p>
    <w:p w14:paraId="70BDCA7F" w14:textId="77777777" w:rsidR="00B145FE" w:rsidRPr="00C53158" w:rsidRDefault="00B145FE" w:rsidP="00927235">
      <w:pPr>
        <w:numPr>
          <w:ilvl w:val="1"/>
          <w:numId w:val="4"/>
        </w:numPr>
        <w:tabs>
          <w:tab w:val="clear" w:pos="720"/>
          <w:tab w:val="num" w:pos="851"/>
          <w:tab w:val="left" w:pos="900"/>
        </w:tabs>
        <w:ind w:left="900" w:hanging="540"/>
        <w:jc w:val="both"/>
        <w:rPr>
          <w:lang w:val="lv-LV"/>
        </w:rPr>
      </w:pPr>
      <w:r w:rsidRPr="00C53158">
        <w:rPr>
          <w:sz w:val="24"/>
          <w:szCs w:val="24"/>
          <w:lang w:val="lv-LV"/>
        </w:rPr>
        <w:t>Noraidītajiem pretendentiem tiek nosūtīts rakstisks paziņojums par noraidījumu.</w:t>
      </w:r>
    </w:p>
    <w:p w14:paraId="3C0E6C5D" w14:textId="77777777" w:rsidR="00B145FE" w:rsidRPr="00014009" w:rsidRDefault="00B145FE">
      <w:pPr>
        <w:autoSpaceDE w:val="0"/>
        <w:rPr>
          <w:sz w:val="24"/>
          <w:szCs w:val="24"/>
          <w:highlight w:val="yellow"/>
          <w:lang w:val="lv-LV"/>
        </w:rPr>
      </w:pPr>
    </w:p>
    <w:p w14:paraId="105FF9F0" w14:textId="77777777" w:rsidR="00B145FE" w:rsidRPr="003D7890" w:rsidRDefault="00B145FE">
      <w:pPr>
        <w:autoSpaceDE w:val="0"/>
        <w:rPr>
          <w:sz w:val="24"/>
          <w:szCs w:val="24"/>
          <w:lang w:val="lv-LV"/>
        </w:rPr>
      </w:pPr>
    </w:p>
    <w:p w14:paraId="4D0430F9" w14:textId="77777777" w:rsidR="00B145FE" w:rsidRPr="003D7890" w:rsidRDefault="00B145FE">
      <w:pPr>
        <w:autoSpaceDE w:val="0"/>
        <w:jc w:val="center"/>
        <w:rPr>
          <w:lang w:val="lv-LV"/>
        </w:rPr>
      </w:pPr>
      <w:r w:rsidRPr="003D7890">
        <w:rPr>
          <w:b/>
          <w:sz w:val="24"/>
          <w:szCs w:val="24"/>
          <w:lang w:val="lv-LV"/>
        </w:rPr>
        <w:t>VII. Konkursa rezultāti</w:t>
      </w:r>
    </w:p>
    <w:p w14:paraId="34D7908E" w14:textId="77777777" w:rsidR="00B145FE" w:rsidRPr="003D7890" w:rsidRDefault="00B145FE">
      <w:pPr>
        <w:autoSpaceDE w:val="0"/>
        <w:ind w:left="900" w:hanging="540"/>
        <w:jc w:val="center"/>
        <w:rPr>
          <w:b/>
          <w:sz w:val="24"/>
          <w:szCs w:val="24"/>
          <w:lang w:val="lv-LV"/>
        </w:rPr>
      </w:pPr>
    </w:p>
    <w:p w14:paraId="4CD17818" w14:textId="77777777" w:rsidR="00B145FE" w:rsidRPr="003D7890" w:rsidRDefault="00B145FE">
      <w:pPr>
        <w:numPr>
          <w:ilvl w:val="1"/>
          <w:numId w:val="9"/>
        </w:numPr>
        <w:tabs>
          <w:tab w:val="left" w:pos="900"/>
        </w:tabs>
        <w:autoSpaceDE w:val="0"/>
        <w:ind w:left="900" w:hanging="540"/>
        <w:jc w:val="both"/>
        <w:rPr>
          <w:lang w:val="lv-LV"/>
        </w:rPr>
      </w:pPr>
      <w:r w:rsidRPr="003D7890">
        <w:rPr>
          <w:sz w:val="24"/>
          <w:szCs w:val="24"/>
          <w:lang w:val="lv-LV"/>
        </w:rPr>
        <w:t>Konkursa uzvarētājs/-i tiek noteikts/-i, ņemot vērā piedāvājumu/-</w:t>
      </w:r>
      <w:proofErr w:type="spellStart"/>
      <w:r w:rsidRPr="003D7890">
        <w:rPr>
          <w:sz w:val="24"/>
          <w:szCs w:val="24"/>
          <w:lang w:val="lv-LV"/>
        </w:rPr>
        <w:t>us</w:t>
      </w:r>
      <w:proofErr w:type="spellEnd"/>
      <w:r w:rsidRPr="003D7890">
        <w:rPr>
          <w:sz w:val="24"/>
          <w:szCs w:val="24"/>
          <w:lang w:val="lv-LV"/>
        </w:rPr>
        <w:t>, kas ieguvis/-</w:t>
      </w:r>
      <w:proofErr w:type="spellStart"/>
      <w:r w:rsidRPr="003D7890">
        <w:rPr>
          <w:sz w:val="24"/>
          <w:szCs w:val="24"/>
          <w:lang w:val="lv-LV"/>
        </w:rPr>
        <w:t>uši</w:t>
      </w:r>
      <w:proofErr w:type="spellEnd"/>
      <w:r w:rsidRPr="003D7890">
        <w:rPr>
          <w:sz w:val="24"/>
          <w:szCs w:val="24"/>
          <w:lang w:val="lv-LV"/>
        </w:rPr>
        <w:t xml:space="preserve"> visaugstāko vidējo vērtējumu (</w:t>
      </w:r>
      <w:r w:rsidR="00B70DA4" w:rsidRPr="003D7890">
        <w:rPr>
          <w:sz w:val="24"/>
          <w:szCs w:val="24"/>
          <w:lang w:val="lv-LV"/>
        </w:rPr>
        <w:t>Padomes locekļu vērtējums dalīts ar to Padomes locekļu skaitu, kas piedalās vērtēšanā, ar precizitāti divi cipari aiz komata</w:t>
      </w:r>
      <w:r w:rsidRPr="003D7890">
        <w:rPr>
          <w:sz w:val="24"/>
          <w:szCs w:val="24"/>
          <w:lang w:val="lv-LV"/>
        </w:rPr>
        <w:t>) saskaņā ar Nolikuma VI nodaļā paredzēto vērtēšanas kārtību.</w:t>
      </w:r>
    </w:p>
    <w:p w14:paraId="1AF908C3" w14:textId="77777777" w:rsidR="00B145FE" w:rsidRPr="003D7890" w:rsidRDefault="00B145FE">
      <w:pPr>
        <w:tabs>
          <w:tab w:val="left" w:pos="900"/>
        </w:tabs>
        <w:autoSpaceDE w:val="0"/>
        <w:ind w:left="1080"/>
        <w:jc w:val="both"/>
        <w:rPr>
          <w:lang w:val="lv-LV"/>
        </w:rPr>
      </w:pPr>
    </w:p>
    <w:p w14:paraId="5ED1E4B9" w14:textId="59E25F6A" w:rsidR="00927235" w:rsidRPr="003D7890" w:rsidRDefault="00B145FE" w:rsidP="00927235">
      <w:pPr>
        <w:numPr>
          <w:ilvl w:val="1"/>
          <w:numId w:val="9"/>
        </w:numPr>
        <w:tabs>
          <w:tab w:val="left" w:pos="900"/>
        </w:tabs>
        <w:autoSpaceDE w:val="0"/>
        <w:ind w:left="900" w:hanging="540"/>
        <w:jc w:val="both"/>
        <w:rPr>
          <w:lang w:val="lv-LV"/>
        </w:rPr>
      </w:pPr>
      <w:r w:rsidRPr="003D7890">
        <w:rPr>
          <w:sz w:val="24"/>
          <w:szCs w:val="24"/>
          <w:lang w:val="lv-LV"/>
        </w:rPr>
        <w:t>Padome ir tiesīga piešķirt uzvaru vienam vai vairākiem Konkursa dalībniekiem</w:t>
      </w:r>
      <w:r w:rsidR="00087910" w:rsidRPr="003D7890">
        <w:rPr>
          <w:sz w:val="24"/>
          <w:szCs w:val="24"/>
          <w:lang w:val="lv-LV"/>
        </w:rPr>
        <w:t>.</w:t>
      </w:r>
      <w:r w:rsidRPr="003D7890">
        <w:rPr>
          <w:sz w:val="24"/>
          <w:szCs w:val="24"/>
          <w:lang w:val="lv-LV"/>
        </w:rPr>
        <w:t xml:space="preserve"> Ja uzvara tiek piešķirta vairākiem dalībniekiem, Padome ir tiesīga prasīt precizēt piedāvājumu atbilstoši finansējumam, kuru Padome piešķir Konkursa dalībniekam</w:t>
      </w:r>
      <w:r w:rsidR="002B588F" w:rsidRPr="003D7890">
        <w:rPr>
          <w:sz w:val="24"/>
          <w:szCs w:val="24"/>
          <w:lang w:val="lv-LV"/>
        </w:rPr>
        <w:t>/piedāvājumam (projektam)</w:t>
      </w:r>
      <w:r w:rsidRPr="003D7890">
        <w:rPr>
          <w:sz w:val="24"/>
          <w:szCs w:val="24"/>
          <w:lang w:val="lv-LV"/>
        </w:rPr>
        <w:t>.</w:t>
      </w:r>
    </w:p>
    <w:p w14:paraId="35407CC7" w14:textId="77777777" w:rsidR="00927235" w:rsidRPr="00014009" w:rsidRDefault="00927235" w:rsidP="00927235">
      <w:pPr>
        <w:pStyle w:val="ColorfulList-Accent11"/>
        <w:rPr>
          <w:bCs/>
          <w:sz w:val="24"/>
          <w:szCs w:val="24"/>
          <w:highlight w:val="yellow"/>
          <w:lang w:val="lv-LV"/>
        </w:rPr>
      </w:pPr>
    </w:p>
    <w:p w14:paraId="05FFA388" w14:textId="77777777" w:rsidR="00927235" w:rsidRPr="003D7890" w:rsidRDefault="00B145FE" w:rsidP="00927235">
      <w:pPr>
        <w:numPr>
          <w:ilvl w:val="1"/>
          <w:numId w:val="9"/>
        </w:numPr>
        <w:tabs>
          <w:tab w:val="left" w:pos="900"/>
        </w:tabs>
        <w:autoSpaceDE w:val="0"/>
        <w:ind w:left="900" w:hanging="540"/>
        <w:jc w:val="both"/>
        <w:rPr>
          <w:lang w:val="lv-LV"/>
        </w:rPr>
      </w:pPr>
      <w:r w:rsidRPr="003D7890">
        <w:rPr>
          <w:bCs/>
          <w:sz w:val="24"/>
          <w:szCs w:val="24"/>
          <w:lang w:val="lv-LV"/>
        </w:rPr>
        <w:t xml:space="preserve">Padome ir tiesīga nepiešķirt uzvaru Konkursā </w:t>
      </w:r>
      <w:r w:rsidRPr="003D7890">
        <w:rPr>
          <w:sz w:val="24"/>
          <w:szCs w:val="24"/>
          <w:lang w:val="lv-LV"/>
        </w:rPr>
        <w:t>nevienam Konkursa dalībniekam.</w:t>
      </w:r>
    </w:p>
    <w:p w14:paraId="3B314597" w14:textId="77777777" w:rsidR="00927235" w:rsidRPr="003D7890" w:rsidRDefault="00927235" w:rsidP="00927235">
      <w:pPr>
        <w:pStyle w:val="ColorfulList-Accent11"/>
        <w:rPr>
          <w:sz w:val="24"/>
          <w:szCs w:val="24"/>
          <w:lang w:val="lv-LV"/>
        </w:rPr>
      </w:pPr>
    </w:p>
    <w:p w14:paraId="6C4779A2" w14:textId="77777777" w:rsidR="00B145FE" w:rsidRPr="003D7890" w:rsidRDefault="00B145FE" w:rsidP="00927235">
      <w:pPr>
        <w:numPr>
          <w:ilvl w:val="1"/>
          <w:numId w:val="9"/>
        </w:numPr>
        <w:tabs>
          <w:tab w:val="left" w:pos="900"/>
        </w:tabs>
        <w:autoSpaceDE w:val="0"/>
        <w:ind w:left="900" w:hanging="540"/>
        <w:jc w:val="both"/>
        <w:rPr>
          <w:lang w:val="lv-LV"/>
        </w:rPr>
      </w:pPr>
      <w:r w:rsidRPr="003D7890">
        <w:rPr>
          <w:sz w:val="24"/>
          <w:szCs w:val="24"/>
          <w:lang w:val="lv-LV"/>
        </w:rPr>
        <w:t>Konkursa rezultāti dalībniekiem tiek paziņoti rakstveidā.</w:t>
      </w:r>
    </w:p>
    <w:p w14:paraId="0D123C82" w14:textId="77777777" w:rsidR="00B145FE" w:rsidRPr="00014009" w:rsidRDefault="00B145FE">
      <w:pPr>
        <w:autoSpaceDE w:val="0"/>
        <w:jc w:val="both"/>
        <w:rPr>
          <w:sz w:val="24"/>
          <w:szCs w:val="24"/>
          <w:highlight w:val="yellow"/>
          <w:lang w:val="lv-LV"/>
        </w:rPr>
      </w:pPr>
    </w:p>
    <w:p w14:paraId="0FA7F60F" w14:textId="46819A14" w:rsidR="00927235" w:rsidRPr="003D7890" w:rsidRDefault="003D7890" w:rsidP="00927235">
      <w:pPr>
        <w:numPr>
          <w:ilvl w:val="1"/>
          <w:numId w:val="9"/>
        </w:numPr>
        <w:tabs>
          <w:tab w:val="left" w:pos="900"/>
        </w:tabs>
        <w:autoSpaceDE w:val="0"/>
        <w:ind w:left="900" w:hanging="540"/>
        <w:jc w:val="both"/>
        <w:rPr>
          <w:lang w:val="lv-LV"/>
        </w:rPr>
      </w:pPr>
      <w:r>
        <w:rPr>
          <w:sz w:val="24"/>
          <w:lang w:val="lv-LV"/>
        </w:rPr>
        <w:t>Pretendentam/-</w:t>
      </w:r>
      <w:proofErr w:type="spellStart"/>
      <w:r>
        <w:rPr>
          <w:sz w:val="24"/>
          <w:lang w:val="lv-LV"/>
        </w:rPr>
        <w:t>iem</w:t>
      </w:r>
      <w:proofErr w:type="spellEnd"/>
      <w:r>
        <w:rPr>
          <w:sz w:val="24"/>
          <w:lang w:val="lv-LV"/>
        </w:rPr>
        <w:t xml:space="preserve">, </w:t>
      </w:r>
      <w:r>
        <w:rPr>
          <w:sz w:val="24"/>
          <w:szCs w:val="24"/>
          <w:lang w:val="lv-LV"/>
        </w:rPr>
        <w:t>kas</w:t>
      </w:r>
      <w:r>
        <w:rPr>
          <w:sz w:val="24"/>
          <w:lang w:val="lv-LV"/>
        </w:rPr>
        <w:t xml:space="preserve"> uzvarējis/-</w:t>
      </w:r>
      <w:proofErr w:type="spellStart"/>
      <w:r>
        <w:rPr>
          <w:sz w:val="24"/>
          <w:lang w:val="lv-LV"/>
        </w:rPr>
        <w:t>uši</w:t>
      </w:r>
      <w:proofErr w:type="spellEnd"/>
      <w:r>
        <w:rPr>
          <w:sz w:val="24"/>
          <w:lang w:val="lv-LV"/>
        </w:rPr>
        <w:t xml:space="preserve"> Konkursā, pēc </w:t>
      </w:r>
      <w:r>
        <w:rPr>
          <w:sz w:val="24"/>
          <w:szCs w:val="24"/>
          <w:lang w:val="lv-LV"/>
        </w:rPr>
        <w:t xml:space="preserve">Konkursa norises un nekavējoties pēc </w:t>
      </w:r>
      <w:r>
        <w:rPr>
          <w:sz w:val="24"/>
          <w:lang w:val="lv-LV"/>
        </w:rPr>
        <w:t xml:space="preserve">lēmuma pieņemšanas par uzvaru Konkursā tiek paziņots </w:t>
      </w:r>
      <w:r>
        <w:rPr>
          <w:sz w:val="24"/>
          <w:szCs w:val="24"/>
          <w:lang w:val="lv-LV"/>
        </w:rPr>
        <w:t>telefoniski</w:t>
      </w:r>
      <w:r w:rsidR="00B145FE" w:rsidRPr="003D7890">
        <w:rPr>
          <w:sz w:val="24"/>
          <w:szCs w:val="24"/>
          <w:lang w:val="lv-LV"/>
        </w:rPr>
        <w:t>.</w:t>
      </w:r>
    </w:p>
    <w:p w14:paraId="2632548C" w14:textId="77777777" w:rsidR="00B145FE" w:rsidRPr="00014009" w:rsidRDefault="00B145FE" w:rsidP="003D7890">
      <w:pPr>
        <w:tabs>
          <w:tab w:val="left" w:pos="900"/>
        </w:tabs>
        <w:autoSpaceDE w:val="0"/>
        <w:jc w:val="both"/>
        <w:rPr>
          <w:highlight w:val="yellow"/>
          <w:lang w:val="lv-LV"/>
        </w:rPr>
      </w:pPr>
    </w:p>
    <w:p w14:paraId="73E23EC6" w14:textId="2971BD55" w:rsidR="00B145FE" w:rsidRPr="003D7890" w:rsidRDefault="003D7890">
      <w:pPr>
        <w:numPr>
          <w:ilvl w:val="1"/>
          <w:numId w:val="9"/>
        </w:numPr>
        <w:tabs>
          <w:tab w:val="left" w:pos="900"/>
        </w:tabs>
        <w:autoSpaceDE w:val="0"/>
        <w:ind w:left="900" w:hanging="540"/>
        <w:jc w:val="both"/>
        <w:rPr>
          <w:lang w:val="lv-LV"/>
        </w:rPr>
      </w:pPr>
      <w:r w:rsidRPr="003D7890">
        <w:rPr>
          <w:sz w:val="24"/>
          <w:lang w:val="lv-LV"/>
        </w:rPr>
        <w:lastRenderedPageBreak/>
        <w:t xml:space="preserve">Ar </w:t>
      </w:r>
      <w:r w:rsidRPr="003D7890">
        <w:rPr>
          <w:sz w:val="24"/>
          <w:szCs w:val="24"/>
          <w:lang w:val="lv-LV"/>
        </w:rPr>
        <w:t>katru konkursa</w:t>
      </w:r>
      <w:r w:rsidRPr="003D7890">
        <w:rPr>
          <w:sz w:val="24"/>
          <w:lang w:val="lv-LV"/>
        </w:rPr>
        <w:t xml:space="preserve"> uzvarētāju Padome </w:t>
      </w:r>
      <w:r>
        <w:rPr>
          <w:sz w:val="24"/>
          <w:szCs w:val="24"/>
          <w:lang w:val="lv-LV"/>
        </w:rPr>
        <w:t>nekavējoties</w:t>
      </w:r>
      <w:r w:rsidRPr="003D7890">
        <w:rPr>
          <w:sz w:val="24"/>
          <w:szCs w:val="24"/>
          <w:lang w:val="lv-LV"/>
        </w:rPr>
        <w:t xml:space="preserve"> </w:t>
      </w:r>
      <w:r w:rsidRPr="003D7890">
        <w:rPr>
          <w:sz w:val="24"/>
          <w:lang w:val="lv-LV"/>
        </w:rPr>
        <w:t xml:space="preserve">noslēdz līgumu par </w:t>
      </w:r>
      <w:r w:rsidRPr="003D7890">
        <w:rPr>
          <w:sz w:val="24"/>
          <w:szCs w:val="24"/>
          <w:lang w:val="lv-LV"/>
        </w:rPr>
        <w:t>informatīvo materiālu par Covid-19 sagatavošana un izplatīšana komerciālajos elektroniskajos plašsaziņas līdzekļos, Nolikuma</w:t>
      </w:r>
      <w:r w:rsidRPr="003D7890">
        <w:rPr>
          <w:sz w:val="24"/>
          <w:lang w:val="lv-LV"/>
        </w:rPr>
        <w:t xml:space="preserve"> noteikumiem</w:t>
      </w:r>
      <w:r w:rsidRPr="003D7890">
        <w:rPr>
          <w:sz w:val="24"/>
          <w:szCs w:val="24"/>
          <w:lang w:val="lv-LV"/>
        </w:rPr>
        <w:t xml:space="preserve"> un iesniegtajam piedāvājumam</w:t>
      </w:r>
      <w:r w:rsidR="00B145FE" w:rsidRPr="003D7890">
        <w:rPr>
          <w:sz w:val="24"/>
          <w:szCs w:val="24"/>
          <w:lang w:val="lv-LV"/>
        </w:rPr>
        <w:t>.</w:t>
      </w:r>
    </w:p>
    <w:p w14:paraId="498F1715" w14:textId="77777777" w:rsidR="00B145FE" w:rsidRPr="00014009" w:rsidRDefault="00B145FE">
      <w:pPr>
        <w:tabs>
          <w:tab w:val="left" w:pos="900"/>
        </w:tabs>
        <w:autoSpaceDE w:val="0"/>
        <w:ind w:hanging="360"/>
        <w:jc w:val="both"/>
        <w:rPr>
          <w:bCs/>
          <w:sz w:val="24"/>
          <w:szCs w:val="24"/>
          <w:highlight w:val="yellow"/>
          <w:lang w:val="lv-LV"/>
        </w:rPr>
      </w:pPr>
    </w:p>
    <w:p w14:paraId="117562DD" w14:textId="77777777" w:rsidR="00B145FE" w:rsidRPr="003D7890" w:rsidRDefault="00B145FE">
      <w:pPr>
        <w:numPr>
          <w:ilvl w:val="1"/>
          <w:numId w:val="9"/>
        </w:numPr>
        <w:tabs>
          <w:tab w:val="left" w:pos="900"/>
        </w:tabs>
        <w:autoSpaceDE w:val="0"/>
        <w:ind w:left="900" w:hanging="540"/>
        <w:jc w:val="both"/>
        <w:rPr>
          <w:lang w:val="lv-LV"/>
        </w:rPr>
      </w:pPr>
      <w:r w:rsidRPr="003D7890">
        <w:rPr>
          <w:bCs/>
          <w:sz w:val="24"/>
          <w:szCs w:val="24"/>
          <w:lang w:val="lv-LV"/>
        </w:rPr>
        <w:t>Padomes lēmumu par Konkursa rezultātiem viena mēneša laikā var pārsūdzēt Administratīvā</w:t>
      </w:r>
      <w:r w:rsidR="007E47DC" w:rsidRPr="003D7890">
        <w:rPr>
          <w:bCs/>
          <w:sz w:val="24"/>
          <w:szCs w:val="24"/>
          <w:lang w:val="lv-LV"/>
        </w:rPr>
        <w:t>s rajona tiesas Rīgas tiesu namā R</w:t>
      </w:r>
      <w:r w:rsidRPr="003D7890">
        <w:rPr>
          <w:bCs/>
          <w:sz w:val="24"/>
          <w:szCs w:val="24"/>
          <w:lang w:val="lv-LV"/>
        </w:rPr>
        <w:t>īgā, Baldones ielā 1A, likumā noteiktā kārtībā.</w:t>
      </w:r>
    </w:p>
    <w:p w14:paraId="5F5E70C8" w14:textId="77777777" w:rsidR="003F643D" w:rsidRPr="00014009" w:rsidRDefault="003F643D" w:rsidP="003F643D">
      <w:pPr>
        <w:pStyle w:val="ListParagraph"/>
        <w:rPr>
          <w:highlight w:val="yellow"/>
          <w:lang w:val="lv-LV"/>
        </w:rPr>
      </w:pPr>
    </w:p>
    <w:p w14:paraId="451980D9" w14:textId="20CB27F9" w:rsidR="00B145FE" w:rsidRPr="00DE14A8" w:rsidRDefault="003F643D" w:rsidP="000A00AF">
      <w:pPr>
        <w:tabs>
          <w:tab w:val="left" w:pos="900"/>
        </w:tabs>
        <w:autoSpaceDE w:val="0"/>
        <w:ind w:left="900"/>
        <w:jc w:val="right"/>
        <w:rPr>
          <w:lang w:val="lv-LV"/>
        </w:rPr>
      </w:pPr>
      <w:r w:rsidRPr="00014009">
        <w:rPr>
          <w:highlight w:val="yellow"/>
          <w:lang w:val="lv-LV"/>
        </w:rPr>
        <w:br w:type="page"/>
      </w:r>
      <w:r w:rsidR="00B145FE" w:rsidRPr="00E674C4">
        <w:rPr>
          <w:sz w:val="24"/>
          <w:szCs w:val="24"/>
          <w:lang w:val="lv-LV"/>
        </w:rPr>
        <w:lastRenderedPageBreak/>
        <w:t>Pielikums Nr.1</w:t>
      </w:r>
      <w:r w:rsidR="00B145FE" w:rsidRPr="00E674C4">
        <w:rPr>
          <w:sz w:val="24"/>
          <w:szCs w:val="24"/>
          <w:lang w:val="lv-LV"/>
        </w:rPr>
        <w:br/>
      </w:r>
      <w:bookmarkStart w:id="1" w:name="_Hlk29370780"/>
      <w:r w:rsidR="00A90084" w:rsidRPr="00E674C4">
        <w:rPr>
          <w:sz w:val="24"/>
          <w:szCs w:val="24"/>
          <w:lang w:val="lv-LV"/>
        </w:rPr>
        <w:t>2020</w:t>
      </w:r>
      <w:r w:rsidR="00B145FE" w:rsidRPr="00E674C4">
        <w:rPr>
          <w:sz w:val="24"/>
          <w:szCs w:val="24"/>
          <w:lang w:val="lv-LV"/>
        </w:rPr>
        <w:t xml:space="preserve">.gada </w:t>
      </w:r>
      <w:r w:rsidR="00E674C4" w:rsidRPr="00E674C4">
        <w:rPr>
          <w:sz w:val="24"/>
          <w:szCs w:val="24"/>
          <w:lang w:val="lv-LV"/>
        </w:rPr>
        <w:t>20</w:t>
      </w:r>
      <w:r w:rsidR="00F64E14" w:rsidRPr="00E674C4">
        <w:rPr>
          <w:sz w:val="24"/>
          <w:szCs w:val="24"/>
          <w:lang w:val="lv-LV"/>
        </w:rPr>
        <w:t>.marta</w:t>
      </w:r>
      <w:r w:rsidR="00B145FE" w:rsidRPr="00E674C4">
        <w:rPr>
          <w:sz w:val="24"/>
          <w:szCs w:val="24"/>
          <w:lang w:val="lv-LV"/>
        </w:rPr>
        <w:t xml:space="preserve"> </w:t>
      </w:r>
      <w:r w:rsidR="00D775ED" w:rsidRPr="00E674C4">
        <w:rPr>
          <w:sz w:val="24"/>
          <w:szCs w:val="24"/>
          <w:lang w:val="lv-LV"/>
        </w:rPr>
        <w:t>k</w:t>
      </w:r>
      <w:r w:rsidR="00B145FE" w:rsidRPr="00E674C4">
        <w:rPr>
          <w:sz w:val="24"/>
          <w:szCs w:val="24"/>
          <w:lang w:val="lv-LV"/>
        </w:rPr>
        <w:t xml:space="preserve">onkursa </w:t>
      </w:r>
      <w:r w:rsidR="00A90084" w:rsidRPr="00E674C4">
        <w:rPr>
          <w:sz w:val="24"/>
          <w:szCs w:val="24"/>
          <w:lang w:val="lv-LV"/>
        </w:rPr>
        <w:t>“</w:t>
      </w:r>
      <w:r w:rsidR="00F64E14" w:rsidRPr="00E674C4">
        <w:rPr>
          <w:sz w:val="24"/>
          <w:szCs w:val="24"/>
          <w:lang w:val="lv-LV"/>
        </w:rPr>
        <w:t>Informatīvo materiālu par Covid-19</w:t>
      </w:r>
      <w:r w:rsidR="00F64E14" w:rsidRPr="00F64E14">
        <w:rPr>
          <w:sz w:val="24"/>
          <w:szCs w:val="24"/>
          <w:lang w:val="lv-LV"/>
        </w:rPr>
        <w:t xml:space="preserve"> sagatavošana un </w:t>
      </w:r>
      <w:r w:rsidR="00F64E14" w:rsidRPr="00DE14A8">
        <w:rPr>
          <w:sz w:val="24"/>
          <w:szCs w:val="24"/>
          <w:lang w:val="lv-LV"/>
        </w:rPr>
        <w:t>izplatīšana komerciālajos elektroniskajos plašsaziņas līdzekļos</w:t>
      </w:r>
      <w:r w:rsidR="00B145FE" w:rsidRPr="00DE14A8">
        <w:rPr>
          <w:sz w:val="24"/>
          <w:szCs w:val="24"/>
          <w:lang w:val="lv-LV"/>
        </w:rPr>
        <w:t>” nolikumam</w:t>
      </w:r>
      <w:bookmarkEnd w:id="1"/>
      <w:r w:rsidR="00B145FE" w:rsidRPr="00DE14A8">
        <w:rPr>
          <w:sz w:val="24"/>
          <w:szCs w:val="24"/>
          <w:lang w:val="lv-LV"/>
        </w:rPr>
        <w:t xml:space="preserve"> </w:t>
      </w:r>
    </w:p>
    <w:p w14:paraId="7E70D6A6" w14:textId="77777777" w:rsidR="00B145FE" w:rsidRPr="00014009" w:rsidRDefault="00B145FE">
      <w:pPr>
        <w:spacing w:before="60" w:after="60"/>
        <w:ind w:left="720"/>
        <w:jc w:val="right"/>
        <w:rPr>
          <w:b/>
          <w:sz w:val="24"/>
          <w:szCs w:val="24"/>
          <w:highlight w:val="yellow"/>
          <w:lang w:val="lv-LV"/>
        </w:rPr>
      </w:pPr>
    </w:p>
    <w:p w14:paraId="49E7ABFE" w14:textId="77777777" w:rsidR="00B145FE" w:rsidRPr="00DE14A8" w:rsidRDefault="00B145FE">
      <w:pPr>
        <w:spacing w:before="60" w:after="60"/>
        <w:jc w:val="right"/>
        <w:rPr>
          <w:sz w:val="24"/>
          <w:szCs w:val="24"/>
          <w:lang w:val="lv-LV"/>
        </w:rPr>
      </w:pPr>
    </w:p>
    <w:p w14:paraId="57BE1BB2" w14:textId="77777777" w:rsidR="00B145FE" w:rsidRPr="00DE14A8" w:rsidRDefault="00B145FE" w:rsidP="00DE14A8">
      <w:pPr>
        <w:spacing w:before="60" w:after="60"/>
        <w:jc w:val="center"/>
        <w:rPr>
          <w:lang w:val="lv-LV"/>
        </w:rPr>
      </w:pPr>
      <w:r w:rsidRPr="00DE14A8">
        <w:rPr>
          <w:sz w:val="24"/>
          <w:szCs w:val="24"/>
          <w:lang w:val="lv-LV"/>
        </w:rPr>
        <w:t>Nacionālajai elektronisko plašsaziņas līdzekļu padomei</w:t>
      </w:r>
    </w:p>
    <w:p w14:paraId="33394F23" w14:textId="77777777" w:rsidR="00B145FE" w:rsidRPr="00DE14A8" w:rsidRDefault="00B145FE">
      <w:pPr>
        <w:pStyle w:val="StyleHeading8Left0cmFirstline0cm"/>
      </w:pPr>
      <w:r w:rsidRPr="00DE14A8">
        <w:rPr>
          <w:rFonts w:ascii="Times New Roman" w:hAnsi="Times New Roman" w:cs="Times New Roman"/>
          <w:sz w:val="24"/>
          <w:szCs w:val="24"/>
        </w:rPr>
        <w:t>IESNIEGUMS DALĪBAI KONKURSĀ</w:t>
      </w:r>
    </w:p>
    <w:p w14:paraId="389DB287" w14:textId="437E4179" w:rsidR="00B145FE" w:rsidRPr="00DE14A8" w:rsidRDefault="00A90084">
      <w:pPr>
        <w:jc w:val="center"/>
        <w:rPr>
          <w:lang w:val="lv-LV"/>
        </w:rPr>
      </w:pPr>
      <w:r w:rsidRPr="00DE14A8">
        <w:rPr>
          <w:b/>
          <w:sz w:val="24"/>
          <w:szCs w:val="24"/>
          <w:lang w:val="lv-LV"/>
        </w:rPr>
        <w:t>“</w:t>
      </w:r>
      <w:r w:rsidR="00DE14A8" w:rsidRPr="00DE14A8">
        <w:rPr>
          <w:b/>
          <w:sz w:val="24"/>
          <w:szCs w:val="24"/>
          <w:lang w:val="lv-LV"/>
        </w:rPr>
        <w:t>Informatīvo materiālu par Covid-19 sagatavošana un izplatīšana komerciālajos elektroniskajos plašsaziņas līdzekļos</w:t>
      </w:r>
      <w:r w:rsidR="00B145FE" w:rsidRPr="00DE14A8">
        <w:rPr>
          <w:b/>
          <w:sz w:val="24"/>
          <w:szCs w:val="24"/>
          <w:lang w:val="lv-LV"/>
        </w:rPr>
        <w:t>”</w:t>
      </w:r>
    </w:p>
    <w:p w14:paraId="14D6C375" w14:textId="77777777" w:rsidR="00B145FE" w:rsidRPr="00014009" w:rsidRDefault="00B145FE">
      <w:pPr>
        <w:spacing w:before="60" w:after="60"/>
        <w:jc w:val="both"/>
        <w:rPr>
          <w:sz w:val="24"/>
          <w:szCs w:val="24"/>
          <w:highlight w:val="yellow"/>
          <w:lang w:val="lv-LV"/>
        </w:rPr>
      </w:pPr>
    </w:p>
    <w:p w14:paraId="0E150DE3" w14:textId="77777777" w:rsidR="00B145FE" w:rsidRPr="00DE14A8" w:rsidRDefault="00B145FE">
      <w:pPr>
        <w:spacing w:before="60" w:after="60"/>
        <w:jc w:val="both"/>
        <w:rPr>
          <w:lang w:val="lv-LV"/>
        </w:rPr>
      </w:pPr>
      <w:r w:rsidRPr="00DE14A8">
        <w:rPr>
          <w:sz w:val="24"/>
          <w:szCs w:val="24"/>
          <w:lang w:val="lv-LV"/>
        </w:rPr>
        <w:t>Saskaņā ar konkursa nolikumu, es, apakšā parakstījies, apliecinu, ka:</w:t>
      </w:r>
    </w:p>
    <w:p w14:paraId="58C281A6" w14:textId="77777777" w:rsidR="00B145FE" w:rsidRPr="00DE14A8" w:rsidRDefault="00B145FE">
      <w:pPr>
        <w:numPr>
          <w:ilvl w:val="0"/>
          <w:numId w:val="3"/>
        </w:numPr>
        <w:jc w:val="both"/>
        <w:rPr>
          <w:lang w:val="lv-LV"/>
        </w:rPr>
      </w:pPr>
      <w:r w:rsidRPr="00DE14A8">
        <w:rPr>
          <w:i/>
          <w:sz w:val="24"/>
          <w:szCs w:val="24"/>
          <w:lang w:val="lv-LV"/>
        </w:rPr>
        <w:t>&lt;pretendenta nosaukums&gt;</w:t>
      </w:r>
      <w:r w:rsidRPr="00DE14A8">
        <w:rPr>
          <w:sz w:val="24"/>
          <w:szCs w:val="24"/>
          <w:lang w:val="lv-LV"/>
        </w:rPr>
        <w:t xml:space="preserve"> (turpmāk – pretendents) piekrīt konkursa nolikuma noteikumiem un garantē nolikuma prasību izpildi. Konkursa nolikums ir skaidrs un saprotams;</w:t>
      </w:r>
    </w:p>
    <w:p w14:paraId="38F4A262" w14:textId="77777777" w:rsidR="00B145FE" w:rsidRPr="00DE14A8" w:rsidRDefault="00B145FE">
      <w:pPr>
        <w:numPr>
          <w:ilvl w:val="0"/>
          <w:numId w:val="3"/>
        </w:numPr>
        <w:jc w:val="both"/>
        <w:rPr>
          <w:lang w:val="lv-LV"/>
        </w:rPr>
      </w:pPr>
      <w:r w:rsidRPr="00DE14A8">
        <w:rPr>
          <w:sz w:val="24"/>
          <w:szCs w:val="24"/>
          <w:lang w:val="lv-LV"/>
        </w:rPr>
        <w:t>visas piedāvājumā sniegtās ziņas par pretendentu un piedāvāto pakalpojumu ir patiesas;</w:t>
      </w:r>
    </w:p>
    <w:p w14:paraId="1C0664B8" w14:textId="77777777" w:rsidR="00B145FE" w:rsidRPr="00DE14A8" w:rsidRDefault="00B145FE">
      <w:pPr>
        <w:numPr>
          <w:ilvl w:val="0"/>
          <w:numId w:val="3"/>
        </w:numPr>
        <w:jc w:val="both"/>
        <w:rPr>
          <w:lang w:val="lv-LV"/>
        </w:rPr>
      </w:pPr>
      <w:r w:rsidRPr="00DE14A8">
        <w:rPr>
          <w:sz w:val="24"/>
          <w:szCs w:val="24"/>
          <w:lang w:val="lv-LV"/>
        </w:rPr>
        <w:t>iesniegumam pievienotie dokumenti veido šo piedāvājumu.</w:t>
      </w:r>
    </w:p>
    <w:p w14:paraId="3C529586" w14:textId="77777777" w:rsidR="00B145FE" w:rsidRPr="00DE14A8" w:rsidRDefault="00B145FE">
      <w:pPr>
        <w:spacing w:before="60" w:after="60"/>
        <w:jc w:val="both"/>
        <w:rPr>
          <w:sz w:val="24"/>
          <w:szCs w:val="24"/>
          <w:lang w:val="lv-LV"/>
        </w:rPr>
      </w:pPr>
    </w:p>
    <w:tbl>
      <w:tblPr>
        <w:tblW w:w="0" w:type="auto"/>
        <w:tblLayout w:type="fixed"/>
        <w:tblLook w:val="0000" w:firstRow="0" w:lastRow="0" w:firstColumn="0" w:lastColumn="0" w:noHBand="0" w:noVBand="0"/>
      </w:tblPr>
      <w:tblGrid>
        <w:gridCol w:w="1526"/>
        <w:gridCol w:w="425"/>
        <w:gridCol w:w="709"/>
        <w:gridCol w:w="1843"/>
        <w:gridCol w:w="141"/>
        <w:gridCol w:w="1276"/>
        <w:gridCol w:w="3119"/>
      </w:tblGrid>
      <w:tr w:rsidR="00B145FE" w:rsidRPr="00DE14A8" w14:paraId="42DC423A" w14:textId="77777777">
        <w:tc>
          <w:tcPr>
            <w:tcW w:w="2660" w:type="dxa"/>
            <w:gridSpan w:val="3"/>
            <w:shd w:val="clear" w:color="auto" w:fill="auto"/>
          </w:tcPr>
          <w:p w14:paraId="473F15BD" w14:textId="77777777" w:rsidR="00B145FE" w:rsidRPr="00DE14A8" w:rsidRDefault="00B145FE">
            <w:pPr>
              <w:spacing w:before="60" w:after="60"/>
              <w:jc w:val="both"/>
              <w:rPr>
                <w:lang w:val="lv-LV"/>
              </w:rPr>
            </w:pPr>
            <w:r w:rsidRPr="00DE14A8">
              <w:rPr>
                <w:sz w:val="24"/>
                <w:szCs w:val="24"/>
                <w:lang w:val="lv-LV"/>
              </w:rPr>
              <w:t>Pretendenta nosaukums/vārds, uzvārds:</w:t>
            </w:r>
          </w:p>
        </w:tc>
        <w:tc>
          <w:tcPr>
            <w:tcW w:w="6379" w:type="dxa"/>
            <w:gridSpan w:val="4"/>
            <w:tcBorders>
              <w:bottom w:val="single" w:sz="4" w:space="0" w:color="000000"/>
            </w:tcBorders>
            <w:shd w:val="clear" w:color="auto" w:fill="auto"/>
          </w:tcPr>
          <w:p w14:paraId="5A31C841" w14:textId="77777777" w:rsidR="00B145FE" w:rsidRPr="00DE14A8" w:rsidRDefault="00B145FE">
            <w:pPr>
              <w:snapToGrid w:val="0"/>
              <w:spacing w:before="60" w:after="60"/>
              <w:jc w:val="both"/>
              <w:rPr>
                <w:sz w:val="24"/>
                <w:szCs w:val="24"/>
                <w:lang w:val="lv-LV"/>
              </w:rPr>
            </w:pPr>
          </w:p>
        </w:tc>
      </w:tr>
      <w:tr w:rsidR="00B145FE" w:rsidRPr="00DE14A8" w14:paraId="6CB0B05E" w14:textId="77777777">
        <w:tc>
          <w:tcPr>
            <w:tcW w:w="2660" w:type="dxa"/>
            <w:gridSpan w:val="3"/>
            <w:shd w:val="clear" w:color="auto" w:fill="auto"/>
          </w:tcPr>
          <w:p w14:paraId="16E57208" w14:textId="77777777" w:rsidR="00B145FE" w:rsidRPr="00DE14A8" w:rsidRDefault="00B145FE">
            <w:pPr>
              <w:spacing w:before="60" w:after="60"/>
              <w:rPr>
                <w:lang w:val="lv-LV"/>
              </w:rPr>
            </w:pPr>
            <w:r w:rsidRPr="00DE14A8">
              <w:rPr>
                <w:sz w:val="24"/>
                <w:szCs w:val="24"/>
                <w:lang w:val="lv-LV"/>
              </w:rPr>
              <w:t>Juridiskā adrese/deklarētā dzīves vietas adrese:</w:t>
            </w:r>
          </w:p>
        </w:tc>
        <w:tc>
          <w:tcPr>
            <w:tcW w:w="6379" w:type="dxa"/>
            <w:gridSpan w:val="4"/>
            <w:tcBorders>
              <w:top w:val="single" w:sz="4" w:space="0" w:color="000000"/>
              <w:bottom w:val="single" w:sz="4" w:space="0" w:color="000000"/>
            </w:tcBorders>
            <w:shd w:val="clear" w:color="auto" w:fill="auto"/>
          </w:tcPr>
          <w:p w14:paraId="7B5450E7" w14:textId="77777777" w:rsidR="00B145FE" w:rsidRPr="00DE14A8" w:rsidRDefault="00B145FE">
            <w:pPr>
              <w:snapToGrid w:val="0"/>
              <w:spacing w:before="60" w:after="60"/>
              <w:jc w:val="both"/>
              <w:rPr>
                <w:sz w:val="24"/>
                <w:szCs w:val="24"/>
                <w:lang w:val="lv-LV"/>
              </w:rPr>
            </w:pPr>
          </w:p>
        </w:tc>
      </w:tr>
      <w:tr w:rsidR="00B145FE" w:rsidRPr="00DE14A8" w14:paraId="46708A0D" w14:textId="77777777">
        <w:tc>
          <w:tcPr>
            <w:tcW w:w="2660" w:type="dxa"/>
            <w:gridSpan w:val="3"/>
            <w:shd w:val="clear" w:color="auto" w:fill="auto"/>
          </w:tcPr>
          <w:p w14:paraId="516AE921" w14:textId="77777777" w:rsidR="00B145FE" w:rsidRPr="00DE14A8" w:rsidRDefault="00B145FE">
            <w:pPr>
              <w:spacing w:before="60" w:after="60"/>
              <w:jc w:val="both"/>
              <w:rPr>
                <w:lang w:val="lv-LV"/>
              </w:rPr>
            </w:pPr>
            <w:r w:rsidRPr="00DE14A8">
              <w:rPr>
                <w:sz w:val="24"/>
                <w:szCs w:val="24"/>
                <w:lang w:val="lv-LV"/>
              </w:rPr>
              <w:t>Bankas rekvizīti:</w:t>
            </w:r>
          </w:p>
        </w:tc>
        <w:tc>
          <w:tcPr>
            <w:tcW w:w="6379" w:type="dxa"/>
            <w:gridSpan w:val="4"/>
            <w:tcBorders>
              <w:top w:val="single" w:sz="4" w:space="0" w:color="000000"/>
              <w:bottom w:val="single" w:sz="4" w:space="0" w:color="000000"/>
            </w:tcBorders>
            <w:shd w:val="clear" w:color="auto" w:fill="auto"/>
          </w:tcPr>
          <w:p w14:paraId="0D7E6EE2" w14:textId="77777777" w:rsidR="00B145FE" w:rsidRPr="00DE14A8" w:rsidRDefault="00B145FE">
            <w:pPr>
              <w:snapToGrid w:val="0"/>
              <w:spacing w:before="60" w:after="60"/>
              <w:jc w:val="both"/>
              <w:rPr>
                <w:sz w:val="24"/>
                <w:szCs w:val="24"/>
                <w:lang w:val="lv-LV"/>
              </w:rPr>
            </w:pPr>
          </w:p>
        </w:tc>
      </w:tr>
      <w:tr w:rsidR="00B145FE" w:rsidRPr="00DE14A8" w14:paraId="3C1DD82F" w14:textId="77777777">
        <w:tc>
          <w:tcPr>
            <w:tcW w:w="2660" w:type="dxa"/>
            <w:gridSpan w:val="3"/>
            <w:shd w:val="clear" w:color="auto" w:fill="auto"/>
          </w:tcPr>
          <w:p w14:paraId="666CE62B" w14:textId="77777777" w:rsidR="00B145FE" w:rsidRPr="00DE14A8" w:rsidRDefault="00B145FE">
            <w:pPr>
              <w:snapToGrid w:val="0"/>
              <w:spacing w:before="60" w:after="60"/>
              <w:jc w:val="both"/>
              <w:rPr>
                <w:sz w:val="24"/>
                <w:szCs w:val="24"/>
                <w:lang w:val="lv-LV"/>
              </w:rPr>
            </w:pPr>
          </w:p>
        </w:tc>
        <w:tc>
          <w:tcPr>
            <w:tcW w:w="6379" w:type="dxa"/>
            <w:gridSpan w:val="4"/>
            <w:tcBorders>
              <w:top w:val="single" w:sz="4" w:space="0" w:color="000000"/>
              <w:bottom w:val="single" w:sz="4" w:space="0" w:color="000000"/>
            </w:tcBorders>
            <w:shd w:val="clear" w:color="auto" w:fill="auto"/>
          </w:tcPr>
          <w:p w14:paraId="7AC6EA77" w14:textId="77777777" w:rsidR="00B145FE" w:rsidRPr="00DE14A8" w:rsidRDefault="00B145FE">
            <w:pPr>
              <w:snapToGrid w:val="0"/>
              <w:spacing w:before="60" w:after="60"/>
              <w:jc w:val="both"/>
              <w:rPr>
                <w:sz w:val="24"/>
                <w:szCs w:val="24"/>
                <w:lang w:val="lv-LV"/>
              </w:rPr>
            </w:pPr>
          </w:p>
        </w:tc>
      </w:tr>
      <w:tr w:rsidR="00B145FE" w:rsidRPr="00DE14A8" w14:paraId="26CFB4B0" w14:textId="77777777">
        <w:tc>
          <w:tcPr>
            <w:tcW w:w="2660" w:type="dxa"/>
            <w:gridSpan w:val="3"/>
            <w:shd w:val="clear" w:color="auto" w:fill="auto"/>
          </w:tcPr>
          <w:p w14:paraId="5FFB4DC7" w14:textId="77777777" w:rsidR="00B145FE" w:rsidRPr="00DE14A8" w:rsidRDefault="00B145FE">
            <w:pPr>
              <w:spacing w:before="60" w:after="60"/>
              <w:jc w:val="both"/>
              <w:rPr>
                <w:lang w:val="lv-LV"/>
              </w:rPr>
            </w:pPr>
            <w:r w:rsidRPr="00DE14A8">
              <w:rPr>
                <w:sz w:val="24"/>
                <w:szCs w:val="24"/>
                <w:lang w:val="lv-LV"/>
              </w:rPr>
              <w:t>Kontaktpersona:</w:t>
            </w:r>
          </w:p>
        </w:tc>
        <w:tc>
          <w:tcPr>
            <w:tcW w:w="6379" w:type="dxa"/>
            <w:gridSpan w:val="4"/>
            <w:tcBorders>
              <w:top w:val="single" w:sz="4" w:space="0" w:color="000000"/>
              <w:bottom w:val="single" w:sz="4" w:space="0" w:color="000000"/>
            </w:tcBorders>
            <w:shd w:val="clear" w:color="auto" w:fill="auto"/>
          </w:tcPr>
          <w:p w14:paraId="46E3A8CE" w14:textId="77777777" w:rsidR="00B145FE" w:rsidRPr="00DE14A8" w:rsidRDefault="00B145FE">
            <w:pPr>
              <w:snapToGrid w:val="0"/>
              <w:spacing w:before="60" w:after="60"/>
              <w:jc w:val="both"/>
              <w:rPr>
                <w:sz w:val="24"/>
                <w:szCs w:val="24"/>
                <w:lang w:val="lv-LV"/>
              </w:rPr>
            </w:pPr>
          </w:p>
        </w:tc>
      </w:tr>
      <w:tr w:rsidR="00B145FE" w:rsidRPr="00DE14A8" w14:paraId="41A80689" w14:textId="77777777">
        <w:tc>
          <w:tcPr>
            <w:tcW w:w="2660" w:type="dxa"/>
            <w:gridSpan w:val="3"/>
            <w:shd w:val="clear" w:color="auto" w:fill="auto"/>
          </w:tcPr>
          <w:p w14:paraId="09539337" w14:textId="77777777" w:rsidR="00B145FE" w:rsidRPr="00DE14A8" w:rsidRDefault="00B145FE">
            <w:pPr>
              <w:snapToGrid w:val="0"/>
              <w:spacing w:before="60" w:after="60"/>
              <w:jc w:val="both"/>
              <w:rPr>
                <w:sz w:val="24"/>
                <w:szCs w:val="24"/>
                <w:lang w:val="lv-LV"/>
              </w:rPr>
            </w:pPr>
          </w:p>
        </w:tc>
        <w:tc>
          <w:tcPr>
            <w:tcW w:w="6379" w:type="dxa"/>
            <w:gridSpan w:val="4"/>
            <w:tcBorders>
              <w:top w:val="single" w:sz="4" w:space="0" w:color="000000"/>
            </w:tcBorders>
            <w:shd w:val="clear" w:color="auto" w:fill="auto"/>
          </w:tcPr>
          <w:p w14:paraId="66435F33" w14:textId="77777777" w:rsidR="00B145FE" w:rsidRPr="00DE14A8" w:rsidRDefault="00B145FE">
            <w:pPr>
              <w:spacing w:before="60" w:after="60"/>
              <w:ind w:firstLine="34"/>
              <w:jc w:val="center"/>
              <w:rPr>
                <w:lang w:val="lv-LV"/>
              </w:rPr>
            </w:pPr>
            <w:r w:rsidRPr="00DE14A8">
              <w:rPr>
                <w:sz w:val="24"/>
                <w:szCs w:val="24"/>
                <w:lang w:val="lv-LV"/>
              </w:rPr>
              <w:t>(Vārds, uzvārds, amats)</w:t>
            </w:r>
          </w:p>
        </w:tc>
      </w:tr>
      <w:tr w:rsidR="00B145FE" w:rsidRPr="00DE14A8" w14:paraId="565D2971" w14:textId="77777777">
        <w:tc>
          <w:tcPr>
            <w:tcW w:w="1951" w:type="dxa"/>
            <w:gridSpan w:val="2"/>
            <w:shd w:val="clear" w:color="auto" w:fill="auto"/>
          </w:tcPr>
          <w:p w14:paraId="660F9BE5" w14:textId="77777777" w:rsidR="00B145FE" w:rsidRPr="00DE14A8" w:rsidRDefault="00B145FE">
            <w:pPr>
              <w:spacing w:before="60" w:after="60"/>
              <w:ind w:firstLine="34"/>
              <w:rPr>
                <w:lang w:val="lv-LV"/>
              </w:rPr>
            </w:pPr>
            <w:r w:rsidRPr="00DE14A8">
              <w:rPr>
                <w:sz w:val="24"/>
                <w:szCs w:val="24"/>
                <w:lang w:val="lv-LV"/>
              </w:rPr>
              <w:t>Telefons:</w:t>
            </w:r>
          </w:p>
        </w:tc>
        <w:tc>
          <w:tcPr>
            <w:tcW w:w="2552" w:type="dxa"/>
            <w:gridSpan w:val="2"/>
            <w:tcBorders>
              <w:bottom w:val="single" w:sz="4" w:space="0" w:color="000000"/>
            </w:tcBorders>
            <w:shd w:val="clear" w:color="auto" w:fill="auto"/>
          </w:tcPr>
          <w:p w14:paraId="7FDC9021" w14:textId="77777777" w:rsidR="00B145FE" w:rsidRPr="00DE14A8" w:rsidRDefault="00B145FE">
            <w:pPr>
              <w:snapToGrid w:val="0"/>
              <w:spacing w:before="60" w:after="60"/>
              <w:ind w:firstLine="34"/>
              <w:jc w:val="center"/>
              <w:rPr>
                <w:sz w:val="24"/>
                <w:szCs w:val="24"/>
                <w:lang w:val="lv-LV"/>
              </w:rPr>
            </w:pPr>
          </w:p>
        </w:tc>
        <w:tc>
          <w:tcPr>
            <w:tcW w:w="1417" w:type="dxa"/>
            <w:gridSpan w:val="2"/>
            <w:shd w:val="clear" w:color="auto" w:fill="auto"/>
          </w:tcPr>
          <w:p w14:paraId="4B92506D" w14:textId="77777777" w:rsidR="00B145FE" w:rsidRPr="00DE14A8" w:rsidRDefault="00B145FE">
            <w:pPr>
              <w:spacing w:before="60" w:after="60"/>
              <w:ind w:firstLine="34"/>
              <w:jc w:val="center"/>
              <w:rPr>
                <w:sz w:val="24"/>
                <w:szCs w:val="24"/>
                <w:lang w:val="lv-LV"/>
              </w:rPr>
            </w:pPr>
          </w:p>
        </w:tc>
        <w:tc>
          <w:tcPr>
            <w:tcW w:w="3119" w:type="dxa"/>
            <w:tcBorders>
              <w:bottom w:val="single" w:sz="4" w:space="0" w:color="000000"/>
            </w:tcBorders>
            <w:shd w:val="clear" w:color="auto" w:fill="auto"/>
          </w:tcPr>
          <w:p w14:paraId="47244AFA" w14:textId="77777777" w:rsidR="00B145FE" w:rsidRPr="00DE14A8" w:rsidRDefault="00B145FE">
            <w:pPr>
              <w:snapToGrid w:val="0"/>
              <w:spacing w:before="60" w:after="60"/>
              <w:ind w:firstLine="34"/>
              <w:jc w:val="center"/>
              <w:rPr>
                <w:sz w:val="24"/>
                <w:szCs w:val="24"/>
                <w:lang w:val="lv-LV"/>
              </w:rPr>
            </w:pPr>
          </w:p>
        </w:tc>
      </w:tr>
      <w:tr w:rsidR="00B145FE" w:rsidRPr="00DE14A8" w14:paraId="5193D1F8" w14:textId="77777777">
        <w:tc>
          <w:tcPr>
            <w:tcW w:w="1951" w:type="dxa"/>
            <w:gridSpan w:val="2"/>
            <w:shd w:val="clear" w:color="auto" w:fill="auto"/>
          </w:tcPr>
          <w:p w14:paraId="4F0BBEF9" w14:textId="77777777" w:rsidR="00B145FE" w:rsidRPr="00DE14A8" w:rsidRDefault="00B145FE">
            <w:pPr>
              <w:snapToGrid w:val="0"/>
              <w:spacing w:before="60" w:after="60"/>
              <w:ind w:firstLine="34"/>
              <w:jc w:val="center"/>
              <w:rPr>
                <w:sz w:val="24"/>
                <w:szCs w:val="24"/>
                <w:lang w:val="lv-LV"/>
              </w:rPr>
            </w:pPr>
          </w:p>
          <w:p w14:paraId="10AA3804" w14:textId="77777777" w:rsidR="00B145FE" w:rsidRPr="00DE14A8" w:rsidRDefault="00B145FE">
            <w:pPr>
              <w:spacing w:before="60" w:after="60"/>
              <w:ind w:firstLine="34"/>
              <w:rPr>
                <w:lang w:val="lv-LV"/>
              </w:rPr>
            </w:pPr>
            <w:r w:rsidRPr="00DE14A8">
              <w:rPr>
                <w:sz w:val="24"/>
                <w:szCs w:val="24"/>
                <w:lang w:val="lv-LV"/>
              </w:rPr>
              <w:t>e-pasta adrese:</w:t>
            </w:r>
          </w:p>
        </w:tc>
        <w:tc>
          <w:tcPr>
            <w:tcW w:w="7088" w:type="dxa"/>
            <w:gridSpan w:val="5"/>
            <w:shd w:val="clear" w:color="auto" w:fill="auto"/>
          </w:tcPr>
          <w:p w14:paraId="6D33B7F5" w14:textId="77777777" w:rsidR="00B145FE" w:rsidRPr="00DE14A8" w:rsidRDefault="00B145FE">
            <w:pPr>
              <w:snapToGrid w:val="0"/>
              <w:spacing w:before="60" w:after="60"/>
              <w:ind w:firstLine="34"/>
              <w:jc w:val="center"/>
              <w:rPr>
                <w:sz w:val="24"/>
                <w:szCs w:val="24"/>
                <w:lang w:val="lv-LV"/>
              </w:rPr>
            </w:pPr>
          </w:p>
          <w:p w14:paraId="74252F48" w14:textId="77777777" w:rsidR="00B145FE" w:rsidRPr="00DE14A8" w:rsidRDefault="00B145FE">
            <w:pPr>
              <w:rPr>
                <w:lang w:val="lv-LV"/>
              </w:rPr>
            </w:pPr>
            <w:r w:rsidRPr="00DE14A8">
              <w:rPr>
                <w:sz w:val="24"/>
                <w:szCs w:val="24"/>
                <w:lang w:val="lv-LV"/>
              </w:rPr>
              <w:t>________________________</w:t>
            </w:r>
          </w:p>
        </w:tc>
      </w:tr>
      <w:tr w:rsidR="00B145FE" w:rsidRPr="00DE14A8" w14:paraId="544090C4" w14:textId="77777777">
        <w:tblPrEx>
          <w:tblCellMar>
            <w:left w:w="0" w:type="dxa"/>
            <w:right w:w="0" w:type="dxa"/>
          </w:tblCellMar>
        </w:tblPrEx>
        <w:tc>
          <w:tcPr>
            <w:tcW w:w="1526" w:type="dxa"/>
            <w:shd w:val="clear" w:color="auto" w:fill="auto"/>
          </w:tcPr>
          <w:p w14:paraId="2EEAF7D4" w14:textId="77777777" w:rsidR="00B145FE" w:rsidRPr="00DE14A8" w:rsidRDefault="00B145FE">
            <w:pPr>
              <w:snapToGrid w:val="0"/>
              <w:spacing w:before="60" w:after="60"/>
              <w:jc w:val="both"/>
              <w:rPr>
                <w:sz w:val="24"/>
                <w:szCs w:val="24"/>
                <w:lang w:val="lv-LV"/>
              </w:rPr>
            </w:pPr>
          </w:p>
          <w:p w14:paraId="0732469A" w14:textId="77777777" w:rsidR="00B145FE" w:rsidRPr="00DE14A8" w:rsidRDefault="00B145FE">
            <w:pPr>
              <w:spacing w:before="60" w:after="60"/>
              <w:jc w:val="both"/>
              <w:rPr>
                <w:lang w:val="lv-LV"/>
              </w:rPr>
            </w:pPr>
            <w:r w:rsidRPr="00DE14A8">
              <w:rPr>
                <w:sz w:val="24"/>
                <w:szCs w:val="24"/>
                <w:lang w:val="lv-LV"/>
              </w:rPr>
              <w:t>Datums:</w:t>
            </w:r>
          </w:p>
        </w:tc>
        <w:tc>
          <w:tcPr>
            <w:tcW w:w="3118" w:type="dxa"/>
            <w:gridSpan w:val="4"/>
            <w:tcBorders>
              <w:bottom w:val="single" w:sz="4" w:space="0" w:color="000000"/>
            </w:tcBorders>
            <w:shd w:val="clear" w:color="auto" w:fill="auto"/>
          </w:tcPr>
          <w:p w14:paraId="2ECB3978" w14:textId="77777777" w:rsidR="00B145FE" w:rsidRPr="00DE14A8" w:rsidRDefault="00B145FE">
            <w:pPr>
              <w:snapToGrid w:val="0"/>
              <w:spacing w:before="60" w:after="60"/>
              <w:ind w:firstLine="34"/>
              <w:jc w:val="center"/>
              <w:rPr>
                <w:sz w:val="24"/>
                <w:szCs w:val="24"/>
                <w:lang w:val="lv-LV"/>
              </w:rPr>
            </w:pPr>
          </w:p>
        </w:tc>
        <w:tc>
          <w:tcPr>
            <w:tcW w:w="4395" w:type="dxa"/>
            <w:gridSpan w:val="2"/>
            <w:shd w:val="clear" w:color="auto" w:fill="auto"/>
          </w:tcPr>
          <w:p w14:paraId="45687AEC" w14:textId="77777777" w:rsidR="00B145FE" w:rsidRPr="00DE14A8" w:rsidRDefault="00B145FE">
            <w:pPr>
              <w:snapToGrid w:val="0"/>
              <w:rPr>
                <w:sz w:val="24"/>
                <w:szCs w:val="24"/>
                <w:lang w:val="lv-LV"/>
              </w:rPr>
            </w:pPr>
          </w:p>
        </w:tc>
      </w:tr>
      <w:tr w:rsidR="00B145FE" w:rsidRPr="00014009" w14:paraId="3D666B93" w14:textId="77777777">
        <w:tc>
          <w:tcPr>
            <w:tcW w:w="4644" w:type="dxa"/>
            <w:gridSpan w:val="5"/>
            <w:shd w:val="clear" w:color="auto" w:fill="auto"/>
          </w:tcPr>
          <w:p w14:paraId="4BFE91A9" w14:textId="77777777" w:rsidR="00B145FE" w:rsidRPr="00DE14A8" w:rsidRDefault="00B145FE">
            <w:pPr>
              <w:snapToGrid w:val="0"/>
              <w:spacing w:before="60" w:after="60"/>
              <w:rPr>
                <w:sz w:val="24"/>
                <w:szCs w:val="24"/>
                <w:lang w:val="lv-LV"/>
              </w:rPr>
            </w:pPr>
          </w:p>
          <w:p w14:paraId="0026CDCD" w14:textId="77777777" w:rsidR="00B145FE" w:rsidRPr="00DE14A8" w:rsidRDefault="00B145FE">
            <w:pPr>
              <w:spacing w:before="60" w:after="60"/>
              <w:rPr>
                <w:sz w:val="24"/>
                <w:szCs w:val="24"/>
                <w:lang w:val="lv-LV"/>
              </w:rPr>
            </w:pPr>
          </w:p>
          <w:p w14:paraId="6BB1D6EF" w14:textId="77777777" w:rsidR="00B145FE" w:rsidRPr="00DE14A8" w:rsidRDefault="00B145FE">
            <w:pPr>
              <w:spacing w:before="60" w:after="60"/>
              <w:rPr>
                <w:lang w:val="lv-LV"/>
              </w:rPr>
            </w:pPr>
            <w:r w:rsidRPr="00DE14A8">
              <w:rPr>
                <w:sz w:val="24"/>
                <w:szCs w:val="24"/>
                <w:lang w:val="lv-LV"/>
              </w:rPr>
              <w:t>Pretendents vai tā pilnvarotās personas paraksts, paraksta atšifrējums.</w:t>
            </w:r>
          </w:p>
        </w:tc>
        <w:tc>
          <w:tcPr>
            <w:tcW w:w="4395" w:type="dxa"/>
            <w:gridSpan w:val="2"/>
            <w:tcBorders>
              <w:bottom w:val="single" w:sz="4" w:space="0" w:color="000000"/>
            </w:tcBorders>
            <w:shd w:val="clear" w:color="auto" w:fill="auto"/>
          </w:tcPr>
          <w:p w14:paraId="208F8823" w14:textId="77777777" w:rsidR="00B145FE" w:rsidRPr="00DE14A8" w:rsidRDefault="00B145FE">
            <w:pPr>
              <w:snapToGrid w:val="0"/>
              <w:spacing w:before="60" w:after="60"/>
              <w:ind w:firstLine="34"/>
              <w:jc w:val="center"/>
              <w:rPr>
                <w:sz w:val="24"/>
                <w:szCs w:val="24"/>
                <w:lang w:val="lv-LV"/>
              </w:rPr>
            </w:pPr>
          </w:p>
        </w:tc>
      </w:tr>
    </w:tbl>
    <w:p w14:paraId="1D39BD79" w14:textId="77777777" w:rsidR="00B145FE" w:rsidRPr="00DE14A8" w:rsidRDefault="00B145FE" w:rsidP="005C2995">
      <w:pPr>
        <w:pageBreakBefore/>
        <w:ind w:right="-2"/>
        <w:jc w:val="right"/>
        <w:rPr>
          <w:lang w:val="lv-LV"/>
        </w:rPr>
      </w:pPr>
      <w:r w:rsidRPr="00DE14A8">
        <w:rPr>
          <w:sz w:val="24"/>
          <w:szCs w:val="24"/>
          <w:lang w:val="lv-LV"/>
        </w:rPr>
        <w:lastRenderedPageBreak/>
        <w:t>Pielikums Nr.2</w:t>
      </w:r>
    </w:p>
    <w:p w14:paraId="4B2680FB" w14:textId="32E2FB8B" w:rsidR="00B145FE" w:rsidRPr="00DE14A8" w:rsidRDefault="005C2995" w:rsidP="00645FA7">
      <w:pPr>
        <w:tabs>
          <w:tab w:val="left" w:pos="900"/>
        </w:tabs>
        <w:autoSpaceDE w:val="0"/>
        <w:ind w:left="900"/>
        <w:jc w:val="right"/>
        <w:rPr>
          <w:lang w:val="lv-LV"/>
        </w:rPr>
      </w:pPr>
      <w:r w:rsidRPr="00E76665">
        <w:rPr>
          <w:sz w:val="24"/>
          <w:szCs w:val="24"/>
          <w:lang w:val="lv-LV"/>
        </w:rPr>
        <w:t xml:space="preserve">2020.gada </w:t>
      </w:r>
      <w:r w:rsidR="00E674C4" w:rsidRPr="00E76665">
        <w:rPr>
          <w:sz w:val="24"/>
          <w:szCs w:val="24"/>
          <w:lang w:val="lv-LV"/>
        </w:rPr>
        <w:t>20</w:t>
      </w:r>
      <w:r w:rsidR="00DE14A8" w:rsidRPr="00E76665">
        <w:rPr>
          <w:sz w:val="24"/>
          <w:szCs w:val="24"/>
          <w:lang w:val="lv-LV"/>
        </w:rPr>
        <w:t>.marta</w:t>
      </w:r>
      <w:r w:rsidRPr="00E76665">
        <w:rPr>
          <w:sz w:val="24"/>
          <w:szCs w:val="24"/>
          <w:lang w:val="lv-LV"/>
        </w:rPr>
        <w:t xml:space="preserve"> konkursa “</w:t>
      </w:r>
      <w:r w:rsidR="00DE14A8" w:rsidRPr="00E76665">
        <w:rPr>
          <w:sz w:val="24"/>
          <w:szCs w:val="24"/>
          <w:lang w:val="lv-LV"/>
        </w:rPr>
        <w:t>Informatīvo materiālu par Covid-19 sagatavošana un</w:t>
      </w:r>
      <w:r w:rsidR="00DE14A8" w:rsidRPr="00DE14A8">
        <w:rPr>
          <w:sz w:val="24"/>
          <w:szCs w:val="24"/>
          <w:lang w:val="lv-LV"/>
        </w:rPr>
        <w:t xml:space="preserve"> izplatīšana komerciālajos elektroniskajos plašsaziņas līdzekļos</w:t>
      </w:r>
      <w:r w:rsidRPr="00DE14A8">
        <w:rPr>
          <w:sz w:val="24"/>
          <w:szCs w:val="24"/>
          <w:lang w:val="lv-LV"/>
        </w:rPr>
        <w:t>” nolikumam</w:t>
      </w:r>
    </w:p>
    <w:p w14:paraId="1F2EF59A" w14:textId="77777777" w:rsidR="00B145FE" w:rsidRPr="00DE14A8" w:rsidRDefault="00B145FE" w:rsidP="005C2995">
      <w:pPr>
        <w:ind w:right="-2"/>
        <w:jc w:val="right"/>
        <w:rPr>
          <w:lang w:val="lv-LV"/>
        </w:rPr>
      </w:pPr>
    </w:p>
    <w:p w14:paraId="6790D54E" w14:textId="192418CF" w:rsidR="004A5083" w:rsidRDefault="00E674C4" w:rsidP="004A5083">
      <w:pPr>
        <w:ind w:right="-429"/>
        <w:jc w:val="center"/>
        <w:rPr>
          <w:b/>
          <w:bCs/>
          <w:color w:val="000000"/>
          <w:sz w:val="20"/>
          <w:lang w:val="lv-LV" w:eastAsia="lv-LV"/>
        </w:rPr>
      </w:pPr>
      <w:r>
        <w:rPr>
          <w:b/>
          <w:bCs/>
          <w:color w:val="000000"/>
          <w:sz w:val="20"/>
          <w:lang w:val="lv-LV" w:eastAsia="lv-LV"/>
        </w:rPr>
        <w:t>Detalizēts finansējuma izlietojuma apraksts (paraugs)</w:t>
      </w:r>
    </w:p>
    <w:p w14:paraId="18D87446" w14:textId="77777777" w:rsidR="00E674C4" w:rsidRPr="00014009" w:rsidRDefault="00E674C4" w:rsidP="004A5083">
      <w:pPr>
        <w:ind w:right="-429"/>
        <w:jc w:val="center"/>
        <w:rPr>
          <w:b/>
          <w:sz w:val="24"/>
          <w:szCs w:val="24"/>
          <w:highlight w:val="yellow"/>
          <w:lang w:val="lv-LV"/>
        </w:rPr>
      </w:pPr>
    </w:p>
    <w:tbl>
      <w:tblPr>
        <w:tblW w:w="8776" w:type="dxa"/>
        <w:jc w:val="center"/>
        <w:tblLook w:val="04A0" w:firstRow="1" w:lastRow="0" w:firstColumn="1" w:lastColumn="0" w:noHBand="0" w:noVBand="1"/>
      </w:tblPr>
      <w:tblGrid>
        <w:gridCol w:w="735"/>
        <w:gridCol w:w="1594"/>
        <w:gridCol w:w="1245"/>
        <w:gridCol w:w="975"/>
        <w:gridCol w:w="332"/>
        <w:gridCol w:w="620"/>
        <w:gridCol w:w="1361"/>
        <w:gridCol w:w="731"/>
        <w:gridCol w:w="663"/>
        <w:gridCol w:w="520"/>
      </w:tblGrid>
      <w:tr w:rsidR="00E674C4" w14:paraId="0251D013" w14:textId="77777777" w:rsidTr="00E674C4">
        <w:trPr>
          <w:gridAfter w:val="6"/>
          <w:wAfter w:w="4227" w:type="dxa"/>
          <w:trHeight w:val="780"/>
          <w:jc w:val="center"/>
        </w:trPr>
        <w:tc>
          <w:tcPr>
            <w:tcW w:w="73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2782C750" w14:textId="77777777" w:rsidR="00E674C4" w:rsidRDefault="00E674C4" w:rsidP="00E674C4">
            <w:pPr>
              <w:suppressAutoHyphens w:val="0"/>
              <w:jc w:val="center"/>
              <w:rPr>
                <w:b/>
                <w:bCs/>
                <w:color w:val="000000"/>
                <w:sz w:val="20"/>
                <w:lang w:val="lv-LV" w:eastAsia="lv-LV"/>
              </w:rPr>
            </w:pPr>
            <w:r>
              <w:rPr>
                <w:b/>
                <w:bCs/>
                <w:color w:val="000000"/>
                <w:sz w:val="20"/>
                <w:lang w:val="lv-LV" w:eastAsia="lv-LV"/>
              </w:rPr>
              <w:t>Rindas kods</w:t>
            </w:r>
          </w:p>
        </w:tc>
        <w:tc>
          <w:tcPr>
            <w:tcW w:w="159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5F2517C9" w14:textId="77777777" w:rsidR="00E674C4" w:rsidRDefault="00E674C4" w:rsidP="00E674C4">
            <w:pPr>
              <w:suppressAutoHyphens w:val="0"/>
              <w:jc w:val="center"/>
              <w:rPr>
                <w:b/>
                <w:bCs/>
                <w:color w:val="000000"/>
                <w:sz w:val="20"/>
                <w:lang w:val="lv-LV" w:eastAsia="lv-LV"/>
              </w:rPr>
            </w:pPr>
            <w:r>
              <w:rPr>
                <w:b/>
                <w:bCs/>
                <w:color w:val="000000"/>
                <w:sz w:val="20"/>
                <w:lang w:val="lv-LV" w:eastAsia="lv-LV"/>
              </w:rPr>
              <w:t>Izmaksu pozīcija</w:t>
            </w:r>
          </w:p>
        </w:tc>
        <w:tc>
          <w:tcPr>
            <w:tcW w:w="1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hideMark/>
          </w:tcPr>
          <w:p w14:paraId="2D0E5E0D" w14:textId="77777777" w:rsidR="00E674C4" w:rsidRDefault="00E674C4" w:rsidP="00E674C4">
            <w:pPr>
              <w:suppressAutoHyphens w:val="0"/>
              <w:jc w:val="center"/>
              <w:rPr>
                <w:b/>
                <w:bCs/>
                <w:color w:val="000000"/>
                <w:sz w:val="20"/>
                <w:lang w:val="lv-LV" w:eastAsia="lv-LV"/>
              </w:rPr>
            </w:pPr>
            <w:r>
              <w:rPr>
                <w:b/>
                <w:bCs/>
                <w:color w:val="000000"/>
                <w:sz w:val="20"/>
                <w:lang w:val="lv-LV" w:eastAsia="lv-LV"/>
              </w:rPr>
              <w:t>Daudzums/skaits</w:t>
            </w:r>
          </w:p>
        </w:tc>
        <w:tc>
          <w:tcPr>
            <w:tcW w:w="97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1B3ADF02" w14:textId="77777777" w:rsidR="00E674C4" w:rsidRDefault="00E674C4" w:rsidP="00E674C4">
            <w:pPr>
              <w:suppressAutoHyphens w:val="0"/>
              <w:jc w:val="center"/>
              <w:rPr>
                <w:b/>
                <w:bCs/>
                <w:color w:val="000000"/>
                <w:sz w:val="20"/>
                <w:lang w:val="lv-LV" w:eastAsia="lv-LV"/>
              </w:rPr>
            </w:pPr>
            <w:r>
              <w:rPr>
                <w:b/>
                <w:bCs/>
                <w:color w:val="000000"/>
                <w:sz w:val="20"/>
                <w:lang w:val="lv-LV" w:eastAsia="lv-LV"/>
              </w:rPr>
              <w:t>Summa EUR</w:t>
            </w:r>
          </w:p>
        </w:tc>
      </w:tr>
      <w:tr w:rsidR="00E674C4" w14:paraId="7D14130C" w14:textId="77777777" w:rsidTr="00E674C4">
        <w:trPr>
          <w:gridAfter w:val="6"/>
          <w:wAfter w:w="4227" w:type="dxa"/>
          <w:trHeight w:val="780"/>
          <w:jc w:val="center"/>
        </w:trPr>
        <w:tc>
          <w:tcPr>
            <w:tcW w:w="735" w:type="dxa"/>
            <w:vMerge/>
            <w:tcBorders>
              <w:top w:val="single" w:sz="4" w:space="0" w:color="auto"/>
              <w:left w:val="single" w:sz="4" w:space="0" w:color="auto"/>
              <w:bottom w:val="single" w:sz="4" w:space="0" w:color="auto"/>
              <w:right w:val="single" w:sz="4" w:space="0" w:color="auto"/>
            </w:tcBorders>
            <w:vAlign w:val="center"/>
            <w:hideMark/>
          </w:tcPr>
          <w:p w14:paraId="17A8163D" w14:textId="77777777" w:rsidR="00E674C4" w:rsidRDefault="00E674C4" w:rsidP="00E674C4">
            <w:pPr>
              <w:suppressAutoHyphens w:val="0"/>
              <w:jc w:val="center"/>
              <w:rPr>
                <w:b/>
                <w:bCs/>
                <w:color w:val="000000"/>
                <w:sz w:val="20"/>
                <w:lang w:val="lv-LV" w:eastAsia="lv-LV"/>
              </w:rPr>
            </w:pPr>
          </w:p>
        </w:tc>
        <w:tc>
          <w:tcPr>
            <w:tcW w:w="1594" w:type="dxa"/>
            <w:vMerge/>
            <w:tcBorders>
              <w:top w:val="single" w:sz="4" w:space="0" w:color="auto"/>
              <w:left w:val="single" w:sz="4" w:space="0" w:color="auto"/>
              <w:bottom w:val="single" w:sz="4" w:space="0" w:color="auto"/>
              <w:right w:val="single" w:sz="4" w:space="0" w:color="auto"/>
            </w:tcBorders>
            <w:vAlign w:val="center"/>
            <w:hideMark/>
          </w:tcPr>
          <w:p w14:paraId="2669D185" w14:textId="77777777" w:rsidR="00E674C4" w:rsidRDefault="00E674C4" w:rsidP="00E674C4">
            <w:pPr>
              <w:suppressAutoHyphens w:val="0"/>
              <w:jc w:val="center"/>
              <w:rPr>
                <w:b/>
                <w:bCs/>
                <w:color w:val="000000"/>
                <w:sz w:val="20"/>
                <w:lang w:val="lv-LV" w:eastAsia="lv-LV"/>
              </w:rPr>
            </w:pPr>
          </w:p>
        </w:tc>
        <w:tc>
          <w:tcPr>
            <w:tcW w:w="1245" w:type="dxa"/>
            <w:vMerge/>
            <w:tcBorders>
              <w:top w:val="single" w:sz="4" w:space="0" w:color="auto"/>
              <w:left w:val="single" w:sz="4" w:space="0" w:color="auto"/>
              <w:bottom w:val="single" w:sz="4" w:space="0" w:color="auto"/>
              <w:right w:val="single" w:sz="4" w:space="0" w:color="auto"/>
            </w:tcBorders>
            <w:vAlign w:val="center"/>
            <w:hideMark/>
          </w:tcPr>
          <w:p w14:paraId="44979E01" w14:textId="77777777" w:rsidR="00E674C4" w:rsidRDefault="00E674C4" w:rsidP="00E674C4">
            <w:pPr>
              <w:suppressAutoHyphens w:val="0"/>
              <w:jc w:val="center"/>
              <w:rPr>
                <w:b/>
                <w:bCs/>
                <w:color w:val="000000"/>
                <w:sz w:val="20"/>
                <w:lang w:val="lv-LV" w:eastAsia="lv-LV"/>
              </w:rPr>
            </w:pPr>
          </w:p>
        </w:tc>
        <w:tc>
          <w:tcPr>
            <w:tcW w:w="975" w:type="dxa"/>
            <w:vMerge/>
            <w:tcBorders>
              <w:top w:val="single" w:sz="4" w:space="0" w:color="auto"/>
              <w:left w:val="single" w:sz="4" w:space="0" w:color="auto"/>
              <w:bottom w:val="single" w:sz="4" w:space="0" w:color="auto"/>
              <w:right w:val="single" w:sz="4" w:space="0" w:color="auto"/>
            </w:tcBorders>
            <w:vAlign w:val="center"/>
            <w:hideMark/>
          </w:tcPr>
          <w:p w14:paraId="0795592B" w14:textId="77777777" w:rsidR="00E674C4" w:rsidRDefault="00E674C4" w:rsidP="00E674C4">
            <w:pPr>
              <w:suppressAutoHyphens w:val="0"/>
              <w:jc w:val="center"/>
              <w:rPr>
                <w:b/>
                <w:bCs/>
                <w:color w:val="000000"/>
                <w:sz w:val="20"/>
                <w:lang w:val="lv-LV" w:eastAsia="lv-LV"/>
              </w:rPr>
            </w:pPr>
          </w:p>
        </w:tc>
      </w:tr>
      <w:tr w:rsidR="00E674C4" w14:paraId="1CE5C8B4" w14:textId="77777777" w:rsidTr="00E674C4">
        <w:trPr>
          <w:gridAfter w:val="6"/>
          <w:wAfter w:w="4227" w:type="dxa"/>
          <w:trHeight w:val="510"/>
          <w:jc w:val="center"/>
        </w:trPr>
        <w:tc>
          <w:tcPr>
            <w:tcW w:w="735" w:type="dxa"/>
            <w:tcBorders>
              <w:top w:val="single" w:sz="4" w:space="0" w:color="auto"/>
              <w:left w:val="single" w:sz="8" w:space="0" w:color="auto"/>
              <w:bottom w:val="single" w:sz="4" w:space="0" w:color="auto"/>
              <w:right w:val="single" w:sz="4" w:space="0" w:color="auto"/>
            </w:tcBorders>
            <w:shd w:val="clear" w:color="auto" w:fill="DCE6F1"/>
            <w:noWrap/>
            <w:vAlign w:val="bottom"/>
            <w:hideMark/>
          </w:tcPr>
          <w:p w14:paraId="062BBA4F" w14:textId="77777777" w:rsidR="00E674C4" w:rsidRDefault="00E674C4" w:rsidP="00E674C4">
            <w:pPr>
              <w:suppressAutoHyphens w:val="0"/>
              <w:jc w:val="center"/>
              <w:rPr>
                <w:b/>
                <w:bCs/>
                <w:color w:val="000000"/>
                <w:sz w:val="20"/>
                <w:lang w:val="lv-LV" w:eastAsia="lv-LV"/>
              </w:rPr>
            </w:pPr>
            <w:r>
              <w:rPr>
                <w:b/>
                <w:bCs/>
                <w:color w:val="000000"/>
                <w:sz w:val="20"/>
                <w:lang w:val="lv-LV" w:eastAsia="lv-LV"/>
              </w:rPr>
              <w:t>1</w:t>
            </w:r>
          </w:p>
        </w:tc>
        <w:tc>
          <w:tcPr>
            <w:tcW w:w="1594" w:type="dxa"/>
            <w:tcBorders>
              <w:top w:val="single" w:sz="4" w:space="0" w:color="auto"/>
              <w:left w:val="nil"/>
              <w:bottom w:val="single" w:sz="4" w:space="0" w:color="auto"/>
              <w:right w:val="single" w:sz="4" w:space="0" w:color="auto"/>
            </w:tcBorders>
            <w:shd w:val="clear" w:color="auto" w:fill="DCE6F1"/>
            <w:vAlign w:val="bottom"/>
            <w:hideMark/>
          </w:tcPr>
          <w:p w14:paraId="5697216B" w14:textId="77777777" w:rsidR="00E674C4" w:rsidRDefault="00E674C4" w:rsidP="00E674C4">
            <w:pPr>
              <w:suppressAutoHyphens w:val="0"/>
              <w:jc w:val="center"/>
              <w:rPr>
                <w:b/>
                <w:bCs/>
                <w:color w:val="000000"/>
                <w:sz w:val="20"/>
                <w:lang w:val="lv-LV" w:eastAsia="lv-LV"/>
              </w:rPr>
            </w:pPr>
            <w:r>
              <w:rPr>
                <w:b/>
                <w:bCs/>
                <w:color w:val="000000"/>
                <w:sz w:val="20"/>
                <w:lang w:val="lv-LV" w:eastAsia="lv-LV"/>
              </w:rPr>
              <w:t>Atalgojuma izmaksas</w:t>
            </w:r>
          </w:p>
        </w:tc>
        <w:tc>
          <w:tcPr>
            <w:tcW w:w="1245" w:type="dxa"/>
            <w:tcBorders>
              <w:top w:val="single" w:sz="4" w:space="0" w:color="auto"/>
              <w:left w:val="nil"/>
              <w:bottom w:val="single" w:sz="4" w:space="0" w:color="auto"/>
              <w:right w:val="single" w:sz="4" w:space="0" w:color="auto"/>
            </w:tcBorders>
            <w:shd w:val="clear" w:color="auto" w:fill="DCE6F1"/>
            <w:noWrap/>
            <w:vAlign w:val="bottom"/>
            <w:hideMark/>
          </w:tcPr>
          <w:p w14:paraId="7EE9F2F7" w14:textId="77777777" w:rsidR="00E674C4" w:rsidRDefault="00E674C4" w:rsidP="00E674C4">
            <w:pPr>
              <w:jc w:val="center"/>
              <w:rPr>
                <w:b/>
                <w:bCs/>
                <w:color w:val="000000"/>
                <w:sz w:val="20"/>
                <w:lang w:val="lv-LV" w:eastAsia="lv-LV"/>
              </w:rPr>
            </w:pPr>
          </w:p>
        </w:tc>
        <w:tc>
          <w:tcPr>
            <w:tcW w:w="975" w:type="dxa"/>
            <w:tcBorders>
              <w:top w:val="single" w:sz="4" w:space="0" w:color="auto"/>
              <w:left w:val="nil"/>
              <w:bottom w:val="single" w:sz="4" w:space="0" w:color="auto"/>
              <w:right w:val="single" w:sz="4" w:space="0" w:color="auto"/>
            </w:tcBorders>
            <w:shd w:val="clear" w:color="auto" w:fill="DCE6F1"/>
            <w:noWrap/>
            <w:vAlign w:val="bottom"/>
            <w:hideMark/>
          </w:tcPr>
          <w:p w14:paraId="701AD98D" w14:textId="77777777" w:rsidR="00E674C4" w:rsidRDefault="00E674C4" w:rsidP="00E674C4">
            <w:pPr>
              <w:suppressAutoHyphens w:val="0"/>
              <w:jc w:val="center"/>
              <w:rPr>
                <w:sz w:val="20"/>
                <w:lang w:val="lv-LV" w:eastAsia="lv-LV"/>
              </w:rPr>
            </w:pPr>
          </w:p>
        </w:tc>
      </w:tr>
      <w:tr w:rsidR="00E674C4" w14:paraId="3C7F1BFA" w14:textId="77777777" w:rsidTr="00E674C4">
        <w:trPr>
          <w:gridAfter w:val="6"/>
          <w:wAfter w:w="4227" w:type="dxa"/>
          <w:trHeight w:val="525"/>
          <w:jc w:val="center"/>
        </w:trPr>
        <w:tc>
          <w:tcPr>
            <w:tcW w:w="735" w:type="dxa"/>
            <w:tcBorders>
              <w:top w:val="nil"/>
              <w:left w:val="single" w:sz="8" w:space="0" w:color="auto"/>
              <w:bottom w:val="single" w:sz="4" w:space="0" w:color="auto"/>
              <w:right w:val="single" w:sz="4" w:space="0" w:color="auto"/>
            </w:tcBorders>
            <w:noWrap/>
            <w:vAlign w:val="bottom"/>
            <w:hideMark/>
          </w:tcPr>
          <w:p w14:paraId="566E1E37" w14:textId="5C75D714" w:rsidR="00E674C4" w:rsidRDefault="00E674C4" w:rsidP="00E674C4">
            <w:pPr>
              <w:suppressAutoHyphens w:val="0"/>
              <w:jc w:val="center"/>
              <w:rPr>
                <w:color w:val="000000"/>
                <w:sz w:val="20"/>
                <w:lang w:val="lv-LV" w:eastAsia="lv-LV"/>
              </w:rPr>
            </w:pPr>
          </w:p>
        </w:tc>
        <w:tc>
          <w:tcPr>
            <w:tcW w:w="1594" w:type="dxa"/>
            <w:tcBorders>
              <w:top w:val="nil"/>
              <w:left w:val="nil"/>
              <w:bottom w:val="single" w:sz="4" w:space="0" w:color="auto"/>
              <w:right w:val="single" w:sz="4" w:space="0" w:color="auto"/>
            </w:tcBorders>
            <w:vAlign w:val="bottom"/>
            <w:hideMark/>
          </w:tcPr>
          <w:p w14:paraId="598A0144" w14:textId="19053668" w:rsidR="00E674C4" w:rsidRDefault="00E674C4" w:rsidP="00E674C4">
            <w:pPr>
              <w:suppressAutoHyphens w:val="0"/>
              <w:jc w:val="center"/>
              <w:rPr>
                <w:color w:val="000000"/>
                <w:sz w:val="20"/>
                <w:lang w:val="lv-LV" w:eastAsia="lv-LV"/>
              </w:rPr>
            </w:pPr>
          </w:p>
        </w:tc>
        <w:tc>
          <w:tcPr>
            <w:tcW w:w="1245" w:type="dxa"/>
            <w:tcBorders>
              <w:top w:val="nil"/>
              <w:left w:val="nil"/>
              <w:bottom w:val="single" w:sz="4" w:space="0" w:color="auto"/>
              <w:right w:val="single" w:sz="4" w:space="0" w:color="auto"/>
            </w:tcBorders>
            <w:noWrap/>
            <w:vAlign w:val="bottom"/>
            <w:hideMark/>
          </w:tcPr>
          <w:p w14:paraId="1E5F6D04" w14:textId="4D8E56E9" w:rsidR="00E674C4" w:rsidRDefault="00E674C4" w:rsidP="00E674C4">
            <w:pPr>
              <w:suppressAutoHyphens w:val="0"/>
              <w:jc w:val="center"/>
              <w:rPr>
                <w:color w:val="000000"/>
                <w:sz w:val="20"/>
                <w:lang w:val="lv-LV" w:eastAsia="lv-LV"/>
              </w:rPr>
            </w:pPr>
          </w:p>
        </w:tc>
        <w:tc>
          <w:tcPr>
            <w:tcW w:w="975" w:type="dxa"/>
            <w:tcBorders>
              <w:top w:val="nil"/>
              <w:left w:val="nil"/>
              <w:bottom w:val="single" w:sz="4" w:space="0" w:color="auto"/>
              <w:right w:val="single" w:sz="4" w:space="0" w:color="auto"/>
            </w:tcBorders>
            <w:noWrap/>
            <w:vAlign w:val="bottom"/>
            <w:hideMark/>
          </w:tcPr>
          <w:p w14:paraId="4DE5E7BA" w14:textId="22DC2F87" w:rsidR="00E674C4" w:rsidRDefault="00E674C4" w:rsidP="00E674C4">
            <w:pPr>
              <w:suppressAutoHyphens w:val="0"/>
              <w:jc w:val="center"/>
              <w:rPr>
                <w:color w:val="000000"/>
                <w:sz w:val="20"/>
                <w:lang w:val="lv-LV" w:eastAsia="lv-LV"/>
              </w:rPr>
            </w:pPr>
          </w:p>
        </w:tc>
      </w:tr>
      <w:tr w:rsidR="00E674C4" w14:paraId="185A3E98" w14:textId="77777777" w:rsidTr="00E674C4">
        <w:trPr>
          <w:gridAfter w:val="6"/>
          <w:wAfter w:w="4227" w:type="dxa"/>
          <w:trHeight w:val="510"/>
          <w:jc w:val="center"/>
        </w:trPr>
        <w:tc>
          <w:tcPr>
            <w:tcW w:w="735" w:type="dxa"/>
            <w:tcBorders>
              <w:top w:val="single" w:sz="4" w:space="0" w:color="auto"/>
              <w:left w:val="single" w:sz="8" w:space="0" w:color="auto"/>
              <w:bottom w:val="single" w:sz="4" w:space="0" w:color="auto"/>
              <w:right w:val="single" w:sz="4" w:space="0" w:color="auto"/>
            </w:tcBorders>
            <w:shd w:val="clear" w:color="auto" w:fill="DCE6F1"/>
            <w:noWrap/>
            <w:vAlign w:val="bottom"/>
            <w:hideMark/>
          </w:tcPr>
          <w:p w14:paraId="325A8E91" w14:textId="77777777" w:rsidR="00E674C4" w:rsidRDefault="00E674C4" w:rsidP="00E674C4">
            <w:pPr>
              <w:suppressAutoHyphens w:val="0"/>
              <w:jc w:val="center"/>
              <w:rPr>
                <w:b/>
                <w:bCs/>
                <w:color w:val="000000"/>
                <w:sz w:val="20"/>
                <w:lang w:val="lv-LV" w:eastAsia="lv-LV"/>
              </w:rPr>
            </w:pPr>
            <w:r>
              <w:rPr>
                <w:b/>
                <w:bCs/>
                <w:color w:val="000000"/>
                <w:sz w:val="20"/>
                <w:lang w:val="lv-LV" w:eastAsia="lv-LV"/>
              </w:rPr>
              <w:t>2</w:t>
            </w:r>
          </w:p>
        </w:tc>
        <w:tc>
          <w:tcPr>
            <w:tcW w:w="1594" w:type="dxa"/>
            <w:tcBorders>
              <w:top w:val="single" w:sz="4" w:space="0" w:color="auto"/>
              <w:left w:val="nil"/>
              <w:bottom w:val="single" w:sz="4" w:space="0" w:color="auto"/>
              <w:right w:val="single" w:sz="4" w:space="0" w:color="auto"/>
            </w:tcBorders>
            <w:shd w:val="clear" w:color="auto" w:fill="DCE6F1"/>
            <w:vAlign w:val="bottom"/>
            <w:hideMark/>
          </w:tcPr>
          <w:p w14:paraId="571C317B" w14:textId="59078365" w:rsidR="00E674C4" w:rsidRDefault="00E674C4" w:rsidP="00E674C4">
            <w:pPr>
              <w:suppressAutoHyphens w:val="0"/>
              <w:jc w:val="center"/>
              <w:rPr>
                <w:b/>
                <w:bCs/>
                <w:color w:val="000000"/>
                <w:sz w:val="20"/>
                <w:lang w:val="lv-LV" w:eastAsia="lv-LV"/>
              </w:rPr>
            </w:pPr>
            <w:r w:rsidRPr="74443222">
              <w:rPr>
                <w:b/>
                <w:bCs/>
                <w:color w:val="000000" w:themeColor="text1"/>
                <w:sz w:val="20"/>
                <w:lang w:val="lv-LV" w:eastAsia="lv-LV"/>
              </w:rPr>
              <w:t>Administratīvās izmaksas (līdz 10% no kopējām izmaksām)</w:t>
            </w:r>
          </w:p>
        </w:tc>
        <w:tc>
          <w:tcPr>
            <w:tcW w:w="1245" w:type="dxa"/>
            <w:tcBorders>
              <w:top w:val="single" w:sz="4" w:space="0" w:color="auto"/>
              <w:left w:val="nil"/>
              <w:bottom w:val="single" w:sz="4" w:space="0" w:color="auto"/>
              <w:right w:val="single" w:sz="4" w:space="0" w:color="auto"/>
            </w:tcBorders>
            <w:shd w:val="clear" w:color="auto" w:fill="DCE6F1"/>
            <w:noWrap/>
            <w:vAlign w:val="bottom"/>
            <w:hideMark/>
          </w:tcPr>
          <w:p w14:paraId="6FA32F98" w14:textId="205F93FF" w:rsidR="00E674C4" w:rsidRDefault="00E674C4" w:rsidP="00E674C4">
            <w:pPr>
              <w:suppressAutoHyphens w:val="0"/>
              <w:jc w:val="center"/>
              <w:rPr>
                <w:b/>
                <w:bCs/>
                <w:color w:val="000000"/>
                <w:sz w:val="20"/>
                <w:lang w:val="lv-LV" w:eastAsia="lv-LV"/>
              </w:rPr>
            </w:pPr>
          </w:p>
        </w:tc>
        <w:tc>
          <w:tcPr>
            <w:tcW w:w="975" w:type="dxa"/>
            <w:tcBorders>
              <w:top w:val="single" w:sz="4" w:space="0" w:color="auto"/>
              <w:left w:val="nil"/>
              <w:bottom w:val="single" w:sz="4" w:space="0" w:color="auto"/>
              <w:right w:val="single" w:sz="4" w:space="0" w:color="auto"/>
            </w:tcBorders>
            <w:shd w:val="clear" w:color="auto" w:fill="DCE6F1"/>
            <w:noWrap/>
            <w:vAlign w:val="bottom"/>
            <w:hideMark/>
          </w:tcPr>
          <w:p w14:paraId="6265DA58" w14:textId="0DBD5E9A" w:rsidR="00E674C4" w:rsidRDefault="00E674C4" w:rsidP="00E674C4">
            <w:pPr>
              <w:suppressAutoHyphens w:val="0"/>
              <w:jc w:val="center"/>
              <w:rPr>
                <w:b/>
                <w:bCs/>
                <w:color w:val="000000"/>
                <w:sz w:val="20"/>
                <w:lang w:val="lv-LV" w:eastAsia="lv-LV"/>
              </w:rPr>
            </w:pPr>
          </w:p>
        </w:tc>
      </w:tr>
      <w:tr w:rsidR="00E674C4" w14:paraId="09A82765" w14:textId="77777777" w:rsidTr="00E674C4">
        <w:trPr>
          <w:gridAfter w:val="6"/>
          <w:wAfter w:w="4227" w:type="dxa"/>
          <w:trHeight w:val="285"/>
          <w:jc w:val="center"/>
        </w:trPr>
        <w:tc>
          <w:tcPr>
            <w:tcW w:w="735" w:type="dxa"/>
            <w:tcBorders>
              <w:top w:val="nil"/>
              <w:left w:val="single" w:sz="8" w:space="0" w:color="auto"/>
              <w:bottom w:val="single" w:sz="4" w:space="0" w:color="auto"/>
              <w:right w:val="single" w:sz="4" w:space="0" w:color="auto"/>
            </w:tcBorders>
            <w:noWrap/>
            <w:vAlign w:val="bottom"/>
            <w:hideMark/>
          </w:tcPr>
          <w:p w14:paraId="59201393" w14:textId="77777777" w:rsidR="00E674C4" w:rsidRDefault="00E674C4" w:rsidP="00E674C4">
            <w:pPr>
              <w:suppressAutoHyphens w:val="0"/>
              <w:jc w:val="center"/>
              <w:rPr>
                <w:color w:val="000000"/>
                <w:sz w:val="20"/>
                <w:lang w:val="lv-LV" w:eastAsia="lv-LV"/>
              </w:rPr>
            </w:pPr>
            <w:r>
              <w:rPr>
                <w:color w:val="000000"/>
                <w:sz w:val="20"/>
                <w:lang w:val="lv-LV" w:eastAsia="lv-LV"/>
              </w:rPr>
              <w:t>2.1.</w:t>
            </w:r>
          </w:p>
        </w:tc>
        <w:tc>
          <w:tcPr>
            <w:tcW w:w="1594" w:type="dxa"/>
            <w:tcBorders>
              <w:top w:val="nil"/>
              <w:left w:val="nil"/>
              <w:bottom w:val="single" w:sz="4" w:space="0" w:color="auto"/>
              <w:right w:val="single" w:sz="4" w:space="0" w:color="auto"/>
            </w:tcBorders>
            <w:noWrap/>
            <w:vAlign w:val="bottom"/>
            <w:hideMark/>
          </w:tcPr>
          <w:p w14:paraId="3E9BDDBF" w14:textId="34E2FFEE" w:rsidR="00E674C4" w:rsidRDefault="00E674C4" w:rsidP="00E674C4">
            <w:pPr>
              <w:suppressAutoHyphens w:val="0"/>
              <w:jc w:val="center"/>
              <w:rPr>
                <w:color w:val="000000"/>
                <w:sz w:val="20"/>
                <w:lang w:val="lv-LV" w:eastAsia="lv-LV"/>
              </w:rPr>
            </w:pPr>
          </w:p>
        </w:tc>
        <w:tc>
          <w:tcPr>
            <w:tcW w:w="1245" w:type="dxa"/>
            <w:tcBorders>
              <w:top w:val="nil"/>
              <w:left w:val="nil"/>
              <w:bottom w:val="single" w:sz="4" w:space="0" w:color="auto"/>
              <w:right w:val="single" w:sz="4" w:space="0" w:color="auto"/>
            </w:tcBorders>
            <w:noWrap/>
            <w:vAlign w:val="bottom"/>
            <w:hideMark/>
          </w:tcPr>
          <w:p w14:paraId="7C96BF13" w14:textId="038119F7" w:rsidR="00E674C4" w:rsidRDefault="00E674C4" w:rsidP="00E674C4">
            <w:pPr>
              <w:suppressAutoHyphens w:val="0"/>
              <w:jc w:val="center"/>
              <w:rPr>
                <w:color w:val="000000"/>
                <w:sz w:val="20"/>
                <w:lang w:val="lv-LV" w:eastAsia="lv-LV"/>
              </w:rPr>
            </w:pPr>
          </w:p>
        </w:tc>
        <w:tc>
          <w:tcPr>
            <w:tcW w:w="975" w:type="dxa"/>
            <w:tcBorders>
              <w:top w:val="nil"/>
              <w:left w:val="nil"/>
              <w:bottom w:val="single" w:sz="4" w:space="0" w:color="auto"/>
              <w:right w:val="single" w:sz="4" w:space="0" w:color="auto"/>
            </w:tcBorders>
            <w:noWrap/>
            <w:vAlign w:val="bottom"/>
            <w:hideMark/>
          </w:tcPr>
          <w:p w14:paraId="3E2D422D" w14:textId="0ACDDDAB" w:rsidR="00E674C4" w:rsidRDefault="00E674C4" w:rsidP="00E674C4">
            <w:pPr>
              <w:suppressAutoHyphens w:val="0"/>
              <w:jc w:val="center"/>
              <w:rPr>
                <w:color w:val="000000"/>
                <w:sz w:val="20"/>
                <w:lang w:val="lv-LV" w:eastAsia="lv-LV"/>
              </w:rPr>
            </w:pPr>
          </w:p>
        </w:tc>
      </w:tr>
      <w:tr w:rsidR="00E674C4" w14:paraId="44AAC845" w14:textId="77777777" w:rsidTr="00E674C4">
        <w:trPr>
          <w:gridAfter w:val="6"/>
          <w:wAfter w:w="4227" w:type="dxa"/>
          <w:trHeight w:val="300"/>
          <w:jc w:val="center"/>
        </w:trPr>
        <w:tc>
          <w:tcPr>
            <w:tcW w:w="735" w:type="dxa"/>
            <w:tcBorders>
              <w:top w:val="single" w:sz="4" w:space="0" w:color="auto"/>
              <w:left w:val="single" w:sz="8" w:space="0" w:color="auto"/>
              <w:bottom w:val="single" w:sz="4" w:space="0" w:color="auto"/>
              <w:right w:val="single" w:sz="4" w:space="0" w:color="auto"/>
            </w:tcBorders>
            <w:noWrap/>
            <w:vAlign w:val="bottom"/>
            <w:hideMark/>
          </w:tcPr>
          <w:p w14:paraId="12FC0F08" w14:textId="77777777" w:rsidR="00E674C4" w:rsidRDefault="00E674C4" w:rsidP="00E674C4">
            <w:pPr>
              <w:suppressAutoHyphens w:val="0"/>
              <w:jc w:val="center"/>
              <w:rPr>
                <w:color w:val="000000"/>
                <w:sz w:val="20"/>
                <w:lang w:val="lv-LV" w:eastAsia="lv-LV"/>
              </w:rPr>
            </w:pPr>
            <w:r>
              <w:rPr>
                <w:color w:val="000000"/>
                <w:sz w:val="20"/>
                <w:lang w:val="lv-LV" w:eastAsia="lv-LV"/>
              </w:rPr>
              <w:t>2.2.</w:t>
            </w:r>
          </w:p>
        </w:tc>
        <w:tc>
          <w:tcPr>
            <w:tcW w:w="1594" w:type="dxa"/>
            <w:tcBorders>
              <w:top w:val="single" w:sz="4" w:space="0" w:color="auto"/>
              <w:left w:val="nil"/>
              <w:bottom w:val="single" w:sz="4" w:space="0" w:color="auto"/>
              <w:right w:val="single" w:sz="4" w:space="0" w:color="auto"/>
            </w:tcBorders>
            <w:noWrap/>
            <w:vAlign w:val="bottom"/>
            <w:hideMark/>
          </w:tcPr>
          <w:p w14:paraId="6AD9685E" w14:textId="16BDA0CC" w:rsidR="00E674C4" w:rsidRDefault="00E674C4" w:rsidP="00E674C4">
            <w:pPr>
              <w:suppressAutoHyphens w:val="0"/>
              <w:jc w:val="center"/>
              <w:rPr>
                <w:color w:val="000000"/>
                <w:sz w:val="20"/>
                <w:lang w:val="lv-LV" w:eastAsia="lv-LV"/>
              </w:rPr>
            </w:pPr>
          </w:p>
        </w:tc>
        <w:tc>
          <w:tcPr>
            <w:tcW w:w="1245" w:type="dxa"/>
            <w:tcBorders>
              <w:top w:val="single" w:sz="4" w:space="0" w:color="auto"/>
              <w:left w:val="nil"/>
              <w:bottom w:val="single" w:sz="4" w:space="0" w:color="auto"/>
              <w:right w:val="single" w:sz="4" w:space="0" w:color="auto"/>
            </w:tcBorders>
            <w:noWrap/>
            <w:vAlign w:val="bottom"/>
            <w:hideMark/>
          </w:tcPr>
          <w:p w14:paraId="3185BC69" w14:textId="03CE6404" w:rsidR="00E674C4" w:rsidRDefault="00E674C4" w:rsidP="00E674C4">
            <w:pPr>
              <w:suppressAutoHyphens w:val="0"/>
              <w:jc w:val="center"/>
              <w:rPr>
                <w:color w:val="000000"/>
                <w:sz w:val="20"/>
                <w:lang w:val="lv-LV" w:eastAsia="lv-LV"/>
              </w:rPr>
            </w:pPr>
          </w:p>
        </w:tc>
        <w:tc>
          <w:tcPr>
            <w:tcW w:w="975" w:type="dxa"/>
            <w:tcBorders>
              <w:top w:val="single" w:sz="4" w:space="0" w:color="auto"/>
              <w:left w:val="nil"/>
              <w:bottom w:val="single" w:sz="4" w:space="0" w:color="auto"/>
              <w:right w:val="single" w:sz="4" w:space="0" w:color="auto"/>
            </w:tcBorders>
            <w:noWrap/>
            <w:vAlign w:val="bottom"/>
            <w:hideMark/>
          </w:tcPr>
          <w:p w14:paraId="7299CF19" w14:textId="1FDF9FE2" w:rsidR="00E674C4" w:rsidRDefault="00E674C4" w:rsidP="00E674C4">
            <w:pPr>
              <w:suppressAutoHyphens w:val="0"/>
              <w:jc w:val="center"/>
              <w:rPr>
                <w:color w:val="000000"/>
                <w:sz w:val="20"/>
                <w:lang w:val="lv-LV" w:eastAsia="lv-LV"/>
              </w:rPr>
            </w:pPr>
          </w:p>
        </w:tc>
      </w:tr>
      <w:tr w:rsidR="00E674C4" w14:paraId="14ADE9F9" w14:textId="77777777" w:rsidTr="00E674C4">
        <w:trPr>
          <w:gridAfter w:val="6"/>
          <w:wAfter w:w="4227" w:type="dxa"/>
          <w:trHeight w:val="285"/>
          <w:jc w:val="center"/>
        </w:trPr>
        <w:tc>
          <w:tcPr>
            <w:tcW w:w="735" w:type="dxa"/>
            <w:tcBorders>
              <w:top w:val="single" w:sz="4" w:space="0" w:color="auto"/>
              <w:left w:val="single" w:sz="8" w:space="0" w:color="auto"/>
              <w:bottom w:val="single" w:sz="4" w:space="0" w:color="auto"/>
              <w:right w:val="single" w:sz="4" w:space="0" w:color="auto"/>
            </w:tcBorders>
            <w:shd w:val="clear" w:color="auto" w:fill="DCE6F1"/>
            <w:noWrap/>
            <w:vAlign w:val="bottom"/>
            <w:hideMark/>
          </w:tcPr>
          <w:p w14:paraId="0B455C52" w14:textId="2ED6B525" w:rsidR="00E674C4" w:rsidRDefault="00E674C4" w:rsidP="00E674C4">
            <w:pPr>
              <w:suppressAutoHyphens w:val="0"/>
              <w:jc w:val="center"/>
              <w:rPr>
                <w:b/>
                <w:bCs/>
                <w:color w:val="000000"/>
                <w:sz w:val="20"/>
                <w:lang w:val="lv-LV" w:eastAsia="lv-LV"/>
              </w:rPr>
            </w:pPr>
            <w:r w:rsidRPr="74443222">
              <w:rPr>
                <w:b/>
                <w:bCs/>
                <w:color w:val="000000" w:themeColor="text1"/>
                <w:sz w:val="20"/>
                <w:lang w:val="lv-LV" w:eastAsia="lv-LV"/>
              </w:rPr>
              <w:t>3</w:t>
            </w:r>
          </w:p>
        </w:tc>
        <w:tc>
          <w:tcPr>
            <w:tcW w:w="1594" w:type="dxa"/>
            <w:tcBorders>
              <w:top w:val="single" w:sz="4" w:space="0" w:color="auto"/>
              <w:left w:val="nil"/>
              <w:bottom w:val="single" w:sz="4" w:space="0" w:color="auto"/>
              <w:right w:val="single" w:sz="4" w:space="0" w:color="auto"/>
            </w:tcBorders>
            <w:shd w:val="clear" w:color="auto" w:fill="DCE6F1"/>
            <w:noWrap/>
            <w:vAlign w:val="bottom"/>
            <w:hideMark/>
          </w:tcPr>
          <w:p w14:paraId="7EF371A7" w14:textId="4CE7BB27" w:rsidR="00E674C4" w:rsidRDefault="00E674C4" w:rsidP="00E674C4">
            <w:pPr>
              <w:suppressAutoHyphens w:val="0"/>
              <w:jc w:val="center"/>
              <w:rPr>
                <w:b/>
                <w:bCs/>
                <w:color w:val="000000"/>
                <w:sz w:val="20"/>
                <w:lang w:val="lv-LV" w:eastAsia="lv-LV"/>
              </w:rPr>
            </w:pPr>
            <w:r w:rsidRPr="74443222">
              <w:rPr>
                <w:b/>
                <w:bCs/>
                <w:color w:val="000000" w:themeColor="text1"/>
                <w:sz w:val="20"/>
                <w:lang w:val="lv-LV" w:eastAsia="lv-LV"/>
              </w:rPr>
              <w:t>Citas izmaksas</w:t>
            </w:r>
          </w:p>
        </w:tc>
        <w:tc>
          <w:tcPr>
            <w:tcW w:w="1245" w:type="dxa"/>
            <w:tcBorders>
              <w:top w:val="single" w:sz="4" w:space="0" w:color="auto"/>
              <w:left w:val="nil"/>
              <w:bottom w:val="single" w:sz="4" w:space="0" w:color="auto"/>
              <w:right w:val="single" w:sz="4" w:space="0" w:color="auto"/>
            </w:tcBorders>
            <w:shd w:val="clear" w:color="auto" w:fill="DCE6F1"/>
            <w:noWrap/>
            <w:vAlign w:val="bottom"/>
            <w:hideMark/>
          </w:tcPr>
          <w:p w14:paraId="5C5C18E4" w14:textId="61055DF1" w:rsidR="00E674C4" w:rsidRDefault="00E674C4" w:rsidP="00E674C4">
            <w:pPr>
              <w:suppressAutoHyphens w:val="0"/>
              <w:jc w:val="center"/>
              <w:rPr>
                <w:b/>
                <w:bCs/>
                <w:color w:val="000000"/>
                <w:sz w:val="20"/>
                <w:lang w:val="lv-LV" w:eastAsia="lv-LV"/>
              </w:rPr>
            </w:pPr>
          </w:p>
        </w:tc>
        <w:tc>
          <w:tcPr>
            <w:tcW w:w="975" w:type="dxa"/>
            <w:tcBorders>
              <w:top w:val="single" w:sz="4" w:space="0" w:color="auto"/>
              <w:left w:val="nil"/>
              <w:bottom w:val="single" w:sz="4" w:space="0" w:color="auto"/>
              <w:right w:val="single" w:sz="4" w:space="0" w:color="auto"/>
            </w:tcBorders>
            <w:shd w:val="clear" w:color="auto" w:fill="DCE6F1"/>
            <w:noWrap/>
            <w:vAlign w:val="bottom"/>
            <w:hideMark/>
          </w:tcPr>
          <w:p w14:paraId="5433BB2B" w14:textId="25F1D346" w:rsidR="00E674C4" w:rsidRDefault="00E674C4" w:rsidP="00E674C4">
            <w:pPr>
              <w:suppressAutoHyphens w:val="0"/>
              <w:jc w:val="center"/>
              <w:rPr>
                <w:b/>
                <w:bCs/>
                <w:color w:val="000000"/>
                <w:sz w:val="20"/>
                <w:lang w:val="lv-LV" w:eastAsia="lv-LV"/>
              </w:rPr>
            </w:pPr>
          </w:p>
        </w:tc>
      </w:tr>
      <w:tr w:rsidR="00E674C4" w14:paraId="6CB62748" w14:textId="77777777" w:rsidTr="00E674C4">
        <w:trPr>
          <w:gridAfter w:val="6"/>
          <w:wAfter w:w="4227" w:type="dxa"/>
          <w:trHeight w:val="285"/>
          <w:jc w:val="center"/>
        </w:trPr>
        <w:tc>
          <w:tcPr>
            <w:tcW w:w="735" w:type="dxa"/>
            <w:tcBorders>
              <w:top w:val="nil"/>
              <w:left w:val="single" w:sz="8" w:space="0" w:color="auto"/>
              <w:bottom w:val="single" w:sz="4" w:space="0" w:color="auto"/>
              <w:right w:val="single" w:sz="4" w:space="0" w:color="auto"/>
            </w:tcBorders>
            <w:noWrap/>
            <w:vAlign w:val="bottom"/>
            <w:hideMark/>
          </w:tcPr>
          <w:p w14:paraId="6EF5C002" w14:textId="1026512D" w:rsidR="00E674C4" w:rsidRDefault="00E674C4" w:rsidP="00E674C4">
            <w:pPr>
              <w:suppressAutoHyphens w:val="0"/>
              <w:jc w:val="center"/>
              <w:rPr>
                <w:color w:val="000000"/>
                <w:sz w:val="20"/>
                <w:lang w:val="lv-LV" w:eastAsia="lv-LV"/>
              </w:rPr>
            </w:pPr>
            <w:r w:rsidRPr="74443222">
              <w:rPr>
                <w:color w:val="000000" w:themeColor="text1"/>
                <w:sz w:val="20"/>
                <w:lang w:val="lv-LV" w:eastAsia="lv-LV"/>
              </w:rPr>
              <w:t>3.1.</w:t>
            </w:r>
          </w:p>
        </w:tc>
        <w:tc>
          <w:tcPr>
            <w:tcW w:w="1594" w:type="dxa"/>
            <w:tcBorders>
              <w:top w:val="nil"/>
              <w:left w:val="nil"/>
              <w:bottom w:val="single" w:sz="4" w:space="0" w:color="auto"/>
              <w:right w:val="single" w:sz="4" w:space="0" w:color="auto"/>
            </w:tcBorders>
            <w:noWrap/>
            <w:vAlign w:val="bottom"/>
            <w:hideMark/>
          </w:tcPr>
          <w:p w14:paraId="64D402A9" w14:textId="6DBC4187" w:rsidR="00E674C4" w:rsidRDefault="00E674C4" w:rsidP="00E674C4">
            <w:pPr>
              <w:spacing w:line="259" w:lineRule="auto"/>
              <w:jc w:val="center"/>
              <w:rPr>
                <w:color w:val="000000" w:themeColor="text1"/>
                <w:sz w:val="20"/>
                <w:lang w:val="lv-LV" w:eastAsia="lv-LV"/>
              </w:rPr>
            </w:pPr>
            <w:r w:rsidRPr="74443222">
              <w:rPr>
                <w:color w:val="000000" w:themeColor="text1"/>
                <w:sz w:val="20"/>
                <w:lang w:val="lv-LV" w:eastAsia="lv-LV"/>
              </w:rPr>
              <w:t>Projekta raidlaika izmaksas</w:t>
            </w:r>
          </w:p>
        </w:tc>
        <w:tc>
          <w:tcPr>
            <w:tcW w:w="1245" w:type="dxa"/>
            <w:tcBorders>
              <w:top w:val="nil"/>
              <w:left w:val="nil"/>
              <w:bottom w:val="single" w:sz="4" w:space="0" w:color="auto"/>
              <w:right w:val="single" w:sz="4" w:space="0" w:color="auto"/>
            </w:tcBorders>
            <w:noWrap/>
            <w:vAlign w:val="bottom"/>
            <w:hideMark/>
          </w:tcPr>
          <w:p w14:paraId="34770A00" w14:textId="4942ED69" w:rsidR="00E674C4" w:rsidRDefault="00E674C4" w:rsidP="00E674C4">
            <w:pPr>
              <w:suppressAutoHyphens w:val="0"/>
              <w:jc w:val="center"/>
              <w:rPr>
                <w:b/>
                <w:bCs/>
                <w:color w:val="000000"/>
                <w:sz w:val="20"/>
                <w:lang w:val="lv-LV" w:eastAsia="lv-LV"/>
              </w:rPr>
            </w:pPr>
          </w:p>
        </w:tc>
        <w:tc>
          <w:tcPr>
            <w:tcW w:w="975" w:type="dxa"/>
            <w:tcBorders>
              <w:top w:val="nil"/>
              <w:left w:val="nil"/>
              <w:bottom w:val="single" w:sz="4" w:space="0" w:color="auto"/>
              <w:right w:val="single" w:sz="4" w:space="0" w:color="auto"/>
            </w:tcBorders>
            <w:noWrap/>
            <w:vAlign w:val="bottom"/>
            <w:hideMark/>
          </w:tcPr>
          <w:p w14:paraId="55C77E76" w14:textId="279AABD7" w:rsidR="00E674C4" w:rsidRDefault="00E674C4" w:rsidP="00E674C4">
            <w:pPr>
              <w:suppressAutoHyphens w:val="0"/>
              <w:jc w:val="center"/>
              <w:rPr>
                <w:b/>
                <w:bCs/>
                <w:color w:val="000000"/>
                <w:sz w:val="20"/>
                <w:lang w:val="lv-LV" w:eastAsia="lv-LV"/>
              </w:rPr>
            </w:pPr>
          </w:p>
        </w:tc>
      </w:tr>
      <w:tr w:rsidR="00E674C4" w14:paraId="36978F42" w14:textId="77777777" w:rsidTr="00E674C4">
        <w:trPr>
          <w:gridAfter w:val="6"/>
          <w:wAfter w:w="4227" w:type="dxa"/>
          <w:trHeight w:val="300"/>
          <w:jc w:val="center"/>
        </w:trPr>
        <w:tc>
          <w:tcPr>
            <w:tcW w:w="735" w:type="dxa"/>
            <w:tcBorders>
              <w:top w:val="nil"/>
              <w:left w:val="single" w:sz="8" w:space="0" w:color="auto"/>
              <w:bottom w:val="single" w:sz="4" w:space="0" w:color="auto"/>
              <w:right w:val="single" w:sz="4" w:space="0" w:color="auto"/>
            </w:tcBorders>
            <w:noWrap/>
            <w:vAlign w:val="bottom"/>
            <w:hideMark/>
          </w:tcPr>
          <w:p w14:paraId="230DD9B6" w14:textId="5295E52A" w:rsidR="00E674C4" w:rsidRDefault="00E674C4" w:rsidP="00E674C4">
            <w:pPr>
              <w:suppressAutoHyphens w:val="0"/>
              <w:jc w:val="center"/>
              <w:rPr>
                <w:color w:val="000000"/>
                <w:sz w:val="20"/>
                <w:lang w:val="lv-LV" w:eastAsia="lv-LV"/>
              </w:rPr>
            </w:pPr>
          </w:p>
        </w:tc>
        <w:tc>
          <w:tcPr>
            <w:tcW w:w="1594" w:type="dxa"/>
            <w:tcBorders>
              <w:top w:val="nil"/>
              <w:left w:val="nil"/>
              <w:bottom w:val="single" w:sz="4" w:space="0" w:color="auto"/>
              <w:right w:val="single" w:sz="4" w:space="0" w:color="auto"/>
            </w:tcBorders>
            <w:noWrap/>
            <w:vAlign w:val="bottom"/>
            <w:hideMark/>
          </w:tcPr>
          <w:p w14:paraId="6565EBF6" w14:textId="73BF10A6" w:rsidR="00E674C4" w:rsidRDefault="00E674C4" w:rsidP="00E674C4">
            <w:pPr>
              <w:suppressAutoHyphens w:val="0"/>
              <w:jc w:val="center"/>
              <w:rPr>
                <w:color w:val="000000"/>
                <w:sz w:val="20"/>
                <w:lang w:val="lv-LV" w:eastAsia="lv-LV"/>
              </w:rPr>
            </w:pPr>
          </w:p>
        </w:tc>
        <w:tc>
          <w:tcPr>
            <w:tcW w:w="1245" w:type="dxa"/>
            <w:tcBorders>
              <w:top w:val="nil"/>
              <w:left w:val="nil"/>
              <w:bottom w:val="single" w:sz="4" w:space="0" w:color="auto"/>
              <w:right w:val="single" w:sz="4" w:space="0" w:color="auto"/>
            </w:tcBorders>
            <w:noWrap/>
            <w:vAlign w:val="bottom"/>
            <w:hideMark/>
          </w:tcPr>
          <w:p w14:paraId="121A3C33" w14:textId="03EE9D54" w:rsidR="00E674C4" w:rsidRDefault="00E674C4" w:rsidP="00E674C4">
            <w:pPr>
              <w:suppressAutoHyphens w:val="0"/>
              <w:jc w:val="center"/>
              <w:rPr>
                <w:color w:val="000000"/>
                <w:sz w:val="20"/>
                <w:lang w:val="lv-LV" w:eastAsia="lv-LV"/>
              </w:rPr>
            </w:pPr>
          </w:p>
        </w:tc>
        <w:tc>
          <w:tcPr>
            <w:tcW w:w="975" w:type="dxa"/>
            <w:tcBorders>
              <w:top w:val="nil"/>
              <w:left w:val="nil"/>
              <w:bottom w:val="single" w:sz="4" w:space="0" w:color="auto"/>
              <w:right w:val="single" w:sz="4" w:space="0" w:color="auto"/>
            </w:tcBorders>
            <w:noWrap/>
            <w:vAlign w:val="bottom"/>
            <w:hideMark/>
          </w:tcPr>
          <w:p w14:paraId="13841F5C" w14:textId="74165E14" w:rsidR="00E674C4" w:rsidRDefault="00E674C4" w:rsidP="00E674C4">
            <w:pPr>
              <w:suppressAutoHyphens w:val="0"/>
              <w:jc w:val="center"/>
              <w:rPr>
                <w:color w:val="000000"/>
                <w:sz w:val="20"/>
                <w:lang w:val="lv-LV" w:eastAsia="lv-LV"/>
              </w:rPr>
            </w:pPr>
          </w:p>
        </w:tc>
      </w:tr>
      <w:tr w:rsidR="00E674C4" w14:paraId="4AA37732" w14:textId="77777777" w:rsidTr="00E674C4">
        <w:trPr>
          <w:gridAfter w:val="6"/>
          <w:wAfter w:w="4227" w:type="dxa"/>
          <w:trHeight w:val="330"/>
          <w:jc w:val="center"/>
        </w:trPr>
        <w:tc>
          <w:tcPr>
            <w:tcW w:w="735" w:type="dxa"/>
            <w:tcBorders>
              <w:top w:val="nil"/>
              <w:left w:val="single" w:sz="8" w:space="0" w:color="auto"/>
              <w:bottom w:val="single" w:sz="8" w:space="0" w:color="auto"/>
              <w:right w:val="single" w:sz="4" w:space="0" w:color="auto"/>
            </w:tcBorders>
            <w:shd w:val="clear" w:color="auto" w:fill="D9D9D9" w:themeFill="background1" w:themeFillShade="D9"/>
            <w:noWrap/>
            <w:vAlign w:val="bottom"/>
            <w:hideMark/>
          </w:tcPr>
          <w:p w14:paraId="6F5F9996" w14:textId="640B6BCE" w:rsidR="00E674C4" w:rsidRDefault="00E674C4" w:rsidP="00E674C4">
            <w:pPr>
              <w:suppressAutoHyphens w:val="0"/>
              <w:jc w:val="center"/>
              <w:rPr>
                <w:b/>
                <w:bCs/>
                <w:color w:val="000000"/>
                <w:sz w:val="20"/>
                <w:lang w:val="lv-LV" w:eastAsia="lv-LV"/>
              </w:rPr>
            </w:pPr>
          </w:p>
        </w:tc>
        <w:tc>
          <w:tcPr>
            <w:tcW w:w="1594" w:type="dxa"/>
            <w:tcBorders>
              <w:top w:val="nil"/>
              <w:left w:val="nil"/>
              <w:bottom w:val="single" w:sz="8" w:space="0" w:color="auto"/>
              <w:right w:val="single" w:sz="4" w:space="0" w:color="auto"/>
            </w:tcBorders>
            <w:shd w:val="clear" w:color="auto" w:fill="D9D9D9" w:themeFill="background1" w:themeFillShade="D9"/>
            <w:vAlign w:val="bottom"/>
            <w:hideMark/>
          </w:tcPr>
          <w:p w14:paraId="4193FBB0" w14:textId="77777777" w:rsidR="00E674C4" w:rsidRDefault="00E674C4" w:rsidP="00E674C4">
            <w:pPr>
              <w:suppressAutoHyphens w:val="0"/>
              <w:jc w:val="center"/>
              <w:rPr>
                <w:b/>
                <w:bCs/>
                <w:color w:val="000000"/>
                <w:sz w:val="20"/>
                <w:lang w:val="lv-LV" w:eastAsia="lv-LV"/>
              </w:rPr>
            </w:pPr>
            <w:r>
              <w:rPr>
                <w:b/>
                <w:bCs/>
                <w:color w:val="000000"/>
                <w:sz w:val="20"/>
                <w:lang w:val="lv-LV" w:eastAsia="lv-LV"/>
              </w:rPr>
              <w:t>Izmaksas kopā</w:t>
            </w:r>
          </w:p>
        </w:tc>
        <w:tc>
          <w:tcPr>
            <w:tcW w:w="1245" w:type="dxa"/>
            <w:tcBorders>
              <w:top w:val="nil"/>
              <w:left w:val="nil"/>
              <w:bottom w:val="single" w:sz="8" w:space="0" w:color="auto"/>
              <w:right w:val="single" w:sz="4" w:space="0" w:color="auto"/>
            </w:tcBorders>
            <w:shd w:val="clear" w:color="auto" w:fill="D9D9D9" w:themeFill="background1" w:themeFillShade="D9"/>
            <w:noWrap/>
            <w:vAlign w:val="bottom"/>
            <w:hideMark/>
          </w:tcPr>
          <w:p w14:paraId="652B73DD" w14:textId="77777777" w:rsidR="00E674C4" w:rsidRDefault="00E674C4" w:rsidP="00E674C4">
            <w:pPr>
              <w:jc w:val="center"/>
              <w:rPr>
                <w:b/>
                <w:bCs/>
                <w:color w:val="000000"/>
                <w:sz w:val="20"/>
                <w:lang w:val="lv-LV" w:eastAsia="lv-LV"/>
              </w:rPr>
            </w:pPr>
          </w:p>
        </w:tc>
        <w:tc>
          <w:tcPr>
            <w:tcW w:w="975" w:type="dxa"/>
            <w:tcBorders>
              <w:top w:val="nil"/>
              <w:left w:val="nil"/>
              <w:bottom w:val="single" w:sz="8" w:space="0" w:color="auto"/>
              <w:right w:val="single" w:sz="4" w:space="0" w:color="auto"/>
            </w:tcBorders>
            <w:shd w:val="clear" w:color="auto" w:fill="D9D9D9" w:themeFill="background1" w:themeFillShade="D9"/>
            <w:noWrap/>
            <w:vAlign w:val="bottom"/>
            <w:hideMark/>
          </w:tcPr>
          <w:p w14:paraId="4F08D8D3" w14:textId="77777777" w:rsidR="00E674C4" w:rsidRDefault="00E674C4" w:rsidP="00E674C4">
            <w:pPr>
              <w:suppressAutoHyphens w:val="0"/>
              <w:jc w:val="center"/>
              <w:rPr>
                <w:sz w:val="20"/>
                <w:lang w:val="lv-LV" w:eastAsia="lv-LV"/>
              </w:rPr>
            </w:pPr>
          </w:p>
        </w:tc>
      </w:tr>
      <w:tr w:rsidR="00B031CC" w14:paraId="5D4587AD" w14:textId="77777777" w:rsidTr="00E674C4">
        <w:trPr>
          <w:trHeight w:val="300"/>
          <w:jc w:val="center"/>
        </w:trPr>
        <w:tc>
          <w:tcPr>
            <w:tcW w:w="735" w:type="dxa"/>
            <w:noWrap/>
            <w:vAlign w:val="bottom"/>
            <w:hideMark/>
          </w:tcPr>
          <w:p w14:paraId="7C208849" w14:textId="77777777" w:rsidR="00B031CC" w:rsidRDefault="00B031CC" w:rsidP="00E674C4">
            <w:pPr>
              <w:jc w:val="center"/>
              <w:rPr>
                <w:b/>
                <w:bCs/>
                <w:color w:val="000000"/>
                <w:sz w:val="20"/>
                <w:lang w:val="lv-LV" w:eastAsia="lv-LV"/>
              </w:rPr>
            </w:pPr>
          </w:p>
        </w:tc>
        <w:tc>
          <w:tcPr>
            <w:tcW w:w="1594" w:type="dxa"/>
            <w:noWrap/>
            <w:vAlign w:val="bottom"/>
            <w:hideMark/>
          </w:tcPr>
          <w:p w14:paraId="07195188" w14:textId="77777777" w:rsidR="00B031CC" w:rsidRDefault="00B031CC" w:rsidP="00E674C4">
            <w:pPr>
              <w:suppressAutoHyphens w:val="0"/>
              <w:jc w:val="center"/>
              <w:rPr>
                <w:sz w:val="20"/>
                <w:lang w:val="lv-LV" w:eastAsia="lv-LV"/>
              </w:rPr>
            </w:pPr>
          </w:p>
        </w:tc>
        <w:tc>
          <w:tcPr>
            <w:tcW w:w="1245" w:type="dxa"/>
            <w:noWrap/>
            <w:vAlign w:val="bottom"/>
            <w:hideMark/>
          </w:tcPr>
          <w:p w14:paraId="71598F5E" w14:textId="77777777" w:rsidR="00B031CC" w:rsidRDefault="00B031CC" w:rsidP="00E674C4">
            <w:pPr>
              <w:suppressAutoHyphens w:val="0"/>
              <w:jc w:val="center"/>
              <w:rPr>
                <w:sz w:val="20"/>
                <w:lang w:val="lv-LV" w:eastAsia="lv-LV"/>
              </w:rPr>
            </w:pPr>
          </w:p>
        </w:tc>
        <w:tc>
          <w:tcPr>
            <w:tcW w:w="975" w:type="dxa"/>
            <w:noWrap/>
            <w:vAlign w:val="bottom"/>
            <w:hideMark/>
          </w:tcPr>
          <w:p w14:paraId="13DDF57F" w14:textId="77777777" w:rsidR="00B031CC" w:rsidRDefault="00B031CC" w:rsidP="00E674C4">
            <w:pPr>
              <w:suppressAutoHyphens w:val="0"/>
              <w:jc w:val="center"/>
              <w:rPr>
                <w:sz w:val="20"/>
                <w:lang w:val="lv-LV" w:eastAsia="lv-LV"/>
              </w:rPr>
            </w:pPr>
          </w:p>
        </w:tc>
        <w:tc>
          <w:tcPr>
            <w:tcW w:w="332" w:type="dxa"/>
            <w:noWrap/>
            <w:vAlign w:val="bottom"/>
            <w:hideMark/>
          </w:tcPr>
          <w:p w14:paraId="451FD5CA" w14:textId="77777777" w:rsidR="00B031CC" w:rsidRDefault="00B031CC" w:rsidP="00E674C4">
            <w:pPr>
              <w:suppressAutoHyphens w:val="0"/>
              <w:jc w:val="center"/>
              <w:rPr>
                <w:sz w:val="20"/>
                <w:lang w:val="lv-LV" w:eastAsia="lv-LV"/>
              </w:rPr>
            </w:pPr>
          </w:p>
        </w:tc>
        <w:tc>
          <w:tcPr>
            <w:tcW w:w="620" w:type="dxa"/>
            <w:noWrap/>
            <w:vAlign w:val="bottom"/>
            <w:hideMark/>
          </w:tcPr>
          <w:p w14:paraId="71597940" w14:textId="77777777" w:rsidR="00B031CC" w:rsidRDefault="00B031CC" w:rsidP="00E674C4">
            <w:pPr>
              <w:suppressAutoHyphens w:val="0"/>
              <w:jc w:val="center"/>
              <w:rPr>
                <w:sz w:val="20"/>
                <w:lang w:val="lv-LV" w:eastAsia="lv-LV"/>
              </w:rPr>
            </w:pPr>
          </w:p>
        </w:tc>
        <w:tc>
          <w:tcPr>
            <w:tcW w:w="1361" w:type="dxa"/>
            <w:noWrap/>
            <w:vAlign w:val="bottom"/>
            <w:hideMark/>
          </w:tcPr>
          <w:p w14:paraId="108D8869" w14:textId="77777777" w:rsidR="00B031CC" w:rsidRDefault="00B031CC" w:rsidP="00E674C4">
            <w:pPr>
              <w:suppressAutoHyphens w:val="0"/>
              <w:jc w:val="center"/>
              <w:rPr>
                <w:sz w:val="20"/>
                <w:lang w:val="lv-LV" w:eastAsia="lv-LV"/>
              </w:rPr>
            </w:pPr>
          </w:p>
        </w:tc>
        <w:tc>
          <w:tcPr>
            <w:tcW w:w="731" w:type="dxa"/>
            <w:noWrap/>
            <w:vAlign w:val="bottom"/>
            <w:hideMark/>
          </w:tcPr>
          <w:p w14:paraId="20B6D6E0" w14:textId="77777777" w:rsidR="00B031CC" w:rsidRDefault="00B031CC" w:rsidP="00E674C4">
            <w:pPr>
              <w:suppressAutoHyphens w:val="0"/>
              <w:jc w:val="center"/>
              <w:rPr>
                <w:sz w:val="20"/>
                <w:lang w:val="lv-LV" w:eastAsia="lv-LV"/>
              </w:rPr>
            </w:pPr>
          </w:p>
        </w:tc>
        <w:tc>
          <w:tcPr>
            <w:tcW w:w="663" w:type="dxa"/>
            <w:noWrap/>
            <w:vAlign w:val="bottom"/>
            <w:hideMark/>
          </w:tcPr>
          <w:p w14:paraId="215E01BB" w14:textId="77777777" w:rsidR="00B031CC" w:rsidRDefault="00B031CC" w:rsidP="00E674C4">
            <w:pPr>
              <w:suppressAutoHyphens w:val="0"/>
              <w:jc w:val="center"/>
              <w:rPr>
                <w:sz w:val="20"/>
                <w:lang w:val="lv-LV" w:eastAsia="lv-LV"/>
              </w:rPr>
            </w:pPr>
          </w:p>
        </w:tc>
        <w:tc>
          <w:tcPr>
            <w:tcW w:w="520" w:type="dxa"/>
            <w:noWrap/>
            <w:vAlign w:val="bottom"/>
            <w:hideMark/>
          </w:tcPr>
          <w:p w14:paraId="2E7518CF" w14:textId="77777777" w:rsidR="00B031CC" w:rsidRDefault="00B031CC" w:rsidP="00E674C4">
            <w:pPr>
              <w:suppressAutoHyphens w:val="0"/>
              <w:jc w:val="center"/>
              <w:rPr>
                <w:sz w:val="20"/>
                <w:lang w:val="lv-LV" w:eastAsia="lv-LV"/>
              </w:rPr>
            </w:pPr>
          </w:p>
        </w:tc>
      </w:tr>
      <w:tr w:rsidR="00B031CC" w14:paraId="060DBA25" w14:textId="77777777" w:rsidTr="00E674C4">
        <w:trPr>
          <w:trHeight w:val="300"/>
          <w:jc w:val="center"/>
        </w:trPr>
        <w:tc>
          <w:tcPr>
            <w:tcW w:w="8776" w:type="dxa"/>
            <w:gridSpan w:val="10"/>
            <w:hideMark/>
          </w:tcPr>
          <w:p w14:paraId="455D37A0" w14:textId="77777777" w:rsidR="00B031CC" w:rsidRDefault="00B031CC">
            <w:pPr>
              <w:suppressAutoHyphens w:val="0"/>
              <w:rPr>
                <w:color w:val="000000"/>
                <w:szCs w:val="22"/>
                <w:lang w:val="lv-LV" w:eastAsia="lv-LV"/>
              </w:rPr>
            </w:pPr>
            <w:r>
              <w:rPr>
                <w:i/>
                <w:iCs/>
                <w:color w:val="000000"/>
                <w:szCs w:val="22"/>
                <w:lang w:val="lv-LV" w:eastAsia="lv-LV"/>
              </w:rPr>
              <w:t>“Maksājuma datums”</w:t>
            </w:r>
            <w:r>
              <w:rPr>
                <w:color w:val="000000"/>
                <w:szCs w:val="22"/>
                <w:lang w:val="lv-LV" w:eastAsia="lv-LV"/>
              </w:rPr>
              <w:t xml:space="preserve"> – norāda datumu, kad veikts attiecīgais maksājums.</w:t>
            </w:r>
          </w:p>
          <w:p w14:paraId="4F72E6D1" w14:textId="0ACBBEA3" w:rsidR="00B031CC" w:rsidRDefault="00B031CC">
            <w:pPr>
              <w:suppressAutoHyphens w:val="0"/>
              <w:rPr>
                <w:color w:val="000000"/>
                <w:szCs w:val="22"/>
                <w:lang w:val="lv-LV" w:eastAsia="lv-LV"/>
              </w:rPr>
            </w:pPr>
          </w:p>
        </w:tc>
      </w:tr>
      <w:tr w:rsidR="00B031CC" w14:paraId="0A9C8D72" w14:textId="77777777" w:rsidTr="00E674C4">
        <w:trPr>
          <w:trHeight w:val="585"/>
          <w:jc w:val="center"/>
        </w:trPr>
        <w:tc>
          <w:tcPr>
            <w:tcW w:w="8776" w:type="dxa"/>
            <w:gridSpan w:val="10"/>
            <w:vAlign w:val="bottom"/>
          </w:tcPr>
          <w:p w14:paraId="57AAC53A" w14:textId="77777777" w:rsidR="00B031CC" w:rsidRDefault="00B031CC">
            <w:pPr>
              <w:suppressAutoHyphens w:val="0"/>
              <w:rPr>
                <w:color w:val="000000"/>
                <w:szCs w:val="22"/>
                <w:lang w:val="lv-LV" w:eastAsia="lv-LV"/>
              </w:rPr>
            </w:pPr>
            <w:r>
              <w:rPr>
                <w:i/>
                <w:iCs/>
                <w:color w:val="000000"/>
                <w:szCs w:val="22"/>
                <w:lang w:val="lv-LV" w:eastAsia="lv-LV"/>
              </w:rPr>
              <w:t xml:space="preserve">“Attaisnojums dokumenta nosaukums un numurs” </w:t>
            </w:r>
            <w:r>
              <w:rPr>
                <w:color w:val="000000"/>
                <w:szCs w:val="22"/>
                <w:lang w:val="lv-LV" w:eastAsia="lv-LV"/>
              </w:rPr>
              <w:t>– norāda dokumentu, uz kura pamata ir veikts maksājums, piemēram, algu izmaksas saraksts, rēķins, pavadzīme.</w:t>
            </w:r>
          </w:p>
          <w:p w14:paraId="4D5D2D38" w14:textId="77777777" w:rsidR="00B031CC" w:rsidRDefault="00B031CC">
            <w:pPr>
              <w:suppressAutoHyphens w:val="0"/>
              <w:rPr>
                <w:color w:val="000000"/>
                <w:szCs w:val="22"/>
                <w:lang w:val="lv-LV" w:eastAsia="lv-LV"/>
              </w:rPr>
            </w:pPr>
          </w:p>
        </w:tc>
      </w:tr>
      <w:tr w:rsidR="00B031CC" w14:paraId="52B24740" w14:textId="77777777" w:rsidTr="00E674C4">
        <w:trPr>
          <w:trHeight w:val="600"/>
          <w:jc w:val="center"/>
        </w:trPr>
        <w:tc>
          <w:tcPr>
            <w:tcW w:w="8776" w:type="dxa"/>
            <w:gridSpan w:val="10"/>
            <w:vAlign w:val="bottom"/>
          </w:tcPr>
          <w:p w14:paraId="32EB088F" w14:textId="77777777" w:rsidR="00B031CC" w:rsidRDefault="00B031CC">
            <w:pPr>
              <w:suppressAutoHyphens w:val="0"/>
              <w:rPr>
                <w:color w:val="000000"/>
                <w:szCs w:val="22"/>
                <w:lang w:val="lv-LV" w:eastAsia="lv-LV"/>
              </w:rPr>
            </w:pPr>
            <w:r>
              <w:rPr>
                <w:i/>
                <w:iCs/>
                <w:color w:val="000000"/>
                <w:szCs w:val="22"/>
                <w:lang w:val="lv-LV" w:eastAsia="lv-LV"/>
              </w:rPr>
              <w:t xml:space="preserve">“Grāmatojums” </w:t>
            </w:r>
            <w:r>
              <w:rPr>
                <w:color w:val="000000"/>
                <w:szCs w:val="22"/>
                <w:lang w:val="lv-LV" w:eastAsia="lv-LV"/>
              </w:rPr>
              <w:t>– norāda grāmatvedības reģistra debeta un kredīta kontus, kuros iegrāmatos attiecīgais attaisnojums dokuments.</w:t>
            </w:r>
          </w:p>
          <w:p w14:paraId="7DB42DFD" w14:textId="77777777" w:rsidR="00B031CC" w:rsidRDefault="00B031CC">
            <w:pPr>
              <w:suppressAutoHyphens w:val="0"/>
              <w:rPr>
                <w:color w:val="000000"/>
                <w:szCs w:val="22"/>
                <w:lang w:val="lv-LV" w:eastAsia="lv-LV"/>
              </w:rPr>
            </w:pPr>
          </w:p>
          <w:p w14:paraId="04552D2A" w14:textId="77777777" w:rsidR="00B031CC" w:rsidRDefault="00B031CC">
            <w:pPr>
              <w:suppressAutoHyphens w:val="0"/>
              <w:rPr>
                <w:color w:val="000000"/>
                <w:szCs w:val="22"/>
                <w:lang w:val="lv-LV" w:eastAsia="lv-LV"/>
              </w:rPr>
            </w:pPr>
          </w:p>
        </w:tc>
      </w:tr>
    </w:tbl>
    <w:p w14:paraId="290D7F4B" w14:textId="77777777" w:rsidR="004A5083" w:rsidRPr="00014009" w:rsidRDefault="004A5083" w:rsidP="00B031CC">
      <w:pPr>
        <w:ind w:right="-429"/>
        <w:rPr>
          <w:sz w:val="24"/>
          <w:szCs w:val="24"/>
          <w:highlight w:val="yellow"/>
          <w:lang w:val="lv-LV"/>
        </w:rPr>
      </w:pPr>
    </w:p>
    <w:p w14:paraId="05D91D51" w14:textId="77777777" w:rsidR="004A5083" w:rsidRPr="00014009" w:rsidRDefault="004A5083" w:rsidP="004A5083">
      <w:pPr>
        <w:ind w:right="-429"/>
        <w:jc w:val="right"/>
        <w:rPr>
          <w:sz w:val="24"/>
          <w:szCs w:val="24"/>
          <w:highlight w:val="yellow"/>
          <w:lang w:val="lv-LV"/>
        </w:rPr>
      </w:pPr>
    </w:p>
    <w:p w14:paraId="75466152" w14:textId="77777777" w:rsidR="004A5083" w:rsidRPr="00014009" w:rsidRDefault="004A5083" w:rsidP="004A5083">
      <w:pPr>
        <w:ind w:right="-429"/>
        <w:jc w:val="right"/>
        <w:rPr>
          <w:sz w:val="24"/>
          <w:szCs w:val="24"/>
          <w:highlight w:val="yellow"/>
          <w:lang w:val="lv-LV"/>
        </w:rPr>
      </w:pPr>
    </w:p>
    <w:p w14:paraId="28109022" w14:textId="77777777" w:rsidR="004A5083" w:rsidRPr="00014009" w:rsidRDefault="004A5083" w:rsidP="004A5083">
      <w:pPr>
        <w:ind w:right="-429"/>
        <w:rPr>
          <w:sz w:val="24"/>
          <w:szCs w:val="24"/>
          <w:highlight w:val="yellow"/>
          <w:lang w:val="lv-LV"/>
        </w:rPr>
      </w:pPr>
    </w:p>
    <w:p w14:paraId="1E76403F" w14:textId="77777777" w:rsidR="004A5083" w:rsidRPr="00014009" w:rsidRDefault="004A5083" w:rsidP="004A5083">
      <w:pPr>
        <w:ind w:right="-429"/>
        <w:rPr>
          <w:sz w:val="24"/>
          <w:szCs w:val="24"/>
          <w:highlight w:val="yellow"/>
          <w:lang w:val="lv-LV"/>
        </w:rPr>
      </w:pPr>
    </w:p>
    <w:p w14:paraId="398B66D6" w14:textId="77777777" w:rsidR="00B145FE" w:rsidRPr="00014009" w:rsidRDefault="00B145FE">
      <w:pPr>
        <w:ind w:right="-429"/>
        <w:jc w:val="right"/>
        <w:rPr>
          <w:sz w:val="24"/>
          <w:szCs w:val="24"/>
          <w:highlight w:val="yellow"/>
          <w:lang w:val="lv-LV"/>
        </w:rPr>
      </w:pPr>
    </w:p>
    <w:p w14:paraId="33F4F131" w14:textId="77777777" w:rsidR="004A5083" w:rsidRPr="00014009" w:rsidRDefault="004A5083">
      <w:pPr>
        <w:suppressAutoHyphens w:val="0"/>
        <w:rPr>
          <w:highlight w:val="yellow"/>
          <w:lang w:val="lv-LV"/>
        </w:rPr>
      </w:pPr>
      <w:r w:rsidRPr="00014009">
        <w:rPr>
          <w:highlight w:val="yellow"/>
          <w:lang w:val="lv-LV"/>
        </w:rPr>
        <w:br w:type="page"/>
      </w:r>
    </w:p>
    <w:p w14:paraId="56D5A949" w14:textId="7806C64B" w:rsidR="00D775ED" w:rsidRPr="00B031CC" w:rsidRDefault="00D775ED" w:rsidP="00666A69">
      <w:pPr>
        <w:tabs>
          <w:tab w:val="left" w:pos="900"/>
        </w:tabs>
        <w:autoSpaceDE w:val="0"/>
        <w:ind w:left="900"/>
        <w:jc w:val="right"/>
        <w:rPr>
          <w:sz w:val="24"/>
          <w:szCs w:val="24"/>
          <w:lang w:val="lv-LV"/>
        </w:rPr>
      </w:pPr>
      <w:r w:rsidRPr="00B031CC">
        <w:rPr>
          <w:sz w:val="24"/>
          <w:szCs w:val="24"/>
          <w:lang w:val="lv-LV"/>
        </w:rPr>
        <w:lastRenderedPageBreak/>
        <w:t>Pielikums Nr.3</w:t>
      </w:r>
      <w:r w:rsidRPr="00B031CC">
        <w:rPr>
          <w:sz w:val="24"/>
          <w:szCs w:val="24"/>
          <w:lang w:val="lv-LV"/>
        </w:rPr>
        <w:br/>
      </w:r>
      <w:r w:rsidR="005C2995" w:rsidRPr="00E674C4">
        <w:rPr>
          <w:sz w:val="24"/>
          <w:szCs w:val="24"/>
          <w:lang w:val="lv-LV"/>
        </w:rPr>
        <w:t xml:space="preserve">2020.gada </w:t>
      </w:r>
      <w:r w:rsidR="00E674C4" w:rsidRPr="00E674C4">
        <w:rPr>
          <w:sz w:val="24"/>
          <w:szCs w:val="24"/>
          <w:lang w:val="lv-LV"/>
        </w:rPr>
        <w:t>20</w:t>
      </w:r>
      <w:r w:rsidR="00B031CC" w:rsidRPr="00E674C4">
        <w:rPr>
          <w:sz w:val="24"/>
          <w:szCs w:val="24"/>
          <w:lang w:val="lv-LV"/>
        </w:rPr>
        <w:t>.marta</w:t>
      </w:r>
      <w:r w:rsidR="005C2995" w:rsidRPr="00E674C4">
        <w:rPr>
          <w:sz w:val="24"/>
          <w:szCs w:val="24"/>
          <w:lang w:val="lv-LV"/>
        </w:rPr>
        <w:t xml:space="preserve"> konkursa “</w:t>
      </w:r>
      <w:r w:rsidR="00B031CC" w:rsidRPr="00E674C4">
        <w:rPr>
          <w:sz w:val="24"/>
          <w:szCs w:val="24"/>
          <w:lang w:val="lv-LV"/>
        </w:rPr>
        <w:t>Informatīvo materiālu par Covid-19 sagatavošana un</w:t>
      </w:r>
      <w:r w:rsidR="00B031CC" w:rsidRPr="00B031CC">
        <w:rPr>
          <w:sz w:val="24"/>
          <w:szCs w:val="24"/>
          <w:lang w:val="lv-LV"/>
        </w:rPr>
        <w:t xml:space="preserve"> izplatīšana komerciālajos elektroniskajos plašsaziņas līdzekļos</w:t>
      </w:r>
      <w:r w:rsidR="005C2995" w:rsidRPr="00B031CC">
        <w:rPr>
          <w:sz w:val="24"/>
          <w:szCs w:val="24"/>
          <w:lang w:val="lv-LV"/>
        </w:rPr>
        <w:t>” nolikumam</w:t>
      </w:r>
    </w:p>
    <w:p w14:paraId="5DCC301B" w14:textId="77777777" w:rsidR="00D775ED" w:rsidRPr="0086624D" w:rsidRDefault="00D775ED" w:rsidP="00D775ED">
      <w:pPr>
        <w:jc w:val="right"/>
        <w:rPr>
          <w:sz w:val="24"/>
          <w:szCs w:val="24"/>
          <w:lang w:val="lv-LV"/>
        </w:rPr>
      </w:pPr>
    </w:p>
    <w:p w14:paraId="7D5E6CCC" w14:textId="77777777" w:rsidR="00D775ED" w:rsidRPr="0086624D" w:rsidRDefault="00D775ED" w:rsidP="00D775ED">
      <w:pPr>
        <w:tabs>
          <w:tab w:val="left" w:pos="864"/>
        </w:tabs>
        <w:jc w:val="center"/>
        <w:rPr>
          <w:lang w:val="lv-LV"/>
        </w:rPr>
      </w:pPr>
      <w:r w:rsidRPr="0086624D">
        <w:rPr>
          <w:b/>
          <w:sz w:val="24"/>
          <w:szCs w:val="24"/>
          <w:lang w:val="lv-LV"/>
        </w:rPr>
        <w:t>LĪGUMS</w:t>
      </w:r>
    </w:p>
    <w:p w14:paraId="2A80CB04" w14:textId="4D8CC8D7" w:rsidR="00D775ED" w:rsidRPr="0086624D" w:rsidRDefault="00D775ED" w:rsidP="00D775ED">
      <w:pPr>
        <w:tabs>
          <w:tab w:val="left" w:pos="864"/>
        </w:tabs>
        <w:jc w:val="center"/>
        <w:rPr>
          <w:lang w:val="lv-LV"/>
        </w:rPr>
      </w:pPr>
      <w:r w:rsidRPr="0086624D">
        <w:rPr>
          <w:b/>
          <w:bCs/>
          <w:sz w:val="24"/>
          <w:szCs w:val="24"/>
          <w:lang w:val="lv-LV"/>
        </w:rPr>
        <w:t xml:space="preserve">par </w:t>
      </w:r>
      <w:r w:rsidR="0086624D" w:rsidRPr="0086624D">
        <w:rPr>
          <w:b/>
          <w:bCs/>
          <w:sz w:val="24"/>
          <w:szCs w:val="24"/>
          <w:lang w:val="lv-LV"/>
        </w:rPr>
        <w:t>i</w:t>
      </w:r>
      <w:r w:rsidR="0086624D" w:rsidRPr="0086624D">
        <w:rPr>
          <w:b/>
          <w:sz w:val="24"/>
          <w:szCs w:val="24"/>
          <w:lang w:val="lv-LV"/>
        </w:rPr>
        <w:t>nformatīvo materiālu par Covid-19 sagatavošana un izplatīšana komerciālajos elektroniskajos plašsaziņas līdzekļos</w:t>
      </w:r>
    </w:p>
    <w:p w14:paraId="29F92A80" w14:textId="77777777" w:rsidR="00D775ED" w:rsidRPr="0086624D" w:rsidRDefault="00D775ED" w:rsidP="00D775ED">
      <w:pPr>
        <w:jc w:val="center"/>
        <w:rPr>
          <w:sz w:val="24"/>
          <w:szCs w:val="24"/>
          <w:lang w:val="lv-LV"/>
        </w:rPr>
      </w:pPr>
    </w:p>
    <w:p w14:paraId="56E0465E" w14:textId="77777777" w:rsidR="00D775ED" w:rsidRPr="0086624D" w:rsidRDefault="00D775ED" w:rsidP="00D775ED">
      <w:pPr>
        <w:jc w:val="center"/>
        <w:rPr>
          <w:lang w:val="lv-LV"/>
        </w:rPr>
      </w:pPr>
      <w:r w:rsidRPr="0086624D">
        <w:rPr>
          <w:i/>
          <w:sz w:val="24"/>
          <w:szCs w:val="24"/>
          <w:lang w:val="lv-LV"/>
        </w:rPr>
        <w:t>(projekts)</w:t>
      </w:r>
    </w:p>
    <w:p w14:paraId="74F86421" w14:textId="77777777" w:rsidR="00D775ED" w:rsidRPr="00014009" w:rsidRDefault="00D775ED" w:rsidP="00D775ED">
      <w:pPr>
        <w:jc w:val="center"/>
        <w:rPr>
          <w:i/>
          <w:sz w:val="24"/>
          <w:szCs w:val="24"/>
          <w:highlight w:val="yellow"/>
          <w:lang w:val="lv-LV"/>
        </w:rPr>
      </w:pPr>
    </w:p>
    <w:p w14:paraId="782639F9" w14:textId="77777777" w:rsidR="00D775ED" w:rsidRPr="0086624D" w:rsidRDefault="00D775ED" w:rsidP="00D775ED">
      <w:pPr>
        <w:jc w:val="center"/>
        <w:rPr>
          <w:i/>
          <w:sz w:val="24"/>
          <w:szCs w:val="24"/>
          <w:lang w:val="lv-LV"/>
        </w:rPr>
      </w:pPr>
    </w:p>
    <w:p w14:paraId="6D8B0C8D" w14:textId="77777777" w:rsidR="00D775ED" w:rsidRPr="0086624D" w:rsidRDefault="00D775ED" w:rsidP="005C2995">
      <w:pPr>
        <w:tabs>
          <w:tab w:val="left" w:pos="7230"/>
        </w:tabs>
        <w:jc w:val="both"/>
        <w:rPr>
          <w:lang w:val="lv-LV"/>
        </w:rPr>
      </w:pPr>
      <w:r w:rsidRPr="0086624D">
        <w:rPr>
          <w:sz w:val="24"/>
          <w:szCs w:val="24"/>
          <w:lang w:val="lv-LV"/>
        </w:rPr>
        <w:t>Rīgā</w:t>
      </w:r>
      <w:r w:rsidRPr="0086624D">
        <w:rPr>
          <w:sz w:val="24"/>
          <w:szCs w:val="24"/>
          <w:lang w:val="lv-LV"/>
        </w:rPr>
        <w:tab/>
      </w:r>
      <w:r w:rsidR="0083681C" w:rsidRPr="0086624D">
        <w:rPr>
          <w:sz w:val="24"/>
          <w:szCs w:val="24"/>
          <w:lang w:val="lv-LV"/>
        </w:rPr>
        <w:t>2020</w:t>
      </w:r>
      <w:r w:rsidRPr="0086624D">
        <w:rPr>
          <w:sz w:val="24"/>
          <w:szCs w:val="24"/>
          <w:lang w:val="lv-LV"/>
        </w:rPr>
        <w:t>.gada …………..</w:t>
      </w:r>
    </w:p>
    <w:p w14:paraId="0A6D6A3F" w14:textId="77777777" w:rsidR="00D775ED" w:rsidRPr="0086624D" w:rsidRDefault="00D775ED" w:rsidP="00D775ED">
      <w:pPr>
        <w:jc w:val="both"/>
        <w:rPr>
          <w:sz w:val="24"/>
          <w:szCs w:val="24"/>
          <w:lang w:val="lv-LV"/>
        </w:rPr>
      </w:pPr>
    </w:p>
    <w:p w14:paraId="2291B174" w14:textId="77777777" w:rsidR="00D775ED" w:rsidRPr="0086624D" w:rsidRDefault="00D775ED" w:rsidP="00D775ED">
      <w:pPr>
        <w:jc w:val="both"/>
        <w:rPr>
          <w:lang w:val="lv-LV"/>
        </w:rPr>
      </w:pPr>
      <w:r w:rsidRPr="0086624D">
        <w:rPr>
          <w:b/>
          <w:sz w:val="24"/>
          <w:szCs w:val="24"/>
          <w:lang w:val="lv-LV"/>
        </w:rPr>
        <w:t>Nacionālā elektronisko plašsaziņas līdzekļu padome (NEPLP)</w:t>
      </w:r>
      <w:r w:rsidRPr="0086624D">
        <w:rPr>
          <w:sz w:val="24"/>
          <w:szCs w:val="24"/>
          <w:lang w:val="lv-LV"/>
        </w:rPr>
        <w:t xml:space="preserve">, </w:t>
      </w:r>
      <w:proofErr w:type="spellStart"/>
      <w:r w:rsidRPr="0086624D">
        <w:rPr>
          <w:sz w:val="24"/>
          <w:szCs w:val="24"/>
          <w:lang w:val="lv-LV"/>
        </w:rPr>
        <w:t>reģ</w:t>
      </w:r>
      <w:proofErr w:type="spellEnd"/>
      <w:r w:rsidRPr="0086624D">
        <w:rPr>
          <w:sz w:val="24"/>
          <w:szCs w:val="24"/>
          <w:lang w:val="lv-LV"/>
        </w:rPr>
        <w:t xml:space="preserve">. Nr.90000081852, adrese: Doma laukums 8A, Rīga (turpmāk – </w:t>
      </w:r>
      <w:r w:rsidRPr="0086624D">
        <w:rPr>
          <w:b/>
          <w:bCs/>
          <w:sz w:val="24"/>
          <w:szCs w:val="24"/>
          <w:lang w:val="lv-LV"/>
        </w:rPr>
        <w:t>Pasūtītājs</w:t>
      </w:r>
      <w:r w:rsidRPr="0086624D">
        <w:rPr>
          <w:sz w:val="24"/>
          <w:szCs w:val="24"/>
          <w:lang w:val="lv-LV"/>
        </w:rPr>
        <w:t xml:space="preserve">) tās priekšsēdētāja ….. personā, no vienas puses, un </w:t>
      </w:r>
      <w:r w:rsidRPr="0086624D">
        <w:rPr>
          <w:b/>
          <w:bCs/>
          <w:sz w:val="24"/>
          <w:szCs w:val="24"/>
          <w:lang w:val="lv-LV"/>
        </w:rPr>
        <w:t>…..</w:t>
      </w:r>
      <w:r w:rsidRPr="0086624D">
        <w:rPr>
          <w:bCs/>
          <w:sz w:val="24"/>
          <w:szCs w:val="24"/>
          <w:lang w:val="lv-LV"/>
        </w:rPr>
        <w:t>,</w:t>
      </w:r>
      <w:r w:rsidRPr="0086624D">
        <w:rPr>
          <w:sz w:val="24"/>
          <w:szCs w:val="24"/>
          <w:lang w:val="lv-LV"/>
        </w:rPr>
        <w:t xml:space="preserve"> </w:t>
      </w:r>
      <w:proofErr w:type="spellStart"/>
      <w:r w:rsidRPr="0086624D">
        <w:rPr>
          <w:sz w:val="24"/>
          <w:szCs w:val="24"/>
          <w:lang w:val="lv-LV"/>
        </w:rPr>
        <w:t>reģ</w:t>
      </w:r>
      <w:proofErr w:type="spellEnd"/>
      <w:r w:rsidRPr="0086624D">
        <w:rPr>
          <w:sz w:val="24"/>
          <w:szCs w:val="24"/>
          <w:lang w:val="lv-LV"/>
        </w:rPr>
        <w:t xml:space="preserve">. </w:t>
      </w:r>
      <w:proofErr w:type="spellStart"/>
      <w:r w:rsidRPr="0086624D">
        <w:rPr>
          <w:sz w:val="24"/>
          <w:szCs w:val="24"/>
          <w:lang w:val="lv-LV"/>
        </w:rPr>
        <w:t>Nr</w:t>
      </w:r>
      <w:proofErr w:type="spellEnd"/>
      <w:r w:rsidRPr="0086624D">
        <w:rPr>
          <w:sz w:val="24"/>
          <w:szCs w:val="24"/>
          <w:lang w:val="lv-LV"/>
        </w:rPr>
        <w:t xml:space="preserve">……, adrese: ……., (turpmāk – </w:t>
      </w:r>
      <w:r w:rsidRPr="0086624D">
        <w:rPr>
          <w:b/>
          <w:bCs/>
          <w:sz w:val="24"/>
          <w:szCs w:val="24"/>
          <w:lang w:val="lv-LV"/>
        </w:rPr>
        <w:t>Finansējuma saņēmējs</w:t>
      </w:r>
      <w:r w:rsidRPr="0086624D">
        <w:rPr>
          <w:sz w:val="24"/>
          <w:szCs w:val="24"/>
          <w:lang w:val="lv-LV"/>
        </w:rPr>
        <w:t>) tās …… personā, kurš rīkojas saskaņā ar sabiedrības statūtiem, no otras puses (turpmāk kopā sauktas arī – Puses),</w:t>
      </w:r>
    </w:p>
    <w:p w14:paraId="4A517C51" w14:textId="77777777" w:rsidR="00D775ED" w:rsidRPr="0086624D" w:rsidRDefault="00D775ED" w:rsidP="00D775ED">
      <w:pPr>
        <w:jc w:val="both"/>
        <w:rPr>
          <w:sz w:val="24"/>
          <w:szCs w:val="24"/>
          <w:lang w:val="lv-LV"/>
        </w:rPr>
      </w:pPr>
    </w:p>
    <w:p w14:paraId="331B0CB6" w14:textId="08CFCCFE" w:rsidR="00D775ED" w:rsidRPr="0086624D" w:rsidRDefault="00D775ED" w:rsidP="00D775ED">
      <w:pPr>
        <w:jc w:val="both"/>
        <w:rPr>
          <w:lang w:val="lv-LV"/>
        </w:rPr>
      </w:pPr>
      <w:r w:rsidRPr="0086624D">
        <w:rPr>
          <w:sz w:val="24"/>
          <w:szCs w:val="24"/>
          <w:lang w:val="lv-LV"/>
        </w:rPr>
        <w:t>pamatojoties uz Elektronisko plašsaziņas līdzekļu likuma 71.panta pirmo un otro daļu</w:t>
      </w:r>
      <w:r w:rsidR="00592826">
        <w:rPr>
          <w:sz w:val="24"/>
          <w:szCs w:val="24"/>
          <w:lang w:val="lv-LV"/>
        </w:rPr>
        <w:t xml:space="preserve"> un</w:t>
      </w:r>
    </w:p>
    <w:p w14:paraId="2FC3816D" w14:textId="77777777" w:rsidR="00D775ED" w:rsidRPr="00014009" w:rsidRDefault="00D775ED" w:rsidP="00D775ED">
      <w:pPr>
        <w:jc w:val="both"/>
        <w:rPr>
          <w:i/>
          <w:iCs/>
          <w:sz w:val="24"/>
          <w:szCs w:val="24"/>
          <w:highlight w:val="yellow"/>
          <w:lang w:val="lv-LV"/>
        </w:rPr>
      </w:pPr>
    </w:p>
    <w:p w14:paraId="7A490E3B" w14:textId="01DA57EB" w:rsidR="00D775ED" w:rsidRPr="001B06D2" w:rsidRDefault="00D775ED" w:rsidP="00D775ED">
      <w:pPr>
        <w:jc w:val="both"/>
        <w:rPr>
          <w:lang w:val="lv-LV"/>
        </w:rPr>
      </w:pPr>
      <w:r w:rsidRPr="0086624D">
        <w:rPr>
          <w:i/>
          <w:sz w:val="24"/>
          <w:szCs w:val="24"/>
          <w:lang w:val="lv-LV"/>
        </w:rPr>
        <w:t xml:space="preserve">pamatojoties uz Pasūtītāja izsludinātā konkursa </w:t>
      </w:r>
      <w:r w:rsidR="00313E60" w:rsidRPr="0086624D">
        <w:rPr>
          <w:i/>
          <w:sz w:val="24"/>
          <w:szCs w:val="24"/>
          <w:lang w:val="lv-LV"/>
        </w:rPr>
        <w:t>“</w:t>
      </w:r>
      <w:r w:rsidR="0086624D" w:rsidRPr="0086624D">
        <w:rPr>
          <w:bCs/>
          <w:i/>
          <w:sz w:val="24"/>
          <w:szCs w:val="24"/>
          <w:lang w:val="lv-LV"/>
        </w:rPr>
        <w:t xml:space="preserve">Informatīvo materiālu par Covid-19 sagatavošana un izplatīšana komerciālajos </w:t>
      </w:r>
      <w:r w:rsidR="0086624D" w:rsidRPr="001B06D2">
        <w:rPr>
          <w:bCs/>
          <w:i/>
          <w:sz w:val="24"/>
          <w:szCs w:val="24"/>
          <w:lang w:val="lv-LV"/>
        </w:rPr>
        <w:t>elektroniskajos plašsaziņas līdzekļos</w:t>
      </w:r>
      <w:r w:rsidRPr="001B06D2">
        <w:rPr>
          <w:i/>
          <w:sz w:val="24"/>
          <w:szCs w:val="24"/>
          <w:lang w:val="lv-LV"/>
        </w:rPr>
        <w:t xml:space="preserve">” (turpmāk – </w:t>
      </w:r>
      <w:r w:rsidRPr="00E674C4">
        <w:rPr>
          <w:i/>
          <w:sz w:val="24"/>
          <w:szCs w:val="24"/>
          <w:lang w:val="lv-LV"/>
        </w:rPr>
        <w:t>Konkurss) nolikumu, Konkursa rezultātiem (</w:t>
      </w:r>
      <w:r w:rsidR="00313E60" w:rsidRPr="00E674C4">
        <w:rPr>
          <w:i/>
          <w:sz w:val="24"/>
          <w:szCs w:val="24"/>
          <w:lang w:val="lv-LV"/>
        </w:rPr>
        <w:t>2020</w:t>
      </w:r>
      <w:r w:rsidRPr="00E674C4">
        <w:rPr>
          <w:i/>
          <w:sz w:val="24"/>
          <w:szCs w:val="24"/>
          <w:lang w:val="lv-LV"/>
        </w:rPr>
        <w:t>.gada ………</w:t>
      </w:r>
      <w:r w:rsidR="001B06D2" w:rsidRPr="00E674C4">
        <w:rPr>
          <w:i/>
          <w:sz w:val="24"/>
          <w:szCs w:val="24"/>
          <w:lang w:val="lv-LV"/>
        </w:rPr>
        <w:t>Padomes</w:t>
      </w:r>
      <w:r w:rsidRPr="00E674C4">
        <w:rPr>
          <w:i/>
          <w:sz w:val="24"/>
          <w:szCs w:val="24"/>
          <w:lang w:val="lv-LV"/>
        </w:rPr>
        <w:t xml:space="preserve"> lēmums Nr</w:t>
      </w:r>
      <w:r w:rsidR="00E766A6" w:rsidRPr="00E674C4">
        <w:rPr>
          <w:i/>
          <w:sz w:val="24"/>
          <w:szCs w:val="24"/>
          <w:lang w:val="lv-LV"/>
        </w:rPr>
        <w:t xml:space="preserve">. </w:t>
      </w:r>
      <w:r w:rsidRPr="00E674C4">
        <w:rPr>
          <w:i/>
          <w:sz w:val="24"/>
          <w:szCs w:val="24"/>
          <w:lang w:val="lv-LV"/>
        </w:rPr>
        <w:t>…), iesniegtā</w:t>
      </w:r>
      <w:r w:rsidRPr="001B06D2">
        <w:rPr>
          <w:i/>
          <w:sz w:val="24"/>
          <w:szCs w:val="24"/>
          <w:lang w:val="lv-LV"/>
        </w:rPr>
        <w:t xml:space="preserve"> pretendenta piedāvājuma (turpmāk – Piedāvājums), vienojas, ka Finansējuma saņēmējs Pasūtītāja izsludinātā konkursa ietvaros veidos</w:t>
      </w:r>
      <w:r w:rsidR="001B06D2" w:rsidRPr="001B06D2">
        <w:rPr>
          <w:i/>
          <w:sz w:val="24"/>
          <w:szCs w:val="24"/>
          <w:lang w:val="lv-LV"/>
        </w:rPr>
        <w:t xml:space="preserve"> un izplatīs</w:t>
      </w:r>
      <w:r w:rsidRPr="001B06D2">
        <w:rPr>
          <w:i/>
          <w:sz w:val="24"/>
          <w:szCs w:val="24"/>
          <w:lang w:val="lv-LV"/>
        </w:rPr>
        <w:t xml:space="preserve"> </w:t>
      </w:r>
      <w:r w:rsidR="001B06D2" w:rsidRPr="001B06D2">
        <w:rPr>
          <w:i/>
          <w:sz w:val="24"/>
          <w:szCs w:val="24"/>
          <w:lang w:val="lv-LV"/>
        </w:rPr>
        <w:t xml:space="preserve">informatīvos materiālus par Covid-19, nodrošinās to izplatīšanu komerciālajos elektroniskajos plašsaziņas līdzekļos un </w:t>
      </w:r>
      <w:proofErr w:type="spellStart"/>
      <w:r w:rsidR="001B06D2" w:rsidRPr="001B06D2">
        <w:rPr>
          <w:i/>
          <w:sz w:val="24"/>
          <w:szCs w:val="24"/>
          <w:lang w:val="lv-LV"/>
        </w:rPr>
        <w:t>daudzplatformu</w:t>
      </w:r>
      <w:proofErr w:type="spellEnd"/>
      <w:r w:rsidR="001B06D2" w:rsidRPr="001B06D2">
        <w:rPr>
          <w:i/>
          <w:sz w:val="24"/>
          <w:szCs w:val="24"/>
          <w:lang w:val="lv-LV"/>
        </w:rPr>
        <w:t xml:space="preserve"> vidē</w:t>
      </w:r>
      <w:r w:rsidR="00E766A6" w:rsidRPr="001B06D2">
        <w:rPr>
          <w:i/>
          <w:sz w:val="24"/>
          <w:szCs w:val="24"/>
          <w:lang w:val="lv-LV"/>
        </w:rPr>
        <w:t xml:space="preserve">, </w:t>
      </w:r>
      <w:r w:rsidRPr="001B06D2">
        <w:rPr>
          <w:i/>
          <w:sz w:val="24"/>
          <w:szCs w:val="24"/>
          <w:lang w:val="lv-LV"/>
        </w:rPr>
        <w:t>saskaņā ar šādu vienošanos un nosacījumiem (turpmāk arī – Līgums):</w:t>
      </w:r>
    </w:p>
    <w:p w14:paraId="5FB3F341" w14:textId="77777777" w:rsidR="00D775ED" w:rsidRPr="00014009" w:rsidRDefault="00D775ED" w:rsidP="00D775ED">
      <w:pPr>
        <w:jc w:val="both"/>
        <w:rPr>
          <w:bCs/>
          <w:i/>
          <w:sz w:val="24"/>
          <w:szCs w:val="24"/>
          <w:highlight w:val="yellow"/>
          <w:lang w:val="lv-LV"/>
        </w:rPr>
      </w:pPr>
    </w:p>
    <w:p w14:paraId="1587EE57" w14:textId="77777777" w:rsidR="00D775ED" w:rsidRPr="00592826" w:rsidRDefault="00D775ED" w:rsidP="00D775ED">
      <w:pPr>
        <w:numPr>
          <w:ilvl w:val="0"/>
          <w:numId w:val="11"/>
        </w:numPr>
        <w:tabs>
          <w:tab w:val="left" w:pos="227"/>
          <w:tab w:val="left" w:pos="284"/>
          <w:tab w:val="left" w:pos="3960"/>
          <w:tab w:val="left" w:pos="4140"/>
        </w:tabs>
        <w:jc w:val="center"/>
        <w:rPr>
          <w:b/>
          <w:sz w:val="24"/>
          <w:szCs w:val="24"/>
          <w:lang w:val="lv-LV"/>
        </w:rPr>
      </w:pPr>
      <w:r w:rsidRPr="00592826">
        <w:rPr>
          <w:b/>
          <w:sz w:val="24"/>
          <w:szCs w:val="24"/>
          <w:lang w:val="lv-LV"/>
        </w:rPr>
        <w:t>Līguma priekšmets</w:t>
      </w:r>
    </w:p>
    <w:p w14:paraId="1ACF3E66" w14:textId="77777777" w:rsidR="00D775ED" w:rsidRPr="00014009" w:rsidRDefault="00D775ED" w:rsidP="00D775ED">
      <w:pPr>
        <w:tabs>
          <w:tab w:val="left" w:pos="284"/>
          <w:tab w:val="left" w:pos="3960"/>
          <w:tab w:val="left" w:pos="4140"/>
        </w:tabs>
        <w:rPr>
          <w:b/>
          <w:sz w:val="16"/>
          <w:szCs w:val="16"/>
          <w:highlight w:val="yellow"/>
          <w:lang w:val="lv-LV"/>
        </w:rPr>
      </w:pPr>
    </w:p>
    <w:p w14:paraId="1B998AC6" w14:textId="04728569" w:rsidR="00D775ED" w:rsidRPr="00E674C4" w:rsidRDefault="00D775ED" w:rsidP="00AD4E82">
      <w:pPr>
        <w:pStyle w:val="ListParagraph"/>
        <w:numPr>
          <w:ilvl w:val="0"/>
          <w:numId w:val="12"/>
        </w:numPr>
        <w:tabs>
          <w:tab w:val="left" w:pos="426"/>
        </w:tabs>
        <w:jc w:val="both"/>
        <w:rPr>
          <w:lang w:val="lv-LV"/>
        </w:rPr>
      </w:pPr>
      <w:r w:rsidRPr="00E674C4">
        <w:rPr>
          <w:sz w:val="24"/>
          <w:szCs w:val="24"/>
          <w:lang w:val="lv-LV"/>
        </w:rPr>
        <w:t xml:space="preserve">Pasūtītājs un Finansējuma saņēmējs noslēdz šo līgumu par </w:t>
      </w:r>
      <w:r w:rsidR="00592826" w:rsidRPr="00E674C4">
        <w:rPr>
          <w:sz w:val="24"/>
          <w:szCs w:val="24"/>
          <w:lang w:val="lv-LV"/>
        </w:rPr>
        <w:t>informatīvo materiālu</w:t>
      </w:r>
      <w:r w:rsidR="4DD41553" w:rsidRPr="00E674C4">
        <w:rPr>
          <w:sz w:val="24"/>
          <w:szCs w:val="24"/>
          <w:lang w:val="lv-LV"/>
        </w:rPr>
        <w:t xml:space="preserve"> (satura vienību)</w:t>
      </w:r>
      <w:r w:rsidR="00592826" w:rsidRPr="00E674C4">
        <w:rPr>
          <w:sz w:val="24"/>
          <w:szCs w:val="24"/>
          <w:lang w:val="lv-LV"/>
        </w:rPr>
        <w:t xml:space="preserve"> par Covid-19 veidošanu un izplatīšanu</w:t>
      </w:r>
      <w:r w:rsidR="009930FB" w:rsidRPr="00E674C4">
        <w:rPr>
          <w:sz w:val="24"/>
          <w:szCs w:val="24"/>
          <w:lang w:val="lv-LV"/>
        </w:rPr>
        <w:t xml:space="preserve"> ___ valodā</w:t>
      </w:r>
      <w:r w:rsidR="0086312F" w:rsidRPr="00E674C4">
        <w:rPr>
          <w:sz w:val="24"/>
          <w:szCs w:val="24"/>
          <w:lang w:val="lv-LV"/>
        </w:rPr>
        <w:t xml:space="preserve">, </w:t>
      </w:r>
      <w:r w:rsidRPr="00E674C4">
        <w:rPr>
          <w:sz w:val="24"/>
          <w:szCs w:val="24"/>
          <w:lang w:val="lv-LV"/>
        </w:rPr>
        <w:t>(turpmāk – Raidījumi), ievērojot šādus Raidījumu veidošanas un izplatīšanas nosacījumus:</w:t>
      </w:r>
    </w:p>
    <w:p w14:paraId="6C6D9EDA" w14:textId="60E82A27" w:rsidR="00D775ED" w:rsidRPr="00E674C4" w:rsidRDefault="00D775ED" w:rsidP="00D775ED">
      <w:pPr>
        <w:numPr>
          <w:ilvl w:val="1"/>
          <w:numId w:val="12"/>
        </w:numPr>
        <w:tabs>
          <w:tab w:val="left" w:pos="426"/>
        </w:tabs>
        <w:ind w:left="0" w:firstLine="0"/>
        <w:jc w:val="both"/>
        <w:rPr>
          <w:lang w:val="lv-LV"/>
        </w:rPr>
      </w:pPr>
      <w:r w:rsidRPr="00E674C4">
        <w:rPr>
          <w:sz w:val="24"/>
          <w:szCs w:val="24"/>
          <w:lang w:val="lv-LV"/>
        </w:rPr>
        <w:t xml:space="preserve">Raidījumi tiek veidoti un pārraidīti laika posmā no </w:t>
      </w:r>
      <w:r w:rsidR="00313E60" w:rsidRPr="00E674C4">
        <w:rPr>
          <w:sz w:val="24"/>
          <w:szCs w:val="24"/>
          <w:lang w:val="lv-LV"/>
        </w:rPr>
        <w:t>2020</w:t>
      </w:r>
      <w:r w:rsidRPr="00E674C4">
        <w:rPr>
          <w:sz w:val="24"/>
          <w:szCs w:val="24"/>
          <w:lang w:val="lv-LV"/>
        </w:rPr>
        <w:t>.gada __.</w:t>
      </w:r>
      <w:r w:rsidR="009930FB" w:rsidRPr="00E674C4">
        <w:rPr>
          <w:sz w:val="24"/>
          <w:szCs w:val="24"/>
          <w:lang w:val="lv-LV"/>
        </w:rPr>
        <w:t>marta ārkārtējās situācijas laikā</w:t>
      </w:r>
      <w:r w:rsidRPr="00E674C4">
        <w:rPr>
          <w:sz w:val="24"/>
          <w:szCs w:val="24"/>
          <w:lang w:val="lv-LV"/>
        </w:rPr>
        <w:t>;</w:t>
      </w:r>
    </w:p>
    <w:p w14:paraId="4473F1A1" w14:textId="77777777" w:rsidR="00D775ED" w:rsidRPr="00E674C4" w:rsidRDefault="00D775ED" w:rsidP="00D775ED">
      <w:pPr>
        <w:numPr>
          <w:ilvl w:val="1"/>
          <w:numId w:val="12"/>
        </w:numPr>
        <w:tabs>
          <w:tab w:val="left" w:pos="426"/>
        </w:tabs>
        <w:ind w:left="0" w:firstLine="0"/>
        <w:jc w:val="both"/>
        <w:rPr>
          <w:lang w:val="lv-LV"/>
        </w:rPr>
      </w:pPr>
      <w:r w:rsidRPr="00E674C4">
        <w:rPr>
          <w:sz w:val="24"/>
          <w:szCs w:val="24"/>
          <w:lang w:val="lv-LV"/>
        </w:rPr>
        <w:t>Raidījumi tiek izplatīti ...;</w:t>
      </w:r>
    </w:p>
    <w:p w14:paraId="2F097EA3" w14:textId="36AE7C43" w:rsidR="00D775ED" w:rsidRPr="00E674C4" w:rsidRDefault="00D775ED" w:rsidP="00D775ED">
      <w:pPr>
        <w:numPr>
          <w:ilvl w:val="1"/>
          <w:numId w:val="12"/>
        </w:numPr>
        <w:tabs>
          <w:tab w:val="left" w:pos="426"/>
        </w:tabs>
        <w:ind w:left="0" w:firstLine="0"/>
        <w:jc w:val="both"/>
        <w:rPr>
          <w:lang w:val="lv-LV"/>
        </w:rPr>
      </w:pPr>
      <w:r w:rsidRPr="00E674C4">
        <w:rPr>
          <w:sz w:val="24"/>
          <w:szCs w:val="24"/>
          <w:lang w:val="lv-LV"/>
        </w:rPr>
        <w:t xml:space="preserve">Raidījumu daudzums </w:t>
      </w:r>
      <w:r w:rsidR="009930FB" w:rsidRPr="00E674C4">
        <w:rPr>
          <w:sz w:val="24"/>
          <w:szCs w:val="24"/>
          <w:lang w:val="lv-LV"/>
        </w:rPr>
        <w:t>(</w:t>
      </w:r>
      <w:r w:rsidR="770D1FDD" w:rsidRPr="00E674C4">
        <w:rPr>
          <w:sz w:val="24"/>
          <w:szCs w:val="24"/>
          <w:lang w:val="lv-LV"/>
        </w:rPr>
        <w:t>vismaz __ regulāri,</w:t>
      </w:r>
      <w:r w:rsidR="009930FB" w:rsidRPr="00E674C4">
        <w:rPr>
          <w:sz w:val="24"/>
          <w:szCs w:val="24"/>
          <w:lang w:val="lv-LV"/>
        </w:rPr>
        <w:t xml:space="preserve"> informatīvi </w:t>
      </w:r>
      <w:r w:rsidR="2F256B23" w:rsidRPr="00E674C4">
        <w:rPr>
          <w:sz w:val="24"/>
          <w:szCs w:val="24"/>
          <w:lang w:val="lv-LV"/>
        </w:rPr>
        <w:t>raidījumi</w:t>
      </w:r>
      <w:r w:rsidR="009930FB" w:rsidRPr="00E674C4">
        <w:rPr>
          <w:sz w:val="24"/>
          <w:szCs w:val="24"/>
          <w:lang w:val="lv-LV"/>
        </w:rPr>
        <w:t>),</w:t>
      </w:r>
      <w:r w:rsidR="00E76846" w:rsidRPr="00E674C4">
        <w:rPr>
          <w:sz w:val="24"/>
          <w:szCs w:val="24"/>
          <w:lang w:val="lv-LV"/>
        </w:rPr>
        <w:t xml:space="preserve"> ilgums vismaz … (minūtes)</w:t>
      </w:r>
      <w:r w:rsidRPr="00E674C4">
        <w:rPr>
          <w:sz w:val="24"/>
          <w:szCs w:val="24"/>
          <w:lang w:val="lv-LV"/>
        </w:rPr>
        <w:t>;</w:t>
      </w:r>
    </w:p>
    <w:p w14:paraId="1A4C0231" w14:textId="77777777" w:rsidR="00D775ED" w:rsidRPr="00E674C4" w:rsidRDefault="00D775ED" w:rsidP="00D775ED">
      <w:pPr>
        <w:numPr>
          <w:ilvl w:val="1"/>
          <w:numId w:val="12"/>
        </w:numPr>
        <w:tabs>
          <w:tab w:val="left" w:pos="426"/>
        </w:tabs>
        <w:ind w:left="0" w:firstLine="0"/>
        <w:jc w:val="both"/>
        <w:rPr>
          <w:lang w:val="lv-LV"/>
        </w:rPr>
      </w:pPr>
      <w:r w:rsidRPr="00E674C4">
        <w:rPr>
          <w:sz w:val="24"/>
          <w:szCs w:val="24"/>
          <w:lang w:val="lv-LV"/>
        </w:rPr>
        <w:t>Raidījumi tiek veidoti latviešu valodā;</w:t>
      </w:r>
    </w:p>
    <w:p w14:paraId="70FCD682" w14:textId="77777777" w:rsidR="00D775ED" w:rsidRPr="00E674C4" w:rsidRDefault="00D775ED" w:rsidP="00D775ED">
      <w:pPr>
        <w:numPr>
          <w:ilvl w:val="1"/>
          <w:numId w:val="12"/>
        </w:numPr>
        <w:tabs>
          <w:tab w:val="left" w:pos="426"/>
        </w:tabs>
        <w:ind w:left="0" w:firstLine="0"/>
        <w:jc w:val="both"/>
        <w:rPr>
          <w:lang w:val="lv-LV"/>
        </w:rPr>
      </w:pPr>
      <w:r w:rsidRPr="00E674C4">
        <w:rPr>
          <w:sz w:val="24"/>
          <w:szCs w:val="24"/>
          <w:lang w:val="lv-LV"/>
        </w:rPr>
        <w:t>Finansējuma saņēmējs Raidījumu beigās/titros ievieto informāciju par to, ka raidījums tapis sadarbībā ar NEPLP sabiedriskā pasūtījuma ietvaros;</w:t>
      </w:r>
    </w:p>
    <w:p w14:paraId="2EBE28B9" w14:textId="77777777" w:rsidR="00D775ED" w:rsidRPr="00E674C4" w:rsidRDefault="00D775ED" w:rsidP="00D775ED">
      <w:pPr>
        <w:numPr>
          <w:ilvl w:val="1"/>
          <w:numId w:val="12"/>
        </w:numPr>
        <w:tabs>
          <w:tab w:val="left" w:pos="426"/>
        </w:tabs>
        <w:ind w:left="0" w:firstLine="0"/>
        <w:jc w:val="both"/>
        <w:rPr>
          <w:lang w:val="lv-LV"/>
        </w:rPr>
      </w:pPr>
      <w:r w:rsidRPr="00E674C4">
        <w:rPr>
          <w:sz w:val="24"/>
          <w:szCs w:val="24"/>
          <w:lang w:val="lv-LV"/>
        </w:rPr>
        <w:t>Raidījumi tiek veidoti, vadoties pēc Finansējuma saņēmēja Piedāvājumā ietvertās Raidījumu satura koncepcijas un finansējuma izlietojuma plāna (tāmes), kas tiek pievienotas šim līgumam;</w:t>
      </w:r>
    </w:p>
    <w:p w14:paraId="502CFF79" w14:textId="77777777" w:rsidR="00D775ED" w:rsidRPr="00E674C4" w:rsidRDefault="00D775ED" w:rsidP="00D775ED">
      <w:pPr>
        <w:numPr>
          <w:ilvl w:val="1"/>
          <w:numId w:val="12"/>
        </w:numPr>
        <w:tabs>
          <w:tab w:val="left" w:pos="426"/>
        </w:tabs>
        <w:ind w:left="0" w:firstLine="0"/>
        <w:jc w:val="both"/>
        <w:rPr>
          <w:lang w:val="lv-LV"/>
        </w:rPr>
      </w:pPr>
      <w:r w:rsidRPr="00E674C4">
        <w:rPr>
          <w:sz w:val="24"/>
          <w:szCs w:val="24"/>
          <w:lang w:val="lv-LV"/>
        </w:rPr>
        <w:t>Finansējuma saņēmējs nodrošina iespējami plašu Raidījumu pašreklāmu</w:t>
      </w:r>
      <w:r w:rsidR="00F03715" w:rsidRPr="00E674C4">
        <w:rPr>
          <w:sz w:val="24"/>
          <w:szCs w:val="24"/>
          <w:lang w:val="lv-LV"/>
        </w:rPr>
        <w:t>, satura pieejamību un saglabāšanu</w:t>
      </w:r>
      <w:r w:rsidR="00E76846" w:rsidRPr="00E674C4">
        <w:rPr>
          <w:sz w:val="24"/>
          <w:szCs w:val="24"/>
          <w:lang w:val="lv-LV"/>
        </w:rPr>
        <w:t>;</w:t>
      </w:r>
    </w:p>
    <w:p w14:paraId="69519C9F" w14:textId="77777777" w:rsidR="00E76846" w:rsidRPr="00E674C4" w:rsidRDefault="00E76846" w:rsidP="00D775ED">
      <w:pPr>
        <w:numPr>
          <w:ilvl w:val="1"/>
          <w:numId w:val="12"/>
        </w:numPr>
        <w:tabs>
          <w:tab w:val="left" w:pos="426"/>
        </w:tabs>
        <w:ind w:left="0" w:firstLine="0"/>
        <w:jc w:val="both"/>
        <w:rPr>
          <w:lang w:val="lv-LV"/>
        </w:rPr>
      </w:pPr>
      <w:bookmarkStart w:id="2" w:name="_Hlk29374154"/>
      <w:r w:rsidRPr="00E674C4">
        <w:rPr>
          <w:sz w:val="24"/>
          <w:szCs w:val="24"/>
          <w:lang w:val="lv-LV"/>
        </w:rPr>
        <w:t>Līguma 1.3.punktā norādītajam raidījumu ilgumam ir pieļaujama 5% (piecu procentu) novirze.</w:t>
      </w:r>
    </w:p>
    <w:bookmarkEnd w:id="2"/>
    <w:p w14:paraId="7AF26D87" w14:textId="77777777" w:rsidR="00D775ED" w:rsidRPr="00E674C4" w:rsidRDefault="00D775ED" w:rsidP="00D775ED">
      <w:pPr>
        <w:numPr>
          <w:ilvl w:val="0"/>
          <w:numId w:val="12"/>
        </w:numPr>
        <w:jc w:val="center"/>
        <w:rPr>
          <w:lang w:val="lv-LV"/>
        </w:rPr>
      </w:pPr>
      <w:r w:rsidRPr="00E674C4">
        <w:rPr>
          <w:b/>
          <w:bCs/>
          <w:sz w:val="24"/>
          <w:szCs w:val="24"/>
          <w:lang w:val="lv-LV"/>
        </w:rPr>
        <w:t>Finansējuma saņēmēja saistības</w:t>
      </w:r>
    </w:p>
    <w:p w14:paraId="4160D837" w14:textId="77777777" w:rsidR="00D775ED" w:rsidRPr="00014009" w:rsidRDefault="00D775ED" w:rsidP="74443222">
      <w:pPr>
        <w:jc w:val="center"/>
        <w:rPr>
          <w:b/>
          <w:bCs/>
          <w:sz w:val="16"/>
          <w:szCs w:val="16"/>
          <w:lang w:val="lv-LV"/>
        </w:rPr>
      </w:pPr>
    </w:p>
    <w:p w14:paraId="3B539FB4" w14:textId="4704E432" w:rsidR="00D775ED" w:rsidRPr="00E674C4" w:rsidRDefault="00D775ED" w:rsidP="00D775ED">
      <w:pPr>
        <w:numPr>
          <w:ilvl w:val="1"/>
          <w:numId w:val="12"/>
        </w:numPr>
        <w:tabs>
          <w:tab w:val="left" w:pos="426"/>
        </w:tabs>
        <w:spacing w:after="60"/>
        <w:ind w:left="0" w:firstLine="0"/>
        <w:jc w:val="both"/>
        <w:rPr>
          <w:lang w:val="lv-LV"/>
        </w:rPr>
      </w:pPr>
      <w:r w:rsidRPr="00E674C4">
        <w:rPr>
          <w:sz w:val="24"/>
          <w:szCs w:val="24"/>
          <w:lang w:val="lv-LV"/>
        </w:rPr>
        <w:t xml:space="preserve">Finansējuma saņēmējs apņemas laika posmā no </w:t>
      </w:r>
      <w:r w:rsidR="00313E60" w:rsidRPr="00E674C4">
        <w:rPr>
          <w:sz w:val="24"/>
          <w:szCs w:val="24"/>
          <w:lang w:val="lv-LV"/>
        </w:rPr>
        <w:t>2020</w:t>
      </w:r>
      <w:r w:rsidRPr="00E674C4">
        <w:rPr>
          <w:sz w:val="24"/>
          <w:szCs w:val="24"/>
          <w:lang w:val="lv-LV"/>
        </w:rPr>
        <w:t>.gada</w:t>
      </w:r>
      <w:r w:rsidR="19A4B424" w:rsidRPr="00E674C4">
        <w:rPr>
          <w:sz w:val="24"/>
          <w:szCs w:val="24"/>
          <w:lang w:val="lv-LV"/>
        </w:rPr>
        <w:t xml:space="preserve"> __.marta ārkārtējās situācijas laikā</w:t>
      </w:r>
      <w:r w:rsidRPr="00E674C4">
        <w:rPr>
          <w:b/>
          <w:bCs/>
          <w:sz w:val="24"/>
          <w:szCs w:val="24"/>
          <w:lang w:val="lv-LV"/>
        </w:rPr>
        <w:t xml:space="preserve"> </w:t>
      </w:r>
      <w:r w:rsidRPr="00E674C4">
        <w:rPr>
          <w:sz w:val="24"/>
          <w:szCs w:val="24"/>
          <w:lang w:val="lv-LV"/>
        </w:rPr>
        <w:t>kvalitatīvi izveidot Raidījumus izplatīšanai minētajā laika posmā atbilstoši Piedāvājumam un Līguma noteikumiem.</w:t>
      </w:r>
      <w:r w:rsidR="00E674C4" w:rsidRPr="00E674C4">
        <w:rPr>
          <w:sz w:val="24"/>
          <w:szCs w:val="24"/>
          <w:lang w:val="lv-LV"/>
        </w:rPr>
        <w:t xml:space="preserve"> Raidījumi veidojami, informāciju koordinējot ar Slimību profilakses un </w:t>
      </w:r>
      <w:r w:rsidR="00E674C4" w:rsidRPr="00E674C4">
        <w:rPr>
          <w:sz w:val="24"/>
          <w:szCs w:val="24"/>
          <w:lang w:val="lv-LV"/>
        </w:rPr>
        <w:lastRenderedPageBreak/>
        <w:t>kontroles centru, Nacionālajai elektronisko plašsaziņas līdzekļu padomei ir tiesības piedalīties informācijas koordinēšanā.</w:t>
      </w:r>
    </w:p>
    <w:p w14:paraId="1222A18C" w14:textId="77777777" w:rsidR="00D775ED" w:rsidRPr="00E674C4" w:rsidRDefault="00D775ED" w:rsidP="00D775ED">
      <w:pPr>
        <w:numPr>
          <w:ilvl w:val="1"/>
          <w:numId w:val="12"/>
        </w:numPr>
        <w:tabs>
          <w:tab w:val="left" w:pos="426"/>
        </w:tabs>
        <w:spacing w:after="60"/>
        <w:ind w:left="0" w:firstLine="0"/>
        <w:jc w:val="both"/>
        <w:rPr>
          <w:lang w:val="lv-LV"/>
        </w:rPr>
      </w:pPr>
      <w:r w:rsidRPr="00E674C4">
        <w:rPr>
          <w:sz w:val="24"/>
          <w:szCs w:val="24"/>
          <w:lang w:val="lv-LV"/>
        </w:rPr>
        <w:t xml:space="preserve">Finansējuma saņēmējs apņemas Raidījumus veidot un izplatīt augstā profesionālā kvalitātē. </w:t>
      </w:r>
    </w:p>
    <w:p w14:paraId="559C3394" w14:textId="77777777" w:rsidR="00D775ED" w:rsidRPr="00E674C4" w:rsidRDefault="00D775ED" w:rsidP="00D775ED">
      <w:pPr>
        <w:numPr>
          <w:ilvl w:val="1"/>
          <w:numId w:val="12"/>
        </w:numPr>
        <w:tabs>
          <w:tab w:val="left" w:pos="426"/>
        </w:tabs>
        <w:spacing w:after="60"/>
        <w:ind w:left="0" w:firstLine="0"/>
        <w:jc w:val="both"/>
        <w:rPr>
          <w:lang w:val="lv-LV"/>
        </w:rPr>
      </w:pPr>
      <w:r w:rsidRPr="00E674C4">
        <w:rPr>
          <w:sz w:val="24"/>
          <w:szCs w:val="24"/>
          <w:lang w:val="lv-LV"/>
        </w:rPr>
        <w:t>Finansējuma saņēmējs apņemas nodrošināt Raidījumu saturisko atbilstību Latvijas Republikas tiesību normās ietvertajiem noteikumiem, tostarp Elektronisko plašsaziņas līdzekļu likuma (turpmāk – EPLL) 71.pantā noteiktajiem sabiedriskā pasūtījuma uzdevumiem, kā arī Padomes apstiprinātajā nolikumā “Par sabiedriskā pasūtījuma daļas, kuru pilda komerciālie elektroniskie plašsaziņas līdzekļi, veidošanas kārtību un vērtēšanas principiem” un nolikumā “Par sabiedriskā pasūtījuma daļas, kuru pilda komerciālie elektroniskie plašsaziņas līdzekļi, finansējuma izlietojuma principiem” ietvertos noteikumus, tostarp attiecībā uz sabiedriskā pasūtījuma veidošanas, grozīšanas un atskaitīšanās kārtību (turpmāk – sabiedriskā pasūtījuma veidošanas nolikumi).</w:t>
      </w:r>
      <w:r w:rsidRPr="00E674C4">
        <w:rPr>
          <w:sz w:val="24"/>
          <w:szCs w:val="24"/>
          <w:vertAlign w:val="superscript"/>
          <w:lang w:val="lv-LV"/>
        </w:rPr>
        <w:footnoteReference w:id="4"/>
      </w:r>
    </w:p>
    <w:p w14:paraId="647385B0" w14:textId="77777777" w:rsidR="00D775ED" w:rsidRPr="00E674C4" w:rsidRDefault="00D775ED" w:rsidP="00D775ED">
      <w:pPr>
        <w:numPr>
          <w:ilvl w:val="1"/>
          <w:numId w:val="12"/>
        </w:numPr>
        <w:tabs>
          <w:tab w:val="left" w:pos="426"/>
        </w:tabs>
        <w:spacing w:after="60"/>
        <w:ind w:left="0" w:firstLine="0"/>
        <w:jc w:val="both"/>
        <w:rPr>
          <w:lang w:val="lv-LV"/>
        </w:rPr>
      </w:pPr>
      <w:r w:rsidRPr="00E674C4">
        <w:rPr>
          <w:sz w:val="24"/>
          <w:szCs w:val="24"/>
          <w:lang w:val="lv-LV"/>
        </w:rPr>
        <w:t>Finansējuma saņēmējs pilnībā atbild par citu paša piesaistītu darbinieku/asistentu darba rezultātiem.</w:t>
      </w:r>
    </w:p>
    <w:p w14:paraId="3EDC915F" w14:textId="77777777" w:rsidR="00D775ED" w:rsidRPr="00E674C4" w:rsidRDefault="00D775ED" w:rsidP="00D775ED">
      <w:pPr>
        <w:numPr>
          <w:ilvl w:val="1"/>
          <w:numId w:val="12"/>
        </w:numPr>
        <w:tabs>
          <w:tab w:val="left" w:pos="426"/>
        </w:tabs>
        <w:ind w:left="0" w:firstLine="0"/>
        <w:jc w:val="both"/>
        <w:rPr>
          <w:lang w:val="lv-LV"/>
        </w:rPr>
      </w:pPr>
      <w:r w:rsidRPr="00E674C4">
        <w:rPr>
          <w:sz w:val="24"/>
          <w:szCs w:val="24"/>
          <w:lang w:val="lv-LV"/>
        </w:rPr>
        <w:t xml:space="preserve">Finansējuma saņēmējam ir jāievēro likuma </w:t>
      </w:r>
      <w:r w:rsidR="00915262" w:rsidRPr="00E674C4">
        <w:rPr>
          <w:sz w:val="24"/>
          <w:szCs w:val="24"/>
          <w:lang w:val="lv-LV"/>
        </w:rPr>
        <w:t>“</w:t>
      </w:r>
      <w:r w:rsidRPr="00E674C4">
        <w:rPr>
          <w:sz w:val="24"/>
          <w:szCs w:val="24"/>
          <w:lang w:val="lv-LV"/>
        </w:rPr>
        <w:t>Komercdarbības atbalsta kontroles likuma” nosacījumi, kā arī Elektronisko plašsaziņas līdzekļu likuma 71.panta otrās daļas nosacījumi attiecībā uz finanšu darījumu uzskaiti un jānodrošina:</w:t>
      </w:r>
    </w:p>
    <w:p w14:paraId="2EC1BA96" w14:textId="77777777" w:rsidR="00D775ED" w:rsidRPr="00E674C4" w:rsidRDefault="00D775ED" w:rsidP="00D775ED">
      <w:pPr>
        <w:numPr>
          <w:ilvl w:val="2"/>
          <w:numId w:val="12"/>
        </w:numPr>
        <w:tabs>
          <w:tab w:val="left" w:pos="709"/>
          <w:tab w:val="left" w:pos="1134"/>
        </w:tabs>
        <w:ind w:left="426" w:firstLine="0"/>
        <w:jc w:val="both"/>
        <w:rPr>
          <w:lang w:val="lv-LV"/>
        </w:rPr>
      </w:pPr>
      <w:r w:rsidRPr="00E674C4">
        <w:rPr>
          <w:sz w:val="24"/>
          <w:szCs w:val="24"/>
          <w:lang w:val="lv-LV"/>
        </w:rPr>
        <w:t>norēķinu konts Valsts kasē, kurš paredzēts tikai sabiedriskā pasūtījuma finansējuma saņemšanai un izlietojumam;</w:t>
      </w:r>
    </w:p>
    <w:p w14:paraId="591FD47F" w14:textId="77777777" w:rsidR="00D775ED" w:rsidRPr="00E674C4" w:rsidRDefault="00D775ED" w:rsidP="00D775ED">
      <w:pPr>
        <w:numPr>
          <w:ilvl w:val="2"/>
          <w:numId w:val="12"/>
        </w:numPr>
        <w:tabs>
          <w:tab w:val="left" w:pos="709"/>
          <w:tab w:val="left" w:pos="1134"/>
        </w:tabs>
        <w:ind w:left="426" w:firstLine="0"/>
        <w:jc w:val="both"/>
        <w:rPr>
          <w:lang w:val="lv-LV"/>
        </w:rPr>
      </w:pPr>
      <w:r w:rsidRPr="00E674C4">
        <w:rPr>
          <w:sz w:val="24"/>
          <w:szCs w:val="24"/>
          <w:lang w:val="lv-LV"/>
        </w:rPr>
        <w:t>finansiālās un organizatoriskās struktūras izveidošana, kas nodrošina iespēju identificēt ar piešķirto finansējumu saistītos ieņēmumus, tiešās un netiešās izmaksas;</w:t>
      </w:r>
    </w:p>
    <w:p w14:paraId="3527FB55" w14:textId="77777777" w:rsidR="00D775ED" w:rsidRPr="00E674C4" w:rsidRDefault="00D775ED" w:rsidP="00D775ED">
      <w:pPr>
        <w:numPr>
          <w:ilvl w:val="2"/>
          <w:numId w:val="12"/>
        </w:numPr>
        <w:tabs>
          <w:tab w:val="left" w:pos="709"/>
          <w:tab w:val="left" w:pos="1134"/>
        </w:tabs>
        <w:ind w:left="426" w:firstLine="0"/>
        <w:jc w:val="both"/>
        <w:rPr>
          <w:lang w:val="lv-LV"/>
        </w:rPr>
      </w:pPr>
      <w:r w:rsidRPr="00E674C4">
        <w:rPr>
          <w:sz w:val="24"/>
          <w:szCs w:val="24"/>
          <w:lang w:val="lv-LV"/>
        </w:rPr>
        <w:t>atsevišķu grāmatvedības uzskaites vešanu, t.sk. nodalītu grāmatvedību par dažādām darbībām sabiedriskā pasūtījuma finansējuma ietvaros;</w:t>
      </w:r>
    </w:p>
    <w:p w14:paraId="59E1B4A2" w14:textId="77777777" w:rsidR="00D775ED" w:rsidRPr="00E674C4" w:rsidRDefault="00D775ED" w:rsidP="00D775ED">
      <w:pPr>
        <w:numPr>
          <w:ilvl w:val="2"/>
          <w:numId w:val="12"/>
        </w:numPr>
        <w:tabs>
          <w:tab w:val="left" w:pos="709"/>
          <w:tab w:val="left" w:pos="1134"/>
        </w:tabs>
        <w:ind w:left="426" w:firstLine="0"/>
        <w:jc w:val="both"/>
        <w:rPr>
          <w:lang w:val="lv-LV"/>
        </w:rPr>
      </w:pPr>
      <w:r w:rsidRPr="00E674C4">
        <w:rPr>
          <w:sz w:val="24"/>
          <w:szCs w:val="24"/>
          <w:lang w:val="lv-LV"/>
        </w:rPr>
        <w:t>pareizi attiecinātas tiešās un netiešās finansējuma izmaksas, pamatojoties uz konsekventi ievērotiem un pamatotiem izmaksu uzskaites principiem;</w:t>
      </w:r>
    </w:p>
    <w:p w14:paraId="42DB9301" w14:textId="77777777" w:rsidR="00D775ED" w:rsidRPr="00E674C4" w:rsidRDefault="00D775ED" w:rsidP="00D775ED">
      <w:pPr>
        <w:numPr>
          <w:ilvl w:val="2"/>
          <w:numId w:val="12"/>
        </w:numPr>
        <w:tabs>
          <w:tab w:val="left" w:pos="709"/>
          <w:tab w:val="left" w:pos="1134"/>
        </w:tabs>
        <w:spacing w:after="60"/>
        <w:ind w:left="426" w:firstLine="0"/>
        <w:jc w:val="both"/>
        <w:rPr>
          <w:lang w:val="lv-LV"/>
        </w:rPr>
      </w:pPr>
      <w:r w:rsidRPr="00E674C4">
        <w:rPr>
          <w:sz w:val="24"/>
          <w:szCs w:val="24"/>
          <w:lang w:val="lv-LV"/>
        </w:rPr>
        <w:t>skaidri definēti uzskaites principi, saskaņā ar kuriem kārto grāmatvedību.</w:t>
      </w:r>
    </w:p>
    <w:p w14:paraId="7CA35345" w14:textId="77777777" w:rsidR="00D775ED" w:rsidRPr="00E674C4" w:rsidRDefault="00D775ED" w:rsidP="00D775ED">
      <w:pPr>
        <w:numPr>
          <w:ilvl w:val="1"/>
          <w:numId w:val="12"/>
        </w:numPr>
        <w:tabs>
          <w:tab w:val="left" w:pos="0"/>
          <w:tab w:val="left" w:pos="426"/>
        </w:tabs>
        <w:ind w:left="0" w:firstLine="0"/>
        <w:jc w:val="both"/>
        <w:rPr>
          <w:lang w:val="lv-LV"/>
        </w:rPr>
      </w:pPr>
      <w:r w:rsidRPr="00E674C4">
        <w:rPr>
          <w:sz w:val="24"/>
          <w:szCs w:val="24"/>
          <w:lang w:val="lv-LV"/>
        </w:rPr>
        <w:t>Gadījumā, ja Finansējuma saņēmējam Līguma izpildes gaitā rodas apstākļi, kuru dēļ tas nevar īstenot Līguma nosacījumus – sabiedriskā pasūtījuma izpildi noteiktajā apmērā vai termiņos, Finansējuma saņēmējs, ievērojot šī līguma 2.3.punktā minētajos sabiedriskā pasūtījuma nolikumos minēto, var iesniegt NEPLP motivētu lūgumu par izmaiņām apstiprinātajā sabiedriskā pasūtījuma plānā, un NEPLP izvērtē iesniegumu, ņemot vērā, vai plānotās izmaiņas:</w:t>
      </w:r>
    </w:p>
    <w:p w14:paraId="20BE69F7" w14:textId="77777777" w:rsidR="00405691" w:rsidRPr="00E674C4" w:rsidRDefault="00D775ED" w:rsidP="004A5083">
      <w:pPr>
        <w:numPr>
          <w:ilvl w:val="2"/>
          <w:numId w:val="12"/>
        </w:numPr>
        <w:tabs>
          <w:tab w:val="left" w:pos="709"/>
          <w:tab w:val="left" w:pos="1134"/>
        </w:tabs>
        <w:ind w:left="426" w:firstLine="0"/>
        <w:jc w:val="both"/>
        <w:rPr>
          <w:lang w:val="lv-LV"/>
        </w:rPr>
      </w:pPr>
      <w:r w:rsidRPr="00E674C4">
        <w:rPr>
          <w:sz w:val="24"/>
          <w:szCs w:val="24"/>
          <w:lang w:val="lv-LV"/>
        </w:rPr>
        <w:t>neietekmēs Konkursa un Līguma mērķi;</w:t>
      </w:r>
    </w:p>
    <w:p w14:paraId="43F3F1C9" w14:textId="77777777" w:rsidR="00405691" w:rsidRPr="00E674C4" w:rsidRDefault="00D775ED" w:rsidP="004A5083">
      <w:pPr>
        <w:numPr>
          <w:ilvl w:val="2"/>
          <w:numId w:val="12"/>
        </w:numPr>
        <w:tabs>
          <w:tab w:val="left" w:pos="709"/>
          <w:tab w:val="left" w:pos="1134"/>
        </w:tabs>
        <w:ind w:left="426" w:firstLine="0"/>
        <w:jc w:val="both"/>
        <w:rPr>
          <w:lang w:val="lv-LV"/>
        </w:rPr>
      </w:pPr>
      <w:r w:rsidRPr="00E674C4">
        <w:rPr>
          <w:sz w:val="24"/>
          <w:szCs w:val="24"/>
          <w:lang w:val="lv-LV"/>
        </w:rPr>
        <w:t>vai ir atbilstošas sabiedriskā pasūtījuma būtībai un vajadzībām;</w:t>
      </w:r>
    </w:p>
    <w:p w14:paraId="008F89AF" w14:textId="77777777" w:rsidR="00D775ED" w:rsidRPr="00E674C4" w:rsidRDefault="00D775ED" w:rsidP="004A5083">
      <w:pPr>
        <w:numPr>
          <w:ilvl w:val="2"/>
          <w:numId w:val="12"/>
        </w:numPr>
        <w:tabs>
          <w:tab w:val="left" w:pos="709"/>
          <w:tab w:val="left" w:pos="1134"/>
        </w:tabs>
        <w:ind w:left="426" w:firstLine="0"/>
        <w:jc w:val="both"/>
        <w:rPr>
          <w:lang w:val="lv-LV"/>
        </w:rPr>
      </w:pPr>
      <w:r w:rsidRPr="00E674C4">
        <w:rPr>
          <w:sz w:val="24"/>
          <w:szCs w:val="24"/>
          <w:lang w:val="lv-LV"/>
        </w:rPr>
        <w:t>neietekmē piešķirtā finansējuma lietderīgu un pamatotu izmantošanu kopsakarā ar izmaiņu apjomu,</w:t>
      </w:r>
      <w:r w:rsidRPr="00E674C4">
        <w:rPr>
          <w:lang w:val="lv-LV"/>
        </w:rPr>
        <w:t xml:space="preserve"> </w:t>
      </w:r>
      <w:r w:rsidRPr="00E674C4">
        <w:rPr>
          <w:sz w:val="24"/>
          <w:szCs w:val="24"/>
          <w:lang w:val="lv-LV"/>
        </w:rPr>
        <w:t xml:space="preserve">un pievieno </w:t>
      </w:r>
      <w:proofErr w:type="spellStart"/>
      <w:r w:rsidRPr="00E674C4">
        <w:rPr>
          <w:sz w:val="24"/>
          <w:szCs w:val="24"/>
          <w:lang w:val="lv-LV"/>
        </w:rPr>
        <w:t>izvērtējumu</w:t>
      </w:r>
      <w:proofErr w:type="spellEnd"/>
      <w:r w:rsidRPr="00E674C4">
        <w:rPr>
          <w:sz w:val="24"/>
          <w:szCs w:val="24"/>
          <w:lang w:val="lv-LV"/>
        </w:rPr>
        <w:t xml:space="preserve"> NEPLP lēmumam.</w:t>
      </w:r>
    </w:p>
    <w:p w14:paraId="1DA1B400" w14:textId="77777777" w:rsidR="00D775ED" w:rsidRPr="00E674C4" w:rsidRDefault="00D775ED" w:rsidP="00D775ED">
      <w:pPr>
        <w:numPr>
          <w:ilvl w:val="1"/>
          <w:numId w:val="12"/>
        </w:numPr>
        <w:tabs>
          <w:tab w:val="left" w:pos="0"/>
          <w:tab w:val="left" w:pos="426"/>
        </w:tabs>
        <w:spacing w:after="60"/>
        <w:ind w:left="0" w:firstLine="0"/>
        <w:jc w:val="both"/>
        <w:rPr>
          <w:lang w:val="lv-LV"/>
        </w:rPr>
      </w:pPr>
      <w:r w:rsidRPr="00E674C4">
        <w:rPr>
          <w:sz w:val="24"/>
          <w:szCs w:val="24"/>
          <w:lang w:val="lv-LV"/>
        </w:rPr>
        <w:lastRenderedPageBreak/>
        <w:t>Finansējuma saņēmējs uzņemas atbildību par tā rīcībā nodotajiem finanšu līdzekļiem un izlietot finansējumu tikai šajā līgumā noteiktā sabiedriskā pasūtījuma izpildei atbilstoši abu Pušu apstiprinātajai tāmei (4.pielikums). Bez atsevišķas vienošanās Finansējuma saņēmējs var samazināt vai palielināt 4.pielikumā noteiktās izmaksas budžeta kopsummas ietvaros, nepārsniedzot 20% no katras pozīcijas izmaksām.</w:t>
      </w:r>
    </w:p>
    <w:p w14:paraId="5F832B08" w14:textId="77777777" w:rsidR="00D775ED" w:rsidRPr="00E674C4" w:rsidRDefault="00D775ED" w:rsidP="00D775ED">
      <w:pPr>
        <w:numPr>
          <w:ilvl w:val="1"/>
          <w:numId w:val="12"/>
        </w:numPr>
        <w:tabs>
          <w:tab w:val="left" w:pos="0"/>
          <w:tab w:val="left" w:pos="426"/>
        </w:tabs>
        <w:spacing w:after="60"/>
        <w:ind w:left="0" w:firstLine="0"/>
        <w:jc w:val="both"/>
        <w:rPr>
          <w:lang w:val="lv-LV"/>
        </w:rPr>
      </w:pPr>
      <w:r w:rsidRPr="00E674C4">
        <w:rPr>
          <w:sz w:val="24"/>
          <w:szCs w:val="24"/>
          <w:lang w:val="lv-LV"/>
        </w:rPr>
        <w:t>Pēc Pasūtītāja pieprasījuma nekavējoties, bet ne vēlāk kā 3 (trīs) darba dienu laikā, Finansējuma saņēmējs rakstveidā iesniedz jebkādu informāciju par Līguma 4.1.apakšpunktā minētā finansējuma izlietojumu un līguma izpildi.</w:t>
      </w:r>
    </w:p>
    <w:p w14:paraId="4616BEBD" w14:textId="77777777" w:rsidR="00D775ED" w:rsidRPr="00E674C4" w:rsidRDefault="00D775ED" w:rsidP="00D775ED">
      <w:pPr>
        <w:tabs>
          <w:tab w:val="left" w:pos="567"/>
        </w:tabs>
        <w:spacing w:after="60"/>
        <w:ind w:left="567" w:hanging="567"/>
        <w:jc w:val="both"/>
        <w:rPr>
          <w:bCs/>
          <w:sz w:val="24"/>
          <w:lang w:val="lv-LV"/>
        </w:rPr>
      </w:pPr>
    </w:p>
    <w:p w14:paraId="71A03F4F" w14:textId="77777777" w:rsidR="00D775ED" w:rsidRPr="00E674C4" w:rsidRDefault="00D775ED" w:rsidP="00D775ED">
      <w:pPr>
        <w:numPr>
          <w:ilvl w:val="0"/>
          <w:numId w:val="12"/>
        </w:numPr>
        <w:jc w:val="center"/>
        <w:rPr>
          <w:lang w:val="lv-LV"/>
        </w:rPr>
      </w:pPr>
      <w:r w:rsidRPr="00E674C4">
        <w:rPr>
          <w:b/>
          <w:bCs/>
          <w:sz w:val="24"/>
          <w:szCs w:val="24"/>
          <w:lang w:val="lv-LV"/>
        </w:rPr>
        <w:t>Pasūtītāja saistības</w:t>
      </w:r>
    </w:p>
    <w:p w14:paraId="2BA9B40F" w14:textId="77777777" w:rsidR="00D775ED" w:rsidRPr="00E674C4" w:rsidRDefault="00D775ED" w:rsidP="74443222">
      <w:pPr>
        <w:rPr>
          <w:b/>
          <w:bCs/>
          <w:sz w:val="16"/>
          <w:szCs w:val="16"/>
          <w:shd w:val="clear" w:color="auto" w:fill="FFFF00"/>
          <w:lang w:val="lv-LV"/>
        </w:rPr>
      </w:pPr>
    </w:p>
    <w:p w14:paraId="286D6EC1" w14:textId="77777777" w:rsidR="00D775ED" w:rsidRPr="00E674C4" w:rsidRDefault="00D775ED" w:rsidP="00D775ED">
      <w:pPr>
        <w:numPr>
          <w:ilvl w:val="1"/>
          <w:numId w:val="12"/>
        </w:numPr>
        <w:tabs>
          <w:tab w:val="left" w:pos="426"/>
        </w:tabs>
        <w:spacing w:after="60"/>
        <w:ind w:left="0" w:firstLine="0"/>
        <w:jc w:val="both"/>
        <w:rPr>
          <w:lang w:val="lv-LV"/>
        </w:rPr>
      </w:pPr>
      <w:r w:rsidRPr="00E674C4">
        <w:rPr>
          <w:sz w:val="24"/>
          <w:szCs w:val="24"/>
          <w:lang w:val="lv-LV"/>
        </w:rPr>
        <w:t xml:space="preserve">Pasūtītājs apņemas apmaksāt Finansējuma saņēmēja veikto darba/pasūtījuma izpildi šā līguma 4.sadaļā </w:t>
      </w:r>
      <w:r w:rsidRPr="00E674C4">
        <w:rPr>
          <w:color w:val="000000" w:themeColor="text1"/>
          <w:sz w:val="24"/>
          <w:szCs w:val="24"/>
          <w:lang w:val="lv-LV"/>
        </w:rPr>
        <w:t>noteikt</w:t>
      </w:r>
      <w:r w:rsidR="004A5083" w:rsidRPr="00E674C4">
        <w:rPr>
          <w:color w:val="000000" w:themeColor="text1"/>
          <w:sz w:val="24"/>
          <w:szCs w:val="24"/>
          <w:lang w:val="lv-LV"/>
        </w:rPr>
        <w:t>ajā apmērā, kārtībā un termiņos.</w:t>
      </w:r>
    </w:p>
    <w:p w14:paraId="093EAAA6" w14:textId="77777777" w:rsidR="00D775ED" w:rsidRPr="00E674C4" w:rsidRDefault="00D775ED" w:rsidP="00D775ED">
      <w:pPr>
        <w:numPr>
          <w:ilvl w:val="1"/>
          <w:numId w:val="12"/>
        </w:numPr>
        <w:tabs>
          <w:tab w:val="left" w:pos="426"/>
        </w:tabs>
        <w:spacing w:after="60"/>
        <w:ind w:left="0" w:firstLine="0"/>
        <w:jc w:val="both"/>
        <w:rPr>
          <w:lang w:val="lv-LV"/>
        </w:rPr>
      </w:pPr>
      <w:r w:rsidRPr="00E674C4">
        <w:rPr>
          <w:color w:val="000000" w:themeColor="text1"/>
          <w:sz w:val="24"/>
          <w:szCs w:val="24"/>
          <w:lang w:val="lv-LV"/>
        </w:rPr>
        <w:t xml:space="preserve">Pasūtītājs nodrošina profesionālu neatkarīga nozares profesionāļa/eksperta recenziju ar mērķi nodrošināt raidījumu </w:t>
      </w:r>
      <w:r w:rsidR="00FF457E" w:rsidRPr="00E674C4">
        <w:rPr>
          <w:color w:val="000000" w:themeColor="text1"/>
          <w:sz w:val="24"/>
          <w:szCs w:val="24"/>
          <w:lang w:val="lv-LV"/>
        </w:rPr>
        <w:t>satura</w:t>
      </w:r>
      <w:r w:rsidRPr="00E674C4">
        <w:rPr>
          <w:color w:val="000000" w:themeColor="text1"/>
          <w:sz w:val="24"/>
          <w:szCs w:val="24"/>
          <w:lang w:val="lv-LV"/>
        </w:rPr>
        <w:t xml:space="preserve"> kvalitātes analīzi un, lai izvērtētu veidoto raidījumu atbilstību EPLL 71.panta pirmajā daļā noteiktajiem sabiedriskā pasūtījuma uzdevumiem un Nolikumam par sabiedriskā pasūtījuma daļas, kuru pilda komerciālie elektroniskie plašsaziņas līdzekļi, veidošanas kārtību un vērtēšanas principiem. </w:t>
      </w:r>
    </w:p>
    <w:p w14:paraId="44254F30" w14:textId="77777777" w:rsidR="00D775ED" w:rsidRPr="00E674C4" w:rsidRDefault="00D775ED" w:rsidP="00D775ED">
      <w:pPr>
        <w:spacing w:after="60"/>
        <w:jc w:val="both"/>
        <w:rPr>
          <w:color w:val="000000"/>
          <w:sz w:val="24"/>
          <w:szCs w:val="24"/>
          <w:lang w:val="lv-LV"/>
        </w:rPr>
      </w:pPr>
    </w:p>
    <w:p w14:paraId="665BB6B5" w14:textId="77777777" w:rsidR="00D775ED" w:rsidRPr="00E674C4" w:rsidRDefault="00D775ED" w:rsidP="00D775ED">
      <w:pPr>
        <w:numPr>
          <w:ilvl w:val="0"/>
          <w:numId w:val="12"/>
        </w:numPr>
        <w:jc w:val="center"/>
        <w:rPr>
          <w:lang w:val="lv-LV"/>
        </w:rPr>
      </w:pPr>
      <w:r w:rsidRPr="00E674C4">
        <w:rPr>
          <w:b/>
          <w:bCs/>
          <w:sz w:val="24"/>
          <w:szCs w:val="24"/>
          <w:lang w:val="lv-LV"/>
        </w:rPr>
        <w:t>Apmaksa, norēķinu kārtība un termiņi</w:t>
      </w:r>
    </w:p>
    <w:p w14:paraId="677D2886" w14:textId="77777777" w:rsidR="00D775ED" w:rsidRPr="00E674C4" w:rsidRDefault="00D775ED" w:rsidP="74443222">
      <w:pPr>
        <w:jc w:val="both"/>
        <w:rPr>
          <w:b/>
          <w:bCs/>
          <w:sz w:val="16"/>
          <w:szCs w:val="16"/>
          <w:shd w:val="clear" w:color="auto" w:fill="FFFF00"/>
          <w:lang w:val="lv-LV"/>
        </w:rPr>
      </w:pPr>
    </w:p>
    <w:p w14:paraId="478896AA" w14:textId="77777777" w:rsidR="00D775ED" w:rsidRPr="00E674C4" w:rsidRDefault="00D775ED" w:rsidP="003F643D">
      <w:pPr>
        <w:numPr>
          <w:ilvl w:val="1"/>
          <w:numId w:val="12"/>
        </w:numPr>
        <w:tabs>
          <w:tab w:val="left" w:pos="426"/>
        </w:tabs>
        <w:spacing w:after="60"/>
        <w:ind w:left="567" w:hanging="567"/>
        <w:jc w:val="both"/>
        <w:rPr>
          <w:lang w:val="lv-LV"/>
        </w:rPr>
      </w:pPr>
      <w:r w:rsidRPr="00E674C4">
        <w:rPr>
          <w:sz w:val="24"/>
          <w:szCs w:val="24"/>
          <w:lang w:val="lv-LV"/>
        </w:rPr>
        <w:t xml:space="preserve">Līguma ietvaros piešķirtā finansējuma apmērs ir </w:t>
      </w:r>
      <w:r w:rsidRPr="00E674C4">
        <w:rPr>
          <w:b/>
          <w:bCs/>
          <w:sz w:val="24"/>
          <w:szCs w:val="24"/>
          <w:lang w:val="lv-LV"/>
        </w:rPr>
        <w:t>EUR ………..</w:t>
      </w:r>
      <w:r w:rsidRPr="00E674C4">
        <w:rPr>
          <w:sz w:val="24"/>
          <w:szCs w:val="24"/>
          <w:lang w:val="lv-LV"/>
        </w:rPr>
        <w:t>, t.sk., PVN 21%.</w:t>
      </w:r>
    </w:p>
    <w:p w14:paraId="5E08C682" w14:textId="77777777" w:rsidR="00D775ED" w:rsidRPr="00E674C4" w:rsidRDefault="00D775ED" w:rsidP="003F643D">
      <w:pPr>
        <w:numPr>
          <w:ilvl w:val="1"/>
          <w:numId w:val="12"/>
        </w:numPr>
        <w:tabs>
          <w:tab w:val="left" w:pos="0"/>
          <w:tab w:val="left" w:pos="426"/>
        </w:tabs>
        <w:spacing w:after="60"/>
        <w:ind w:left="0" w:firstLine="0"/>
        <w:jc w:val="both"/>
        <w:rPr>
          <w:lang w:val="lv-LV"/>
        </w:rPr>
      </w:pPr>
      <w:r w:rsidRPr="00E674C4">
        <w:rPr>
          <w:sz w:val="24"/>
          <w:szCs w:val="24"/>
          <w:lang w:val="lv-LV"/>
        </w:rPr>
        <w:t>Piešķirtais finansējums tiek izmaksāts, veicot pārskaitījumu uz Finansējuma saņēmēja bankas norēķinu kontu, kas norādīts Finansējuma saņēmēja iesniegtā rēķinā, šādā kārtībā:</w:t>
      </w:r>
    </w:p>
    <w:p w14:paraId="11B43F66" w14:textId="77777777" w:rsidR="00D775ED" w:rsidRPr="00E674C4" w:rsidRDefault="00D775ED" w:rsidP="00D775ED">
      <w:pPr>
        <w:numPr>
          <w:ilvl w:val="2"/>
          <w:numId w:val="12"/>
        </w:numPr>
        <w:tabs>
          <w:tab w:val="left" w:pos="567"/>
          <w:tab w:val="left" w:pos="1260"/>
        </w:tabs>
        <w:spacing w:after="60"/>
        <w:ind w:left="567" w:firstLine="0"/>
        <w:jc w:val="both"/>
        <w:rPr>
          <w:lang w:val="lv-LV"/>
        </w:rPr>
      </w:pPr>
      <w:r w:rsidRPr="00E674C4">
        <w:rPr>
          <w:b/>
          <w:bCs/>
          <w:sz w:val="24"/>
          <w:szCs w:val="24"/>
          <w:lang w:val="lv-LV"/>
        </w:rPr>
        <w:t>EUR …………….</w:t>
      </w:r>
      <w:r w:rsidRPr="00E674C4">
        <w:rPr>
          <w:sz w:val="24"/>
          <w:szCs w:val="24"/>
          <w:lang w:val="lv-LV"/>
        </w:rPr>
        <w:t xml:space="preserve">, t.sk., PVN 21% kā maksājums par Raidījumu veidošanu un raidīšanu atbilstoši Līguma noteikumiem saskaņā ar Finansējuma saņēmēja iesniegtu rēķinu līdz </w:t>
      </w:r>
      <w:r w:rsidR="00AD4E82" w:rsidRPr="00E674C4">
        <w:rPr>
          <w:sz w:val="24"/>
          <w:szCs w:val="24"/>
          <w:lang w:val="lv-LV"/>
        </w:rPr>
        <w:t>2020</w:t>
      </w:r>
      <w:r w:rsidRPr="00E674C4">
        <w:rPr>
          <w:sz w:val="24"/>
          <w:szCs w:val="24"/>
          <w:lang w:val="lv-LV"/>
        </w:rPr>
        <w:t xml:space="preserve">.gada …………. </w:t>
      </w:r>
    </w:p>
    <w:p w14:paraId="4AF0DB2F" w14:textId="77777777" w:rsidR="00D775ED" w:rsidRPr="00E674C4" w:rsidRDefault="00D775ED" w:rsidP="00D775ED">
      <w:pPr>
        <w:numPr>
          <w:ilvl w:val="2"/>
          <w:numId w:val="12"/>
        </w:numPr>
        <w:tabs>
          <w:tab w:val="left" w:pos="567"/>
          <w:tab w:val="left" w:pos="1260"/>
        </w:tabs>
        <w:spacing w:after="60"/>
        <w:ind w:left="567" w:firstLine="0"/>
        <w:jc w:val="both"/>
        <w:rPr>
          <w:lang w:val="lv-LV"/>
        </w:rPr>
      </w:pPr>
      <w:r w:rsidRPr="00E674C4">
        <w:rPr>
          <w:sz w:val="24"/>
          <w:szCs w:val="24"/>
          <w:lang w:val="lv-LV"/>
        </w:rPr>
        <w:t xml:space="preserve">Finansējuma saņēmējs apņemas ne vēlāk kā līdz </w:t>
      </w:r>
      <w:r w:rsidR="00AD4E82" w:rsidRPr="00E674C4">
        <w:rPr>
          <w:sz w:val="24"/>
          <w:szCs w:val="24"/>
          <w:lang w:val="lv-LV"/>
        </w:rPr>
        <w:t>2020</w:t>
      </w:r>
      <w:r w:rsidRPr="00E674C4">
        <w:rPr>
          <w:sz w:val="24"/>
          <w:szCs w:val="24"/>
          <w:lang w:val="lv-LV"/>
        </w:rPr>
        <w:t xml:space="preserve">.gada …………. iesniegt Pasūtītājam atskaiti divos eksemplāros par Līguma saistību izpildi, tostarp raidījumu pārraidīšanas un citām izplatīšanas vietām, aizpildot to atbilstoši šī līguma 1.pielikumā pievienotajai atskaites formai. </w:t>
      </w:r>
    </w:p>
    <w:p w14:paraId="15157D95" w14:textId="77777777" w:rsidR="00D775ED" w:rsidRPr="00E674C4" w:rsidRDefault="00D775ED" w:rsidP="00D775ED">
      <w:pPr>
        <w:numPr>
          <w:ilvl w:val="2"/>
          <w:numId w:val="12"/>
        </w:numPr>
        <w:tabs>
          <w:tab w:val="left" w:pos="567"/>
          <w:tab w:val="left" w:pos="1260"/>
        </w:tabs>
        <w:spacing w:after="60"/>
        <w:ind w:left="567" w:firstLine="0"/>
        <w:jc w:val="both"/>
        <w:rPr>
          <w:lang w:val="lv-LV"/>
        </w:rPr>
      </w:pPr>
      <w:r w:rsidRPr="00E674C4">
        <w:rPr>
          <w:sz w:val="24"/>
          <w:szCs w:val="24"/>
          <w:lang w:val="lv-LV"/>
        </w:rPr>
        <w:t xml:space="preserve">Pasūtītājs Finansējuma saņēmēja iesniegto rēķinu apmaksā ne vēlāk kā </w:t>
      </w:r>
      <w:r w:rsidR="00AD4E82" w:rsidRPr="00E674C4">
        <w:rPr>
          <w:sz w:val="24"/>
          <w:szCs w:val="24"/>
          <w:lang w:val="lv-LV"/>
        </w:rPr>
        <w:t>10</w:t>
      </w:r>
      <w:r w:rsidRPr="00E674C4">
        <w:rPr>
          <w:sz w:val="24"/>
          <w:szCs w:val="24"/>
          <w:lang w:val="lv-LV"/>
        </w:rPr>
        <w:t xml:space="preserve"> (</w:t>
      </w:r>
      <w:r w:rsidR="00AD4E82" w:rsidRPr="00E674C4">
        <w:rPr>
          <w:sz w:val="24"/>
          <w:szCs w:val="24"/>
          <w:lang w:val="lv-LV"/>
        </w:rPr>
        <w:t>desmit</w:t>
      </w:r>
      <w:r w:rsidRPr="00E674C4">
        <w:rPr>
          <w:sz w:val="24"/>
          <w:szCs w:val="24"/>
          <w:lang w:val="lv-LV"/>
        </w:rPr>
        <w:t>) darba dienu laikā no dienas, kad parakstīts šis līgums un saņemts Finansējuma saņēmēja rēķins.</w:t>
      </w:r>
    </w:p>
    <w:p w14:paraId="747F78FE" w14:textId="77777777" w:rsidR="00D775ED" w:rsidRPr="00E674C4" w:rsidRDefault="00D775ED" w:rsidP="00D775ED">
      <w:pPr>
        <w:numPr>
          <w:ilvl w:val="2"/>
          <w:numId w:val="12"/>
        </w:numPr>
        <w:tabs>
          <w:tab w:val="left" w:pos="567"/>
          <w:tab w:val="left" w:pos="1260"/>
        </w:tabs>
        <w:spacing w:after="60"/>
        <w:ind w:left="567" w:firstLine="0"/>
        <w:jc w:val="both"/>
        <w:rPr>
          <w:lang w:val="lv-LV"/>
        </w:rPr>
      </w:pPr>
      <w:r w:rsidRPr="00E674C4">
        <w:rPr>
          <w:sz w:val="24"/>
          <w:szCs w:val="24"/>
          <w:lang w:val="lv-LV"/>
        </w:rPr>
        <w:t xml:space="preserve">Par maksājuma veikšanas dienu tiek uzskatīta diena, kad Pasūtītājs veicis pārskaitījumu uz Finansējuma saņēmēja norādītu kontu </w:t>
      </w:r>
      <w:r w:rsidRPr="00E674C4">
        <w:rPr>
          <w:b/>
          <w:bCs/>
          <w:sz w:val="24"/>
          <w:szCs w:val="24"/>
          <w:lang w:val="lv-LV"/>
        </w:rPr>
        <w:t>Valsts kasē</w:t>
      </w:r>
      <w:r w:rsidRPr="00E674C4">
        <w:rPr>
          <w:sz w:val="24"/>
          <w:szCs w:val="24"/>
          <w:lang w:val="lv-LV"/>
        </w:rPr>
        <w:t>.</w:t>
      </w:r>
    </w:p>
    <w:p w14:paraId="5951AD7F" w14:textId="77777777" w:rsidR="00D775ED" w:rsidRPr="00E674C4" w:rsidRDefault="00D775ED" w:rsidP="00D775ED">
      <w:pPr>
        <w:numPr>
          <w:ilvl w:val="2"/>
          <w:numId w:val="12"/>
        </w:numPr>
        <w:tabs>
          <w:tab w:val="left" w:pos="567"/>
          <w:tab w:val="left" w:pos="1260"/>
        </w:tabs>
        <w:spacing w:after="60"/>
        <w:ind w:left="567" w:firstLine="0"/>
        <w:jc w:val="both"/>
        <w:rPr>
          <w:lang w:val="lv-LV"/>
        </w:rPr>
      </w:pPr>
      <w:r w:rsidRPr="00E674C4">
        <w:rPr>
          <w:sz w:val="24"/>
          <w:szCs w:val="24"/>
          <w:lang w:val="lv-LV"/>
        </w:rPr>
        <w:t>Gadījumā, ja šis līgums tiek izbeigts pirms saistību izpildes, vai arī netiek pildītas ar līgumu noteiktās saistības, tostarp nav izlietots piešķirtais finansējums pilnā apmērā vai tas izmantots neatbilstoši šī līguma nosacījumiem, vai nav iesniegti izdevumus attaisnojoši dokumenti par veiktajiem izdevumiem, Pasūtītājam ir tiesības pieprasīt sniegt skaidrojumu, kā arī pieprasīt pilnīgu vai daļēju Līguma 4.2.1.apakšpunktā noteiktā maksājuma atmaksu, izvērtējot saistību neizpildes apstākļus un apmēru.</w:t>
      </w:r>
    </w:p>
    <w:p w14:paraId="2D79B97B" w14:textId="77777777" w:rsidR="00D775ED" w:rsidRPr="00E674C4" w:rsidRDefault="00D775ED" w:rsidP="00D775ED">
      <w:pPr>
        <w:numPr>
          <w:ilvl w:val="2"/>
          <w:numId w:val="12"/>
        </w:numPr>
        <w:tabs>
          <w:tab w:val="left" w:pos="567"/>
          <w:tab w:val="left" w:pos="1260"/>
        </w:tabs>
        <w:spacing w:after="60"/>
        <w:ind w:left="567" w:firstLine="0"/>
        <w:jc w:val="both"/>
        <w:rPr>
          <w:lang w:val="lv-LV"/>
        </w:rPr>
      </w:pPr>
      <w:r w:rsidRPr="00E674C4">
        <w:rPr>
          <w:sz w:val="24"/>
          <w:szCs w:val="24"/>
          <w:lang w:val="lv-LV"/>
        </w:rPr>
        <w:t>Finansējuma saņēmējs Līguma 4.2.1.apakšpunktā minēto summu, kas izmantota neatbilstoši Līguma noteikumiem vai par kuru nav iesniegti izdevumus attaisnojoši dokumenti, 10 (desmit) darba dienu laikā no Pasūtītāja pieprasīšanas dienas pārskaita uz Pasūtītāja Līgumā norādīto kontu.</w:t>
      </w:r>
    </w:p>
    <w:p w14:paraId="31CD5D14" w14:textId="43875B08" w:rsidR="00D775ED" w:rsidRPr="00E674C4" w:rsidRDefault="00D775ED" w:rsidP="003F643D">
      <w:pPr>
        <w:numPr>
          <w:ilvl w:val="1"/>
          <w:numId w:val="12"/>
        </w:numPr>
        <w:tabs>
          <w:tab w:val="left" w:pos="0"/>
          <w:tab w:val="left" w:pos="426"/>
        </w:tabs>
        <w:spacing w:after="60"/>
        <w:ind w:left="0" w:firstLine="0"/>
        <w:jc w:val="both"/>
        <w:rPr>
          <w:lang w:val="lv-LV"/>
        </w:rPr>
      </w:pPr>
      <w:r w:rsidRPr="00E674C4">
        <w:rPr>
          <w:sz w:val="24"/>
          <w:szCs w:val="24"/>
          <w:lang w:val="lv-LV"/>
        </w:rPr>
        <w:t xml:space="preserve">Finansējuma saņēmējs apņemas veikt Latvijas Republikas </w:t>
      </w:r>
      <w:r w:rsidR="1ED1D8AB" w:rsidRPr="00E674C4">
        <w:rPr>
          <w:sz w:val="24"/>
          <w:szCs w:val="24"/>
          <w:lang w:val="lv-LV"/>
        </w:rPr>
        <w:t xml:space="preserve">normatīvajos aktos </w:t>
      </w:r>
      <w:r w:rsidRPr="00E674C4">
        <w:rPr>
          <w:sz w:val="24"/>
          <w:szCs w:val="24"/>
          <w:lang w:val="lv-LV"/>
        </w:rPr>
        <w:t>noteikto nodokļu samaksu.</w:t>
      </w:r>
    </w:p>
    <w:p w14:paraId="2E78A75A" w14:textId="77777777" w:rsidR="00D775ED" w:rsidRPr="00E674C4" w:rsidRDefault="00D775ED" w:rsidP="74443222">
      <w:pPr>
        <w:tabs>
          <w:tab w:val="left" w:pos="567"/>
          <w:tab w:val="left" w:pos="1260"/>
        </w:tabs>
        <w:spacing w:after="60"/>
        <w:ind w:left="567"/>
        <w:jc w:val="both"/>
        <w:rPr>
          <w:sz w:val="24"/>
          <w:szCs w:val="24"/>
          <w:lang w:val="lv-LV"/>
        </w:rPr>
      </w:pPr>
    </w:p>
    <w:p w14:paraId="65B8EE6D" w14:textId="77777777" w:rsidR="00D775ED" w:rsidRPr="00E674C4" w:rsidRDefault="00D775ED" w:rsidP="00D775ED">
      <w:pPr>
        <w:numPr>
          <w:ilvl w:val="0"/>
          <w:numId w:val="12"/>
        </w:numPr>
        <w:ind w:left="357" w:hanging="357"/>
        <w:jc w:val="center"/>
        <w:rPr>
          <w:lang w:val="lv-LV"/>
        </w:rPr>
      </w:pPr>
      <w:r w:rsidRPr="00E674C4">
        <w:rPr>
          <w:b/>
          <w:bCs/>
          <w:sz w:val="24"/>
          <w:szCs w:val="24"/>
          <w:lang w:val="lv-LV"/>
        </w:rPr>
        <w:t>Līguma darbības laiks un tā pirmstermiņa izbeigšana</w:t>
      </w:r>
    </w:p>
    <w:p w14:paraId="029FB76C" w14:textId="77777777" w:rsidR="00D775ED" w:rsidRPr="00E674C4" w:rsidRDefault="00D775ED" w:rsidP="74443222">
      <w:pPr>
        <w:rPr>
          <w:b/>
          <w:bCs/>
          <w:sz w:val="16"/>
          <w:szCs w:val="16"/>
          <w:shd w:val="clear" w:color="auto" w:fill="FFFF00"/>
          <w:lang w:val="lv-LV"/>
        </w:rPr>
      </w:pPr>
    </w:p>
    <w:p w14:paraId="444C6C52" w14:textId="77777777" w:rsidR="00D775ED" w:rsidRPr="00E674C4" w:rsidRDefault="00D775ED" w:rsidP="74443222">
      <w:pPr>
        <w:tabs>
          <w:tab w:val="left" w:pos="540"/>
        </w:tabs>
        <w:spacing w:after="60"/>
        <w:jc w:val="both"/>
        <w:rPr>
          <w:sz w:val="24"/>
          <w:szCs w:val="24"/>
          <w:lang w:val="lv-LV"/>
        </w:rPr>
      </w:pPr>
      <w:r w:rsidRPr="00E674C4">
        <w:rPr>
          <w:sz w:val="24"/>
          <w:szCs w:val="24"/>
          <w:lang w:val="lv-LV"/>
        </w:rPr>
        <w:t xml:space="preserve">Līgums stājas spēkā </w:t>
      </w:r>
      <w:r w:rsidR="00170528" w:rsidRPr="00E674C4">
        <w:rPr>
          <w:sz w:val="24"/>
          <w:szCs w:val="24"/>
          <w:lang w:val="lv-LV"/>
        </w:rPr>
        <w:t>2020</w:t>
      </w:r>
      <w:r w:rsidRPr="00E674C4">
        <w:rPr>
          <w:sz w:val="24"/>
          <w:szCs w:val="24"/>
          <w:lang w:val="lv-LV"/>
        </w:rPr>
        <w:t>.gada ……………. un uzskatāms par izpildītu ar Pušu veiktas Līguma saistību pilnīgas izpildes brīdi.</w:t>
      </w:r>
    </w:p>
    <w:p w14:paraId="42E46793" w14:textId="77777777" w:rsidR="003F643D" w:rsidRPr="00E674C4" w:rsidRDefault="003F643D" w:rsidP="00D775ED">
      <w:pPr>
        <w:tabs>
          <w:tab w:val="left" w:pos="540"/>
        </w:tabs>
        <w:spacing w:after="60"/>
        <w:jc w:val="both"/>
        <w:rPr>
          <w:lang w:val="lv-LV"/>
        </w:rPr>
      </w:pPr>
    </w:p>
    <w:p w14:paraId="4F663E74" w14:textId="77777777" w:rsidR="00D775ED" w:rsidRPr="00E674C4" w:rsidRDefault="00D775ED" w:rsidP="00D775ED">
      <w:pPr>
        <w:numPr>
          <w:ilvl w:val="0"/>
          <w:numId w:val="12"/>
        </w:numPr>
        <w:ind w:left="357" w:hanging="357"/>
        <w:jc w:val="center"/>
        <w:rPr>
          <w:lang w:val="lv-LV"/>
        </w:rPr>
      </w:pPr>
      <w:r w:rsidRPr="00E674C4">
        <w:rPr>
          <w:b/>
          <w:bCs/>
          <w:sz w:val="24"/>
          <w:szCs w:val="24"/>
          <w:lang w:val="lv-LV"/>
        </w:rPr>
        <w:t>Nepārvarama vara</w:t>
      </w:r>
    </w:p>
    <w:p w14:paraId="2076CFFE" w14:textId="77777777" w:rsidR="00D775ED" w:rsidRPr="00E674C4" w:rsidRDefault="00D775ED" w:rsidP="74443222">
      <w:pPr>
        <w:rPr>
          <w:sz w:val="16"/>
          <w:szCs w:val="16"/>
          <w:shd w:val="clear" w:color="auto" w:fill="FFFF00"/>
          <w:lang w:val="lv-LV"/>
        </w:rPr>
      </w:pPr>
    </w:p>
    <w:p w14:paraId="091613AD" w14:textId="77777777" w:rsidR="003F643D" w:rsidRPr="00E674C4" w:rsidRDefault="00D775ED" w:rsidP="003F643D">
      <w:pPr>
        <w:keepNext/>
        <w:numPr>
          <w:ilvl w:val="1"/>
          <w:numId w:val="12"/>
        </w:numPr>
        <w:tabs>
          <w:tab w:val="left" w:pos="426"/>
        </w:tabs>
        <w:ind w:left="0" w:firstLine="0"/>
        <w:jc w:val="both"/>
        <w:rPr>
          <w:lang w:val="lv-LV"/>
        </w:rPr>
      </w:pPr>
      <w:r w:rsidRPr="00E674C4">
        <w:rPr>
          <w:sz w:val="24"/>
          <w:szCs w:val="24"/>
          <w:lang w:val="lv-LV"/>
        </w:rPr>
        <w:t xml:space="preserve">Ne Pasūtītājs, ne Finansējuma saņēmējs nekādā veidā nav atbildīgs par Līgumā noteikto pienākumu neizpildi vai izpildes aizkavēšanu, ja tas ir noticis nepārvaramas varas apstākļu jeb </w:t>
      </w:r>
      <w:proofErr w:type="spellStart"/>
      <w:r w:rsidRPr="00E674C4">
        <w:rPr>
          <w:i/>
          <w:iCs/>
          <w:sz w:val="24"/>
          <w:szCs w:val="24"/>
          <w:lang w:val="lv-LV"/>
        </w:rPr>
        <w:t>Force</w:t>
      </w:r>
      <w:proofErr w:type="spellEnd"/>
      <w:r w:rsidRPr="00E674C4">
        <w:rPr>
          <w:i/>
          <w:iCs/>
          <w:sz w:val="24"/>
          <w:szCs w:val="24"/>
          <w:lang w:val="lv-LV"/>
        </w:rPr>
        <w:t xml:space="preserve"> </w:t>
      </w:r>
      <w:proofErr w:type="spellStart"/>
      <w:r w:rsidRPr="00E674C4">
        <w:rPr>
          <w:i/>
          <w:iCs/>
          <w:sz w:val="24"/>
          <w:szCs w:val="24"/>
          <w:lang w:val="lv-LV"/>
        </w:rPr>
        <w:t>Majeure</w:t>
      </w:r>
      <w:proofErr w:type="spellEnd"/>
      <w:r w:rsidRPr="00E674C4">
        <w:rPr>
          <w:sz w:val="24"/>
          <w:szCs w:val="24"/>
          <w:lang w:val="lv-LV"/>
        </w:rPr>
        <w:t xml:space="preserve"> gadījumā.</w:t>
      </w:r>
    </w:p>
    <w:p w14:paraId="2EFD8381" w14:textId="77777777" w:rsidR="003F643D" w:rsidRPr="00E674C4" w:rsidRDefault="003F643D" w:rsidP="74443222">
      <w:pPr>
        <w:keepNext/>
        <w:tabs>
          <w:tab w:val="left" w:pos="426"/>
        </w:tabs>
        <w:jc w:val="both"/>
        <w:rPr>
          <w:lang w:val="lv-LV"/>
        </w:rPr>
      </w:pPr>
    </w:p>
    <w:p w14:paraId="4EAAB36B" w14:textId="77777777" w:rsidR="00D775ED" w:rsidRPr="00E674C4" w:rsidRDefault="00D775ED" w:rsidP="003F643D">
      <w:pPr>
        <w:keepNext/>
        <w:numPr>
          <w:ilvl w:val="1"/>
          <w:numId w:val="12"/>
        </w:numPr>
        <w:tabs>
          <w:tab w:val="left" w:pos="426"/>
        </w:tabs>
        <w:ind w:left="0" w:firstLine="0"/>
        <w:jc w:val="both"/>
        <w:rPr>
          <w:lang w:val="lv-LV"/>
        </w:rPr>
      </w:pPr>
      <w:proofErr w:type="spellStart"/>
      <w:r w:rsidRPr="00E674C4">
        <w:rPr>
          <w:i/>
          <w:iCs/>
          <w:sz w:val="24"/>
          <w:szCs w:val="24"/>
          <w:lang w:val="lv-LV"/>
        </w:rPr>
        <w:t>Force</w:t>
      </w:r>
      <w:proofErr w:type="spellEnd"/>
      <w:r w:rsidRPr="00E674C4">
        <w:rPr>
          <w:i/>
          <w:iCs/>
          <w:sz w:val="24"/>
          <w:szCs w:val="24"/>
          <w:lang w:val="lv-LV"/>
        </w:rPr>
        <w:t xml:space="preserve"> </w:t>
      </w:r>
      <w:proofErr w:type="spellStart"/>
      <w:r w:rsidRPr="00E674C4">
        <w:rPr>
          <w:i/>
          <w:iCs/>
          <w:sz w:val="24"/>
          <w:szCs w:val="24"/>
          <w:lang w:val="lv-LV"/>
        </w:rPr>
        <w:t>Majeure</w:t>
      </w:r>
      <w:proofErr w:type="spellEnd"/>
      <w:r w:rsidRPr="00E674C4">
        <w:rPr>
          <w:sz w:val="24"/>
          <w:szCs w:val="24"/>
          <w:lang w:val="lv-LV"/>
        </w:rPr>
        <w:t xml:space="preserve"> nozīmē nekontrolējamu notikumu, kurš nevarēja tikt paredzēts un kuru attiecīgā Puse nevar iespaidot, un kas nav saistīts ar tās kvalifikāciju, vainu vai nolaidību. Par šādiem notikumiem tiek uzskatīti tādi, kas ietekmē Pušu iespēju veikt Līguma izpildi: kari, revolūcijas, ugunsgrēki, plūdi, Latvijas Republikas Saeimas un Latvijas Republikas Ministru kabineta izdotie normatīvie akti u.c.</w:t>
      </w:r>
    </w:p>
    <w:p w14:paraId="05B1FB9F" w14:textId="77777777" w:rsidR="00D775ED" w:rsidRPr="00E674C4" w:rsidRDefault="00D775ED" w:rsidP="74443222">
      <w:pPr>
        <w:tabs>
          <w:tab w:val="left" w:pos="1397"/>
        </w:tabs>
        <w:jc w:val="both"/>
        <w:rPr>
          <w:sz w:val="24"/>
          <w:szCs w:val="24"/>
          <w:shd w:val="clear" w:color="auto" w:fill="FFFF00"/>
          <w:lang w:val="lv-LV"/>
        </w:rPr>
      </w:pPr>
    </w:p>
    <w:p w14:paraId="180EBDE2" w14:textId="77777777" w:rsidR="00D775ED" w:rsidRPr="00E674C4" w:rsidRDefault="00D775ED" w:rsidP="00D775ED">
      <w:pPr>
        <w:numPr>
          <w:ilvl w:val="0"/>
          <w:numId w:val="12"/>
        </w:numPr>
        <w:ind w:left="357" w:hanging="357"/>
        <w:jc w:val="center"/>
        <w:rPr>
          <w:lang w:val="lv-LV"/>
        </w:rPr>
      </w:pPr>
      <w:r w:rsidRPr="00E674C4">
        <w:rPr>
          <w:b/>
          <w:bCs/>
          <w:sz w:val="24"/>
          <w:szCs w:val="24"/>
          <w:lang w:val="lv-LV"/>
        </w:rPr>
        <w:t>Strīdu izskatīšanas kārtība</w:t>
      </w:r>
    </w:p>
    <w:p w14:paraId="089746A5" w14:textId="77777777" w:rsidR="00D775ED" w:rsidRPr="00E674C4" w:rsidRDefault="00D775ED" w:rsidP="00D775ED">
      <w:pPr>
        <w:rPr>
          <w:sz w:val="16"/>
          <w:szCs w:val="16"/>
          <w:shd w:val="clear" w:color="auto" w:fill="FFFF00"/>
          <w:lang w:val="lv-LV"/>
        </w:rPr>
      </w:pPr>
    </w:p>
    <w:p w14:paraId="2E7DDC9E" w14:textId="77777777" w:rsidR="00D775ED" w:rsidRPr="00E674C4" w:rsidRDefault="00D775ED" w:rsidP="00D775ED">
      <w:pPr>
        <w:numPr>
          <w:ilvl w:val="1"/>
          <w:numId w:val="12"/>
        </w:numPr>
        <w:tabs>
          <w:tab w:val="left" w:pos="540"/>
          <w:tab w:val="left" w:pos="567"/>
        </w:tabs>
        <w:ind w:left="357" w:hanging="357"/>
        <w:jc w:val="both"/>
        <w:rPr>
          <w:lang w:val="lv-LV"/>
        </w:rPr>
      </w:pPr>
      <w:r w:rsidRPr="00E674C4">
        <w:rPr>
          <w:sz w:val="24"/>
          <w:szCs w:val="24"/>
          <w:lang w:val="lv-LV"/>
        </w:rPr>
        <w:t>Līgums ir sagatavots un piemērojams saskaņā ar Latvijas Republikas likumiem.</w:t>
      </w:r>
    </w:p>
    <w:p w14:paraId="2D85677A" w14:textId="77777777" w:rsidR="00D775ED" w:rsidRPr="00E674C4" w:rsidRDefault="00D775ED" w:rsidP="74443222">
      <w:pPr>
        <w:tabs>
          <w:tab w:val="left" w:pos="540"/>
          <w:tab w:val="left" w:pos="567"/>
        </w:tabs>
        <w:ind w:left="357"/>
        <w:jc w:val="both"/>
        <w:rPr>
          <w:lang w:val="lv-LV"/>
        </w:rPr>
      </w:pPr>
    </w:p>
    <w:p w14:paraId="71DF7122" w14:textId="77777777" w:rsidR="00D775ED" w:rsidRPr="00E674C4" w:rsidRDefault="00D775ED" w:rsidP="00D775ED">
      <w:pPr>
        <w:numPr>
          <w:ilvl w:val="1"/>
          <w:numId w:val="12"/>
        </w:numPr>
        <w:tabs>
          <w:tab w:val="left" w:pos="540"/>
          <w:tab w:val="left" w:pos="567"/>
        </w:tabs>
        <w:ind w:left="357" w:hanging="357"/>
        <w:jc w:val="both"/>
        <w:rPr>
          <w:lang w:val="lv-LV"/>
        </w:rPr>
      </w:pPr>
      <w:r w:rsidRPr="00E674C4">
        <w:rPr>
          <w:sz w:val="24"/>
          <w:szCs w:val="24"/>
          <w:lang w:val="lv-LV"/>
        </w:rPr>
        <w:t xml:space="preserve">Jebkādas domstarpības un strīdi, kas skar Līgumu, Puses risina pārrunu ceļā. </w:t>
      </w:r>
    </w:p>
    <w:p w14:paraId="24041FF0" w14:textId="77777777" w:rsidR="00D775ED" w:rsidRPr="00E674C4" w:rsidRDefault="00D775ED" w:rsidP="74443222">
      <w:pPr>
        <w:tabs>
          <w:tab w:val="left" w:pos="540"/>
          <w:tab w:val="left" w:pos="567"/>
        </w:tabs>
        <w:jc w:val="both"/>
        <w:rPr>
          <w:lang w:val="lv-LV"/>
        </w:rPr>
      </w:pPr>
    </w:p>
    <w:p w14:paraId="4D49F3F5" w14:textId="77777777" w:rsidR="00D775ED" w:rsidRPr="00E674C4" w:rsidRDefault="00D775ED" w:rsidP="003F643D">
      <w:pPr>
        <w:numPr>
          <w:ilvl w:val="1"/>
          <w:numId w:val="12"/>
        </w:numPr>
        <w:tabs>
          <w:tab w:val="left" w:pos="0"/>
          <w:tab w:val="left" w:pos="567"/>
        </w:tabs>
        <w:ind w:left="0" w:firstLine="0"/>
        <w:jc w:val="both"/>
        <w:rPr>
          <w:lang w:val="lv-LV"/>
        </w:rPr>
      </w:pPr>
      <w:r w:rsidRPr="00E674C4">
        <w:rPr>
          <w:sz w:val="24"/>
          <w:szCs w:val="24"/>
          <w:lang w:val="lv-LV"/>
        </w:rPr>
        <w:t>Gadījumā, ja Puses nevar vienoties, strīdus jautājumu nodod izskatīšanai tiesā, saskaņā ar pastāvošiem Latvijas Republikas normatīvajiem aktiem.</w:t>
      </w:r>
    </w:p>
    <w:p w14:paraId="2920D991" w14:textId="77777777" w:rsidR="00D775ED" w:rsidRPr="00E674C4" w:rsidRDefault="00D775ED" w:rsidP="00D775ED">
      <w:pPr>
        <w:tabs>
          <w:tab w:val="left" w:pos="540"/>
          <w:tab w:val="left" w:pos="567"/>
        </w:tabs>
        <w:jc w:val="both"/>
        <w:rPr>
          <w:bCs/>
          <w:sz w:val="24"/>
          <w:szCs w:val="24"/>
          <w:lang w:val="lv-LV"/>
        </w:rPr>
      </w:pPr>
    </w:p>
    <w:p w14:paraId="6C47682A" w14:textId="77777777" w:rsidR="00D775ED" w:rsidRPr="00E674C4" w:rsidRDefault="00D775ED" w:rsidP="00D775ED">
      <w:pPr>
        <w:numPr>
          <w:ilvl w:val="0"/>
          <w:numId w:val="12"/>
        </w:numPr>
        <w:ind w:left="357" w:hanging="357"/>
        <w:jc w:val="center"/>
        <w:rPr>
          <w:lang w:val="lv-LV"/>
        </w:rPr>
      </w:pPr>
      <w:r w:rsidRPr="00E674C4">
        <w:rPr>
          <w:b/>
          <w:bCs/>
          <w:sz w:val="24"/>
          <w:szCs w:val="24"/>
          <w:lang w:val="lv-LV"/>
        </w:rPr>
        <w:t>Nobeiguma noteikumi</w:t>
      </w:r>
    </w:p>
    <w:p w14:paraId="0A7400F5" w14:textId="77777777" w:rsidR="00D775ED" w:rsidRPr="00E674C4" w:rsidRDefault="00D775ED" w:rsidP="74443222">
      <w:pPr>
        <w:rPr>
          <w:sz w:val="16"/>
          <w:szCs w:val="16"/>
          <w:shd w:val="clear" w:color="auto" w:fill="FFFF00"/>
          <w:lang w:val="lv-LV"/>
        </w:rPr>
      </w:pPr>
    </w:p>
    <w:p w14:paraId="1F55677C" w14:textId="77777777" w:rsidR="003F643D" w:rsidRPr="00E674C4" w:rsidRDefault="00D775ED" w:rsidP="003F643D">
      <w:pPr>
        <w:numPr>
          <w:ilvl w:val="1"/>
          <w:numId w:val="12"/>
        </w:numPr>
        <w:tabs>
          <w:tab w:val="left" w:pos="0"/>
          <w:tab w:val="left" w:pos="426"/>
        </w:tabs>
        <w:ind w:left="0" w:firstLine="0"/>
        <w:jc w:val="both"/>
        <w:rPr>
          <w:lang w:val="lv-LV"/>
        </w:rPr>
      </w:pPr>
      <w:r w:rsidRPr="00E674C4">
        <w:rPr>
          <w:sz w:val="24"/>
          <w:szCs w:val="24"/>
          <w:lang w:val="lv-LV"/>
        </w:rPr>
        <w:t>Jebkuri Līguma grozījumi vai papildinājumi noformējami rakstveidā un pievienojami Līgumam kā neatņemamas tā sastāvdaļas.</w:t>
      </w:r>
    </w:p>
    <w:p w14:paraId="2A6FC788" w14:textId="77777777" w:rsidR="003F643D" w:rsidRPr="00E674C4" w:rsidRDefault="003F643D" w:rsidP="74443222">
      <w:pPr>
        <w:tabs>
          <w:tab w:val="left" w:pos="0"/>
          <w:tab w:val="left" w:pos="426"/>
        </w:tabs>
        <w:jc w:val="both"/>
        <w:rPr>
          <w:lang w:val="lv-LV"/>
        </w:rPr>
      </w:pPr>
    </w:p>
    <w:p w14:paraId="1D466AD3" w14:textId="77777777" w:rsidR="003F643D" w:rsidRPr="00E674C4" w:rsidRDefault="00D775ED" w:rsidP="003F643D">
      <w:pPr>
        <w:numPr>
          <w:ilvl w:val="1"/>
          <w:numId w:val="12"/>
        </w:numPr>
        <w:tabs>
          <w:tab w:val="left" w:pos="0"/>
          <w:tab w:val="left" w:pos="426"/>
        </w:tabs>
        <w:ind w:left="0" w:firstLine="0"/>
        <w:jc w:val="both"/>
        <w:rPr>
          <w:lang w:val="lv-LV"/>
        </w:rPr>
      </w:pPr>
      <w:r w:rsidRPr="00E674C4">
        <w:rPr>
          <w:sz w:val="24"/>
          <w:szCs w:val="24"/>
          <w:lang w:val="lv-LV"/>
        </w:rPr>
        <w:t>Padome kā atbildīgos Padomes locekļus Līguma izpildē nozīmē par jomu atbildīgos Padomes locekļus (..).</w:t>
      </w:r>
    </w:p>
    <w:p w14:paraId="317CDFE5" w14:textId="77777777" w:rsidR="003F643D" w:rsidRPr="00E674C4" w:rsidRDefault="003F643D" w:rsidP="74443222">
      <w:pPr>
        <w:pStyle w:val="ListParagraph"/>
        <w:rPr>
          <w:sz w:val="24"/>
          <w:szCs w:val="24"/>
          <w:lang w:val="lv-LV"/>
        </w:rPr>
      </w:pPr>
    </w:p>
    <w:p w14:paraId="1EA6135C" w14:textId="77777777" w:rsidR="003F643D" w:rsidRPr="00E674C4" w:rsidRDefault="00D775ED" w:rsidP="003F643D">
      <w:pPr>
        <w:numPr>
          <w:ilvl w:val="1"/>
          <w:numId w:val="12"/>
        </w:numPr>
        <w:tabs>
          <w:tab w:val="left" w:pos="0"/>
          <w:tab w:val="left" w:pos="426"/>
        </w:tabs>
        <w:ind w:left="0" w:firstLine="0"/>
        <w:jc w:val="both"/>
        <w:rPr>
          <w:lang w:val="lv-LV"/>
        </w:rPr>
      </w:pPr>
      <w:r w:rsidRPr="00E674C4">
        <w:rPr>
          <w:sz w:val="24"/>
          <w:szCs w:val="24"/>
          <w:lang w:val="lv-LV"/>
        </w:rPr>
        <w:t xml:space="preserve">Jautājumi, kas nav atspoguļoti Līgumā, </w:t>
      </w:r>
      <w:r w:rsidR="00170528" w:rsidRPr="00E674C4">
        <w:rPr>
          <w:sz w:val="24"/>
          <w:szCs w:val="24"/>
          <w:lang w:val="lv-LV"/>
        </w:rPr>
        <w:t>tiek izskatīti atbilstoši Latvijas Republikā spēkā esošiem  normatīvajiem aktiem</w:t>
      </w:r>
      <w:r w:rsidRPr="00E674C4">
        <w:rPr>
          <w:sz w:val="24"/>
          <w:szCs w:val="24"/>
          <w:lang w:val="lv-LV"/>
        </w:rPr>
        <w:t>.</w:t>
      </w:r>
    </w:p>
    <w:p w14:paraId="6441689E" w14:textId="77777777" w:rsidR="003F643D" w:rsidRPr="00E674C4" w:rsidRDefault="003F643D" w:rsidP="74443222">
      <w:pPr>
        <w:pStyle w:val="ListParagraph"/>
        <w:rPr>
          <w:sz w:val="24"/>
          <w:szCs w:val="24"/>
          <w:lang w:val="lv-LV"/>
        </w:rPr>
      </w:pPr>
    </w:p>
    <w:p w14:paraId="3C575814" w14:textId="77777777" w:rsidR="003F643D" w:rsidRPr="00E674C4" w:rsidRDefault="00D775ED" w:rsidP="003F643D">
      <w:pPr>
        <w:numPr>
          <w:ilvl w:val="1"/>
          <w:numId w:val="12"/>
        </w:numPr>
        <w:tabs>
          <w:tab w:val="left" w:pos="0"/>
          <w:tab w:val="left" w:pos="426"/>
        </w:tabs>
        <w:ind w:left="0" w:firstLine="0"/>
        <w:jc w:val="both"/>
        <w:rPr>
          <w:lang w:val="lv-LV"/>
        </w:rPr>
      </w:pPr>
      <w:r w:rsidRPr="00E674C4">
        <w:rPr>
          <w:sz w:val="24"/>
          <w:szCs w:val="24"/>
          <w:lang w:val="lv-LV"/>
        </w:rPr>
        <w:t>Gadījumā, ja spēku zaudē kāds no Līguma punktiem, tas neietekmē pārējo Līguma punktu spēkā esamību.</w:t>
      </w:r>
    </w:p>
    <w:p w14:paraId="7DDAD991" w14:textId="77777777" w:rsidR="003F643D" w:rsidRPr="00E674C4" w:rsidRDefault="003F643D" w:rsidP="74443222">
      <w:pPr>
        <w:pStyle w:val="ListParagraph"/>
        <w:rPr>
          <w:sz w:val="24"/>
          <w:szCs w:val="24"/>
          <w:lang w:val="lv-LV"/>
        </w:rPr>
      </w:pPr>
    </w:p>
    <w:p w14:paraId="4FD99BDE" w14:textId="77777777" w:rsidR="003F643D" w:rsidRPr="00E674C4" w:rsidRDefault="00D775ED" w:rsidP="003F643D">
      <w:pPr>
        <w:numPr>
          <w:ilvl w:val="1"/>
          <w:numId w:val="12"/>
        </w:numPr>
        <w:tabs>
          <w:tab w:val="left" w:pos="0"/>
          <w:tab w:val="left" w:pos="426"/>
        </w:tabs>
        <w:ind w:left="0" w:firstLine="0"/>
        <w:jc w:val="both"/>
        <w:rPr>
          <w:lang w:val="lv-LV"/>
        </w:rPr>
      </w:pPr>
      <w:r w:rsidRPr="00E674C4">
        <w:rPr>
          <w:sz w:val="24"/>
          <w:szCs w:val="24"/>
          <w:lang w:val="lv-LV"/>
        </w:rPr>
        <w:t>Puses apņemas nekavējoties informēt viena otru par savu rekvizītu maiņu.</w:t>
      </w:r>
    </w:p>
    <w:p w14:paraId="6A3D67CA" w14:textId="77777777" w:rsidR="003F643D" w:rsidRPr="00E674C4" w:rsidRDefault="003F643D" w:rsidP="74443222">
      <w:pPr>
        <w:pStyle w:val="ListParagraph"/>
        <w:rPr>
          <w:sz w:val="24"/>
          <w:szCs w:val="24"/>
          <w:lang w:val="lv-LV"/>
        </w:rPr>
      </w:pPr>
    </w:p>
    <w:p w14:paraId="50C3AFE9" w14:textId="77777777" w:rsidR="00D775ED" w:rsidRPr="00E674C4" w:rsidRDefault="00D775ED" w:rsidP="003F643D">
      <w:pPr>
        <w:numPr>
          <w:ilvl w:val="1"/>
          <w:numId w:val="12"/>
        </w:numPr>
        <w:tabs>
          <w:tab w:val="left" w:pos="0"/>
          <w:tab w:val="left" w:pos="426"/>
        </w:tabs>
        <w:ind w:left="0" w:firstLine="0"/>
        <w:jc w:val="both"/>
        <w:rPr>
          <w:lang w:val="lv-LV"/>
        </w:rPr>
      </w:pPr>
      <w:r w:rsidRPr="00E674C4">
        <w:rPr>
          <w:sz w:val="24"/>
          <w:szCs w:val="24"/>
          <w:lang w:val="lv-LV"/>
        </w:rPr>
        <w:t>Šis līgums sagatavots uz 5 (piecām) lapām divos eksemplāros, neskaitot tā pielikumus. Katrai līgumslēdzējai pusei izsniegts pa vienam eksemplāram.</w:t>
      </w:r>
    </w:p>
    <w:p w14:paraId="7E405D53" w14:textId="77777777" w:rsidR="00FF457E" w:rsidRPr="00E674C4" w:rsidRDefault="00FF457E" w:rsidP="00FF457E">
      <w:pPr>
        <w:pStyle w:val="ListParagraph"/>
        <w:rPr>
          <w:lang w:val="lv-LV"/>
        </w:rPr>
      </w:pPr>
    </w:p>
    <w:p w14:paraId="68903DB6" w14:textId="77777777" w:rsidR="00D775ED" w:rsidRPr="00E674C4" w:rsidRDefault="00D775ED" w:rsidP="74443222">
      <w:pPr>
        <w:jc w:val="both"/>
        <w:rPr>
          <w:sz w:val="16"/>
          <w:szCs w:val="16"/>
          <w:lang w:val="lv-LV"/>
        </w:rPr>
      </w:pPr>
      <w:r w:rsidRPr="00E674C4">
        <w:rPr>
          <w:sz w:val="24"/>
          <w:szCs w:val="24"/>
          <w:lang w:val="lv-LV"/>
        </w:rPr>
        <w:t xml:space="preserve"> </w:t>
      </w:r>
    </w:p>
    <w:p w14:paraId="009C6595" w14:textId="77777777" w:rsidR="00D775ED" w:rsidRPr="00E674C4" w:rsidRDefault="00D775ED" w:rsidP="00D775ED">
      <w:pPr>
        <w:numPr>
          <w:ilvl w:val="0"/>
          <w:numId w:val="12"/>
        </w:numPr>
        <w:ind w:left="357" w:hanging="357"/>
        <w:jc w:val="center"/>
        <w:rPr>
          <w:lang w:val="lv-LV"/>
        </w:rPr>
      </w:pPr>
      <w:r w:rsidRPr="00E674C4">
        <w:rPr>
          <w:b/>
          <w:bCs/>
          <w:sz w:val="24"/>
          <w:szCs w:val="24"/>
          <w:lang w:val="lv-LV"/>
        </w:rPr>
        <w:t>Pušu rekvizīti un paraksti</w:t>
      </w:r>
    </w:p>
    <w:p w14:paraId="0AF1BF47" w14:textId="77777777" w:rsidR="00D775ED" w:rsidRPr="00E674C4" w:rsidRDefault="00D775ED" w:rsidP="74443222">
      <w:pPr>
        <w:jc w:val="both"/>
        <w:rPr>
          <w:lang w:val="lv-LV"/>
        </w:rPr>
      </w:pPr>
      <w:r w:rsidRPr="00E674C4">
        <w:rPr>
          <w:sz w:val="24"/>
          <w:szCs w:val="24"/>
          <w:lang w:val="lv-LV"/>
        </w:rPr>
        <w:t xml:space="preserve">           </w:t>
      </w:r>
    </w:p>
    <w:p w14:paraId="7743B878" w14:textId="77777777" w:rsidR="00D775ED" w:rsidRPr="00E674C4" w:rsidRDefault="00D775ED" w:rsidP="74443222">
      <w:pPr>
        <w:ind w:firstLine="709"/>
        <w:jc w:val="both"/>
        <w:rPr>
          <w:lang w:val="lv-LV"/>
        </w:rPr>
      </w:pPr>
      <w:r w:rsidRPr="00E674C4">
        <w:rPr>
          <w:b/>
          <w:bCs/>
          <w:sz w:val="24"/>
          <w:szCs w:val="24"/>
          <w:lang w:val="lv-LV"/>
        </w:rPr>
        <w:t>Pasūtītājs:</w:t>
      </w:r>
      <w:r w:rsidRPr="00E674C4">
        <w:rPr>
          <w:b/>
          <w:sz w:val="24"/>
          <w:szCs w:val="24"/>
          <w:lang w:val="lv-LV"/>
        </w:rPr>
        <w:tab/>
      </w:r>
      <w:r w:rsidRPr="00E674C4">
        <w:rPr>
          <w:b/>
          <w:sz w:val="24"/>
          <w:szCs w:val="24"/>
          <w:lang w:val="lv-LV"/>
        </w:rPr>
        <w:tab/>
      </w:r>
      <w:r w:rsidRPr="00E674C4">
        <w:rPr>
          <w:b/>
          <w:sz w:val="24"/>
          <w:szCs w:val="24"/>
          <w:lang w:val="lv-LV"/>
        </w:rPr>
        <w:tab/>
      </w:r>
      <w:r w:rsidRPr="00E674C4">
        <w:rPr>
          <w:b/>
          <w:sz w:val="24"/>
          <w:szCs w:val="24"/>
          <w:lang w:val="lv-LV"/>
        </w:rPr>
        <w:tab/>
      </w:r>
      <w:r w:rsidRPr="00E674C4">
        <w:rPr>
          <w:b/>
          <w:sz w:val="24"/>
          <w:szCs w:val="24"/>
          <w:lang w:val="lv-LV"/>
        </w:rPr>
        <w:tab/>
      </w:r>
      <w:r w:rsidRPr="00E674C4">
        <w:rPr>
          <w:b/>
          <w:bCs/>
          <w:sz w:val="24"/>
          <w:szCs w:val="24"/>
          <w:lang w:val="lv-LV"/>
        </w:rPr>
        <w:t>Finansējuma saņēmējs:</w:t>
      </w:r>
    </w:p>
    <w:p w14:paraId="7C08C957" w14:textId="77777777" w:rsidR="00D775ED" w:rsidRPr="00E674C4" w:rsidRDefault="00D775ED" w:rsidP="74443222">
      <w:pPr>
        <w:jc w:val="both"/>
        <w:rPr>
          <w:b/>
          <w:bCs/>
          <w:sz w:val="24"/>
          <w:szCs w:val="24"/>
          <w:lang w:val="lv-LV"/>
        </w:rPr>
      </w:pPr>
    </w:p>
    <w:tbl>
      <w:tblPr>
        <w:tblW w:w="0" w:type="auto"/>
        <w:tblInd w:w="675" w:type="dxa"/>
        <w:tblLayout w:type="fixed"/>
        <w:tblLook w:val="0000" w:firstRow="0" w:lastRow="0" w:firstColumn="0" w:lastColumn="0" w:noHBand="0" w:noVBand="0"/>
      </w:tblPr>
      <w:tblGrid>
        <w:gridCol w:w="4368"/>
        <w:gridCol w:w="4284"/>
      </w:tblGrid>
      <w:tr w:rsidR="00D775ED" w:rsidRPr="00E674C4" w14:paraId="74051F30" w14:textId="77777777" w:rsidTr="74443222">
        <w:tc>
          <w:tcPr>
            <w:tcW w:w="4368" w:type="dxa"/>
            <w:shd w:val="clear" w:color="auto" w:fill="auto"/>
          </w:tcPr>
          <w:p w14:paraId="78210CDB" w14:textId="77777777" w:rsidR="00D775ED" w:rsidRPr="00E674C4" w:rsidRDefault="00D775ED" w:rsidP="74443222">
            <w:pPr>
              <w:rPr>
                <w:lang w:val="lv-LV"/>
              </w:rPr>
            </w:pPr>
            <w:r w:rsidRPr="00E674C4">
              <w:rPr>
                <w:b/>
                <w:bCs/>
                <w:sz w:val="24"/>
                <w:szCs w:val="24"/>
                <w:lang w:val="lv-LV"/>
              </w:rPr>
              <w:t>Nacionālā elektronisko plašsaziņas līdzekļu padome</w:t>
            </w:r>
          </w:p>
        </w:tc>
        <w:tc>
          <w:tcPr>
            <w:tcW w:w="4284" w:type="dxa"/>
            <w:shd w:val="clear" w:color="auto" w:fill="auto"/>
          </w:tcPr>
          <w:p w14:paraId="26F7304F" w14:textId="77777777" w:rsidR="00D775ED" w:rsidRPr="00E674C4" w:rsidRDefault="00D775ED" w:rsidP="74443222">
            <w:pPr>
              <w:keepNext/>
              <w:rPr>
                <w:lang w:val="lv-LV"/>
              </w:rPr>
            </w:pPr>
            <w:r w:rsidRPr="00E674C4">
              <w:rPr>
                <w:b/>
                <w:bCs/>
                <w:sz w:val="24"/>
                <w:szCs w:val="24"/>
                <w:lang w:val="lv-LV"/>
              </w:rPr>
              <w:t>……</w:t>
            </w:r>
          </w:p>
        </w:tc>
      </w:tr>
      <w:tr w:rsidR="00D775ED" w:rsidRPr="00E674C4" w14:paraId="378C40DF" w14:textId="77777777" w:rsidTr="74443222">
        <w:tc>
          <w:tcPr>
            <w:tcW w:w="4368" w:type="dxa"/>
            <w:shd w:val="clear" w:color="auto" w:fill="auto"/>
          </w:tcPr>
          <w:p w14:paraId="038A6223" w14:textId="77777777" w:rsidR="00D775ED" w:rsidRPr="00E674C4" w:rsidRDefault="00D775ED" w:rsidP="74443222">
            <w:pPr>
              <w:rPr>
                <w:lang w:val="lv-LV"/>
              </w:rPr>
            </w:pPr>
            <w:r w:rsidRPr="00E674C4">
              <w:rPr>
                <w:sz w:val="24"/>
                <w:szCs w:val="24"/>
                <w:lang w:val="lv-LV"/>
              </w:rPr>
              <w:lastRenderedPageBreak/>
              <w:t xml:space="preserve">Doma laukums 8A, </w:t>
            </w:r>
          </w:p>
          <w:p w14:paraId="6EE38931" w14:textId="77777777" w:rsidR="00D775ED" w:rsidRPr="00E674C4" w:rsidRDefault="00D775ED" w:rsidP="74443222">
            <w:pPr>
              <w:rPr>
                <w:lang w:val="lv-LV"/>
              </w:rPr>
            </w:pPr>
            <w:r w:rsidRPr="00E674C4">
              <w:rPr>
                <w:sz w:val="24"/>
                <w:szCs w:val="24"/>
                <w:lang w:val="lv-LV"/>
              </w:rPr>
              <w:t>Rīga, LV-1939</w:t>
            </w:r>
          </w:p>
        </w:tc>
        <w:tc>
          <w:tcPr>
            <w:tcW w:w="4284" w:type="dxa"/>
            <w:shd w:val="clear" w:color="auto" w:fill="auto"/>
          </w:tcPr>
          <w:p w14:paraId="2A130AA6" w14:textId="77777777" w:rsidR="00D775ED" w:rsidRPr="00E674C4" w:rsidRDefault="00D775ED" w:rsidP="74443222">
            <w:pPr>
              <w:jc w:val="both"/>
              <w:rPr>
                <w:lang w:val="lv-LV"/>
              </w:rPr>
            </w:pPr>
            <w:r w:rsidRPr="00E674C4">
              <w:rPr>
                <w:sz w:val="24"/>
                <w:szCs w:val="24"/>
                <w:lang w:val="lv-LV"/>
              </w:rPr>
              <w:t>……</w:t>
            </w:r>
          </w:p>
        </w:tc>
      </w:tr>
      <w:tr w:rsidR="00D775ED" w:rsidRPr="00E674C4" w14:paraId="11E4E685" w14:textId="77777777" w:rsidTr="74443222">
        <w:tc>
          <w:tcPr>
            <w:tcW w:w="4368" w:type="dxa"/>
            <w:shd w:val="clear" w:color="auto" w:fill="auto"/>
          </w:tcPr>
          <w:p w14:paraId="1AA17831" w14:textId="77777777" w:rsidR="00D775ED" w:rsidRPr="00E674C4" w:rsidRDefault="00D775ED" w:rsidP="74443222">
            <w:pPr>
              <w:rPr>
                <w:lang w:val="lv-LV"/>
              </w:rPr>
            </w:pPr>
            <w:proofErr w:type="spellStart"/>
            <w:r w:rsidRPr="00E674C4">
              <w:rPr>
                <w:sz w:val="24"/>
                <w:szCs w:val="24"/>
                <w:lang w:val="lv-LV"/>
              </w:rPr>
              <w:t>Reģ</w:t>
            </w:r>
            <w:proofErr w:type="spellEnd"/>
            <w:r w:rsidRPr="00E674C4">
              <w:rPr>
                <w:sz w:val="24"/>
                <w:szCs w:val="24"/>
                <w:lang w:val="lv-LV"/>
              </w:rPr>
              <w:t>. Nr. 90000081852</w:t>
            </w:r>
          </w:p>
        </w:tc>
        <w:tc>
          <w:tcPr>
            <w:tcW w:w="4284" w:type="dxa"/>
            <w:shd w:val="clear" w:color="auto" w:fill="auto"/>
          </w:tcPr>
          <w:p w14:paraId="3F8CA6B9" w14:textId="77777777" w:rsidR="00D775ED" w:rsidRPr="00E674C4" w:rsidRDefault="00D775ED" w:rsidP="74443222">
            <w:pPr>
              <w:rPr>
                <w:lang w:val="lv-LV"/>
              </w:rPr>
            </w:pPr>
            <w:proofErr w:type="spellStart"/>
            <w:r w:rsidRPr="00E674C4">
              <w:rPr>
                <w:sz w:val="24"/>
                <w:szCs w:val="24"/>
                <w:lang w:val="lv-LV"/>
              </w:rPr>
              <w:t>Reģ</w:t>
            </w:r>
            <w:proofErr w:type="spellEnd"/>
            <w:r w:rsidRPr="00E674C4">
              <w:rPr>
                <w:sz w:val="24"/>
                <w:szCs w:val="24"/>
                <w:lang w:val="lv-LV"/>
              </w:rPr>
              <w:t>. Nr.</w:t>
            </w:r>
            <w:r w:rsidRPr="00E674C4">
              <w:rPr>
                <w:sz w:val="24"/>
                <w:szCs w:val="24"/>
                <w:shd w:val="clear" w:color="auto" w:fill="FFFFFF"/>
                <w:lang w:val="lv-LV"/>
              </w:rPr>
              <w:t xml:space="preserve"> ……</w:t>
            </w:r>
          </w:p>
        </w:tc>
      </w:tr>
      <w:tr w:rsidR="00D775ED" w:rsidRPr="00E674C4" w14:paraId="7D1DDFA2" w14:textId="77777777" w:rsidTr="74443222">
        <w:tblPrEx>
          <w:tblCellMar>
            <w:left w:w="0" w:type="dxa"/>
            <w:right w:w="0" w:type="dxa"/>
          </w:tblCellMar>
        </w:tblPrEx>
        <w:tc>
          <w:tcPr>
            <w:tcW w:w="4368" w:type="dxa"/>
            <w:shd w:val="clear" w:color="auto" w:fill="auto"/>
          </w:tcPr>
          <w:p w14:paraId="156C3198" w14:textId="77777777" w:rsidR="00D775ED" w:rsidRPr="00E674C4" w:rsidRDefault="00D775ED" w:rsidP="74443222">
            <w:pPr>
              <w:rPr>
                <w:lang w:val="lv-LV"/>
              </w:rPr>
            </w:pPr>
            <w:r w:rsidRPr="00E674C4">
              <w:rPr>
                <w:sz w:val="24"/>
                <w:szCs w:val="24"/>
                <w:lang w:val="lv-LV"/>
              </w:rPr>
              <w:t xml:space="preserve">  Valsts kase, kods: TRELLV21 </w:t>
            </w:r>
          </w:p>
        </w:tc>
        <w:tc>
          <w:tcPr>
            <w:tcW w:w="4284" w:type="dxa"/>
            <w:shd w:val="clear" w:color="auto" w:fill="auto"/>
          </w:tcPr>
          <w:p w14:paraId="72B74D50" w14:textId="77777777" w:rsidR="00D775ED" w:rsidRPr="00E674C4" w:rsidRDefault="00D775ED" w:rsidP="74443222">
            <w:pPr>
              <w:snapToGrid w:val="0"/>
              <w:rPr>
                <w:sz w:val="24"/>
                <w:szCs w:val="24"/>
                <w:lang w:val="lv-LV"/>
              </w:rPr>
            </w:pPr>
          </w:p>
        </w:tc>
      </w:tr>
      <w:tr w:rsidR="00D775ED" w:rsidRPr="00E674C4" w14:paraId="6476D787" w14:textId="77777777" w:rsidTr="74443222">
        <w:tblPrEx>
          <w:tblCellMar>
            <w:left w:w="0" w:type="dxa"/>
            <w:right w:w="0" w:type="dxa"/>
          </w:tblCellMar>
        </w:tblPrEx>
        <w:tc>
          <w:tcPr>
            <w:tcW w:w="4368" w:type="dxa"/>
            <w:shd w:val="clear" w:color="auto" w:fill="auto"/>
          </w:tcPr>
          <w:p w14:paraId="7E194781" w14:textId="77777777" w:rsidR="00D775ED" w:rsidRPr="00E674C4" w:rsidRDefault="00D775ED" w:rsidP="74443222">
            <w:pPr>
              <w:rPr>
                <w:lang w:val="lv-LV"/>
              </w:rPr>
            </w:pPr>
            <w:r w:rsidRPr="00E674C4">
              <w:rPr>
                <w:sz w:val="24"/>
                <w:szCs w:val="24"/>
                <w:lang w:val="lv-LV"/>
              </w:rPr>
              <w:t xml:space="preserve">  Konts: LV69TREL2470010010000</w:t>
            </w:r>
          </w:p>
        </w:tc>
        <w:tc>
          <w:tcPr>
            <w:tcW w:w="4284" w:type="dxa"/>
            <w:shd w:val="clear" w:color="auto" w:fill="auto"/>
          </w:tcPr>
          <w:p w14:paraId="2AD9113B" w14:textId="77777777" w:rsidR="00D775ED" w:rsidRPr="00E674C4" w:rsidRDefault="00D775ED" w:rsidP="74443222">
            <w:pPr>
              <w:snapToGrid w:val="0"/>
              <w:rPr>
                <w:sz w:val="24"/>
                <w:szCs w:val="24"/>
                <w:lang w:val="lv-LV"/>
              </w:rPr>
            </w:pPr>
          </w:p>
        </w:tc>
      </w:tr>
      <w:tr w:rsidR="00D775ED" w:rsidRPr="00E674C4" w14:paraId="0D1CEF0E" w14:textId="77777777" w:rsidTr="74443222">
        <w:trPr>
          <w:trHeight w:val="80"/>
        </w:trPr>
        <w:tc>
          <w:tcPr>
            <w:tcW w:w="4368" w:type="dxa"/>
            <w:shd w:val="clear" w:color="auto" w:fill="auto"/>
          </w:tcPr>
          <w:p w14:paraId="3E3740BE" w14:textId="77777777" w:rsidR="00D775ED" w:rsidRPr="00E674C4" w:rsidRDefault="00D775ED" w:rsidP="74443222">
            <w:pPr>
              <w:rPr>
                <w:lang w:val="lv-LV"/>
              </w:rPr>
            </w:pPr>
            <w:r w:rsidRPr="00E674C4">
              <w:rPr>
                <w:sz w:val="24"/>
                <w:szCs w:val="24"/>
                <w:lang w:val="lv-LV"/>
              </w:rPr>
              <w:t>Tālrunis: +371 67221848</w:t>
            </w:r>
          </w:p>
          <w:p w14:paraId="68BB85AC" w14:textId="77777777" w:rsidR="00D775ED" w:rsidRPr="00E674C4" w:rsidRDefault="00D775ED" w:rsidP="74443222">
            <w:pPr>
              <w:rPr>
                <w:lang w:val="lv-LV"/>
              </w:rPr>
            </w:pPr>
            <w:r w:rsidRPr="00E674C4">
              <w:rPr>
                <w:sz w:val="24"/>
                <w:szCs w:val="24"/>
                <w:lang w:val="lv-LV"/>
              </w:rPr>
              <w:t>Fakss: +371 67220448</w:t>
            </w:r>
          </w:p>
          <w:p w14:paraId="7D0410B7" w14:textId="77777777" w:rsidR="00D775ED" w:rsidRPr="00E674C4" w:rsidRDefault="00D775ED" w:rsidP="74443222">
            <w:pPr>
              <w:rPr>
                <w:lang w:val="lv-LV"/>
              </w:rPr>
            </w:pPr>
            <w:r w:rsidRPr="00E674C4">
              <w:rPr>
                <w:sz w:val="24"/>
                <w:szCs w:val="24"/>
                <w:lang w:val="lv-LV"/>
              </w:rPr>
              <w:t xml:space="preserve">E-pasts: </w:t>
            </w:r>
            <w:hyperlink r:id="rId15">
              <w:r w:rsidRPr="00E674C4">
                <w:rPr>
                  <w:color w:val="0000FF"/>
                  <w:sz w:val="24"/>
                  <w:szCs w:val="24"/>
                  <w:u w:val="single"/>
                  <w:lang w:val="lv-LV"/>
                </w:rPr>
                <w:t>neplpadome@neplpadome.lv</w:t>
              </w:r>
            </w:hyperlink>
            <w:r w:rsidRPr="00E674C4">
              <w:rPr>
                <w:sz w:val="24"/>
                <w:szCs w:val="24"/>
                <w:lang w:val="lv-LV"/>
              </w:rPr>
              <w:t xml:space="preserve"> </w:t>
            </w:r>
          </w:p>
        </w:tc>
        <w:tc>
          <w:tcPr>
            <w:tcW w:w="4284" w:type="dxa"/>
            <w:shd w:val="clear" w:color="auto" w:fill="auto"/>
          </w:tcPr>
          <w:p w14:paraId="200238A4" w14:textId="77777777" w:rsidR="00D775ED" w:rsidRPr="00E674C4" w:rsidRDefault="00D775ED" w:rsidP="74443222">
            <w:pPr>
              <w:rPr>
                <w:lang w:val="lv-LV"/>
              </w:rPr>
            </w:pPr>
            <w:r w:rsidRPr="00E674C4">
              <w:rPr>
                <w:sz w:val="24"/>
                <w:szCs w:val="24"/>
                <w:lang w:val="lv-LV"/>
              </w:rPr>
              <w:t>Tālrunis: ……</w:t>
            </w:r>
          </w:p>
          <w:p w14:paraId="10439E4F" w14:textId="77777777" w:rsidR="00D775ED" w:rsidRPr="00E674C4" w:rsidRDefault="00D775ED" w:rsidP="74443222">
            <w:pPr>
              <w:rPr>
                <w:lang w:val="lv-LV"/>
              </w:rPr>
            </w:pPr>
            <w:r w:rsidRPr="00E674C4">
              <w:rPr>
                <w:sz w:val="24"/>
                <w:szCs w:val="24"/>
                <w:lang w:val="lv-LV"/>
              </w:rPr>
              <w:t xml:space="preserve">E-pasts: </w:t>
            </w:r>
            <w:hyperlink r:id="rId16">
              <w:r w:rsidRPr="00E674C4">
                <w:rPr>
                  <w:color w:val="0000FF"/>
                  <w:sz w:val="24"/>
                  <w:szCs w:val="24"/>
                  <w:u w:val="single"/>
                  <w:lang w:val="lv-LV"/>
                </w:rPr>
                <w:t>…....</w:t>
              </w:r>
            </w:hyperlink>
            <w:r w:rsidRPr="00E674C4">
              <w:rPr>
                <w:sz w:val="24"/>
                <w:szCs w:val="24"/>
                <w:lang w:val="lv-LV"/>
              </w:rPr>
              <w:t xml:space="preserve"> </w:t>
            </w:r>
          </w:p>
        </w:tc>
      </w:tr>
      <w:tr w:rsidR="00D775ED" w:rsidRPr="00313E60" w14:paraId="4102A240" w14:textId="77777777" w:rsidTr="74443222">
        <w:tc>
          <w:tcPr>
            <w:tcW w:w="4368" w:type="dxa"/>
            <w:shd w:val="clear" w:color="auto" w:fill="auto"/>
          </w:tcPr>
          <w:p w14:paraId="2A0BA1F6" w14:textId="77777777" w:rsidR="00D775ED" w:rsidRPr="00E674C4" w:rsidRDefault="00D775ED" w:rsidP="74443222">
            <w:pPr>
              <w:tabs>
                <w:tab w:val="left" w:pos="0"/>
              </w:tabs>
              <w:snapToGrid w:val="0"/>
              <w:jc w:val="both"/>
              <w:rPr>
                <w:sz w:val="24"/>
                <w:szCs w:val="24"/>
                <w:lang w:val="lv-LV"/>
              </w:rPr>
            </w:pPr>
          </w:p>
          <w:p w14:paraId="1B5124D9" w14:textId="77777777" w:rsidR="00D775ED" w:rsidRPr="00E674C4" w:rsidRDefault="00D775ED" w:rsidP="74443222">
            <w:pPr>
              <w:tabs>
                <w:tab w:val="left" w:pos="0"/>
              </w:tabs>
              <w:jc w:val="both"/>
              <w:rPr>
                <w:lang w:val="lv-LV"/>
              </w:rPr>
            </w:pPr>
            <w:r w:rsidRPr="00E674C4">
              <w:rPr>
                <w:sz w:val="24"/>
                <w:szCs w:val="24"/>
                <w:lang w:val="lv-LV"/>
              </w:rPr>
              <w:t>______________________ ……..</w:t>
            </w:r>
          </w:p>
          <w:p w14:paraId="12FF6171" w14:textId="77777777" w:rsidR="00D775ED" w:rsidRPr="00E674C4" w:rsidRDefault="00D775ED" w:rsidP="74443222">
            <w:pPr>
              <w:rPr>
                <w:lang w:val="lv-LV"/>
              </w:rPr>
            </w:pPr>
            <w:r w:rsidRPr="00E674C4">
              <w:rPr>
                <w:sz w:val="24"/>
                <w:szCs w:val="24"/>
                <w:lang w:val="lv-LV"/>
              </w:rPr>
              <w:t>……..</w:t>
            </w:r>
          </w:p>
        </w:tc>
        <w:tc>
          <w:tcPr>
            <w:tcW w:w="4284" w:type="dxa"/>
            <w:shd w:val="clear" w:color="auto" w:fill="auto"/>
          </w:tcPr>
          <w:p w14:paraId="6A49DFE6" w14:textId="77777777" w:rsidR="00D775ED" w:rsidRPr="00E674C4" w:rsidRDefault="00D775ED" w:rsidP="74443222">
            <w:pPr>
              <w:tabs>
                <w:tab w:val="left" w:pos="392"/>
              </w:tabs>
              <w:snapToGrid w:val="0"/>
              <w:ind w:left="392"/>
              <w:jc w:val="both"/>
              <w:rPr>
                <w:sz w:val="24"/>
                <w:szCs w:val="24"/>
                <w:lang w:val="lv-LV"/>
              </w:rPr>
            </w:pPr>
          </w:p>
          <w:p w14:paraId="2F1F6F12" w14:textId="77777777" w:rsidR="00D775ED" w:rsidRPr="00E674C4" w:rsidRDefault="00D775ED" w:rsidP="74443222">
            <w:pPr>
              <w:tabs>
                <w:tab w:val="left" w:pos="392"/>
              </w:tabs>
              <w:snapToGrid w:val="0"/>
              <w:jc w:val="both"/>
              <w:rPr>
                <w:lang w:val="lv-LV"/>
              </w:rPr>
            </w:pPr>
            <w:r w:rsidRPr="00E674C4">
              <w:rPr>
                <w:sz w:val="24"/>
                <w:szCs w:val="24"/>
                <w:lang w:val="lv-LV"/>
              </w:rPr>
              <w:t>_____________________ …….</w:t>
            </w:r>
          </w:p>
          <w:p w14:paraId="63F4CA52" w14:textId="77777777" w:rsidR="00D775ED" w:rsidRPr="00313E60" w:rsidRDefault="00D775ED" w:rsidP="00D775ED">
            <w:pPr>
              <w:tabs>
                <w:tab w:val="left" w:pos="0"/>
              </w:tabs>
              <w:snapToGrid w:val="0"/>
              <w:rPr>
                <w:lang w:val="lv-LV"/>
              </w:rPr>
            </w:pPr>
            <w:r w:rsidRPr="00E674C4">
              <w:rPr>
                <w:sz w:val="24"/>
                <w:szCs w:val="24"/>
                <w:lang w:val="lv-LV"/>
              </w:rPr>
              <w:t>………</w:t>
            </w:r>
          </w:p>
        </w:tc>
      </w:tr>
    </w:tbl>
    <w:p w14:paraId="1D1751C3" w14:textId="77777777" w:rsidR="00D775ED" w:rsidRPr="00313E60" w:rsidRDefault="00D775ED" w:rsidP="00D775ED">
      <w:pPr>
        <w:ind w:right="-429"/>
        <w:jc w:val="both"/>
        <w:rPr>
          <w:sz w:val="24"/>
          <w:szCs w:val="24"/>
          <w:lang w:val="lv-LV"/>
        </w:rPr>
      </w:pPr>
    </w:p>
    <w:p w14:paraId="22A85785" w14:textId="77777777" w:rsidR="00D775ED" w:rsidRPr="00313E60" w:rsidRDefault="00D775ED" w:rsidP="00D775ED">
      <w:pPr>
        <w:ind w:right="-429"/>
        <w:jc w:val="right"/>
        <w:rPr>
          <w:sz w:val="24"/>
          <w:szCs w:val="24"/>
          <w:lang w:val="lv-LV"/>
        </w:rPr>
      </w:pPr>
    </w:p>
    <w:p w14:paraId="2F324D34" w14:textId="77777777" w:rsidR="00D775ED" w:rsidRPr="00313E60" w:rsidRDefault="00D775ED" w:rsidP="00D775ED">
      <w:pPr>
        <w:ind w:right="-429"/>
        <w:jc w:val="right"/>
        <w:rPr>
          <w:sz w:val="24"/>
          <w:szCs w:val="24"/>
          <w:lang w:val="lv-LV"/>
        </w:rPr>
      </w:pPr>
    </w:p>
    <w:p w14:paraId="37C88D19" w14:textId="77777777" w:rsidR="00D775ED" w:rsidRPr="00313E60" w:rsidRDefault="00D775ED" w:rsidP="00D775ED">
      <w:pPr>
        <w:ind w:right="-429"/>
        <w:rPr>
          <w:lang w:val="lv-LV"/>
        </w:rPr>
      </w:pPr>
    </w:p>
    <w:sectPr w:rsidR="00D775ED" w:rsidRPr="00313E60" w:rsidSect="002D15F5">
      <w:headerReference w:type="even" r:id="rId17"/>
      <w:headerReference w:type="default" r:id="rId18"/>
      <w:footerReference w:type="even" r:id="rId19"/>
      <w:footerReference w:type="default" r:id="rId20"/>
      <w:headerReference w:type="first" r:id="rId21"/>
      <w:footerReference w:type="first" r:id="rId22"/>
      <w:pgSz w:w="11906" w:h="16838"/>
      <w:pgMar w:top="1418" w:right="1134" w:bottom="1134"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67A13E" w14:textId="77777777" w:rsidR="006C043E" w:rsidRDefault="006C043E">
      <w:r>
        <w:separator/>
      </w:r>
    </w:p>
  </w:endnote>
  <w:endnote w:type="continuationSeparator" w:id="0">
    <w:p w14:paraId="32A113FC" w14:textId="77777777" w:rsidR="006C043E" w:rsidRDefault="006C043E">
      <w:r>
        <w:continuationSeparator/>
      </w:r>
    </w:p>
  </w:endnote>
  <w:endnote w:type="continuationNotice" w:id="1">
    <w:p w14:paraId="54354AB6" w14:textId="77777777" w:rsidR="006C043E" w:rsidRDefault="006C04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RimTimes">
    <w:altName w:val="Times New Roman"/>
    <w:charset w:val="BA"/>
    <w:family w:val="roman"/>
    <w:pitch w:val="variable"/>
    <w:sig w:usb0="20007A87" w:usb1="80000000" w:usb2="00000008" w:usb3="00000000" w:csb0="000001FF"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Lohit Devanagari">
    <w:altName w:val="Cambria"/>
    <w:panose1 w:val="00000000000000000000"/>
    <w:charset w:val="00"/>
    <w:family w:val="roman"/>
    <w:notTrueType/>
    <w:pitch w:val="default"/>
  </w:font>
  <w:font w:name="Times New Roman Bold">
    <w:altName w:val="Times New Roman"/>
    <w:panose1 w:val="00000000000000000000"/>
    <w:charset w:val="00"/>
    <w:family w:val="roman"/>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87D05" w14:textId="77777777" w:rsidR="002D15F5" w:rsidRDefault="002D15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ABEF7" w14:textId="77777777" w:rsidR="0086624D" w:rsidRDefault="0086624D">
    <w:pPr>
      <w:pStyle w:val="Footer"/>
      <w:jc w:val="center"/>
    </w:pPr>
    <w:r>
      <w:fldChar w:fldCharType="begin"/>
    </w:r>
    <w:r>
      <w:instrText xml:space="preserve"> PAGE </w:instrText>
    </w:r>
    <w:r>
      <w:fldChar w:fldCharType="separate"/>
    </w:r>
    <w:r>
      <w:rPr>
        <w:noProof/>
      </w:rPr>
      <w:t>11</w:t>
    </w:r>
    <w:r>
      <w:fldChar w:fldCharType="end"/>
    </w:r>
  </w:p>
  <w:p w14:paraId="667CD8ED" w14:textId="77777777" w:rsidR="0086624D" w:rsidRDefault="008662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5F926" w14:textId="77777777" w:rsidR="002D15F5" w:rsidRDefault="002D15F5">
    <w:pPr>
      <w:pStyle w:val="Footer"/>
    </w:pPr>
    <w:bookmarkStart w:id="3" w:name="_GoBack"/>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1E4C3E" w14:textId="77777777" w:rsidR="006C043E" w:rsidRDefault="006C043E">
      <w:r>
        <w:separator/>
      </w:r>
    </w:p>
  </w:footnote>
  <w:footnote w:type="continuationSeparator" w:id="0">
    <w:p w14:paraId="23B8B898" w14:textId="77777777" w:rsidR="006C043E" w:rsidRDefault="006C043E">
      <w:r>
        <w:continuationSeparator/>
      </w:r>
    </w:p>
  </w:footnote>
  <w:footnote w:type="continuationNotice" w:id="1">
    <w:p w14:paraId="7262C1AA" w14:textId="77777777" w:rsidR="006C043E" w:rsidRDefault="006C043E"/>
  </w:footnote>
  <w:footnote w:id="2">
    <w:p w14:paraId="49960599" w14:textId="77777777" w:rsidR="0086624D" w:rsidRPr="0088362A" w:rsidRDefault="0086624D">
      <w:pPr>
        <w:pStyle w:val="FootnoteText"/>
        <w:rPr>
          <w:lang w:val="lv-LV"/>
        </w:rPr>
      </w:pPr>
      <w:r w:rsidRPr="0088362A">
        <w:rPr>
          <w:rStyle w:val="FootnoteReference"/>
          <w:rFonts w:ascii="Times New Roman" w:hAnsi="Times New Roman" w:cs="Times New Roman"/>
        </w:rPr>
        <w:footnoteRef/>
      </w:r>
      <w:r w:rsidRPr="0088362A">
        <w:rPr>
          <w:rFonts w:ascii="Times New Roman" w:hAnsi="Times New Roman" w:cs="Times New Roman"/>
        </w:rPr>
        <w:t xml:space="preserve"> </w:t>
      </w:r>
      <w:r w:rsidRPr="0054636A">
        <w:rPr>
          <w:rFonts w:ascii="Times New Roman" w:hAnsi="Times New Roman" w:cs="Times New Roman"/>
          <w:lang w:val="lv-LV"/>
        </w:rPr>
        <w:t xml:space="preserve">Nolikums pieejams: </w:t>
      </w:r>
      <w:hyperlink r:id="rId1" w:history="1">
        <w:r w:rsidRPr="00537367">
          <w:rPr>
            <w:rStyle w:val="Hyperlink"/>
            <w:rFonts w:ascii="Times New Roman" w:hAnsi="Times New Roman"/>
            <w:lang w:val="lv-LV"/>
          </w:rPr>
          <w:t>https://www.neplpadome.lv/lv/sakums/komercialie-mediji/komercialas-televizijas/sabiedriskais-pasutijums.html</w:t>
        </w:r>
      </w:hyperlink>
    </w:p>
  </w:footnote>
  <w:footnote w:id="3">
    <w:p w14:paraId="1B619AE5" w14:textId="77777777" w:rsidR="0086624D" w:rsidRPr="0088362A" w:rsidRDefault="0086624D">
      <w:pPr>
        <w:pStyle w:val="FootnoteText"/>
        <w:rPr>
          <w:lang w:val="lv-LV"/>
        </w:rPr>
      </w:pPr>
      <w:r w:rsidRPr="0088362A">
        <w:rPr>
          <w:rStyle w:val="FootnoteReference"/>
          <w:rFonts w:ascii="Times New Roman" w:hAnsi="Times New Roman" w:cs="Times New Roman"/>
        </w:rPr>
        <w:footnoteRef/>
      </w:r>
      <w:r w:rsidRPr="0088362A">
        <w:rPr>
          <w:rFonts w:ascii="Times New Roman" w:hAnsi="Times New Roman" w:cs="Times New Roman"/>
        </w:rPr>
        <w:t xml:space="preserve"> </w:t>
      </w:r>
      <w:r w:rsidRPr="0054636A">
        <w:rPr>
          <w:rFonts w:ascii="Times New Roman" w:hAnsi="Times New Roman" w:cs="Times New Roman"/>
          <w:lang w:val="lv-LV"/>
        </w:rPr>
        <w:t xml:space="preserve">Nolikums pieejams: </w:t>
      </w:r>
      <w:hyperlink r:id="rId2" w:history="1">
        <w:r w:rsidRPr="00537367">
          <w:rPr>
            <w:rStyle w:val="Hyperlink"/>
            <w:rFonts w:ascii="Times New Roman" w:hAnsi="Times New Roman"/>
            <w:lang w:val="lv-LV"/>
          </w:rPr>
          <w:t>https://www.neplpadome.lv/lv/sakums/komercialie-mediji/komercialas-televizijas/sabiedriskais-pasutijums.html</w:t>
        </w:r>
      </w:hyperlink>
    </w:p>
  </w:footnote>
  <w:footnote w:id="4">
    <w:p w14:paraId="0A8014A4" w14:textId="77777777" w:rsidR="0086624D" w:rsidRPr="001A1038" w:rsidRDefault="0086624D" w:rsidP="00D775ED">
      <w:pPr>
        <w:pStyle w:val="FootnoteText"/>
        <w:jc w:val="both"/>
        <w:rPr>
          <w:rFonts w:ascii="Times New Roman" w:hAnsi="Times New Roman" w:cs="Times New Roman"/>
          <w:lang w:val="lv-LV"/>
        </w:rPr>
      </w:pPr>
      <w:r w:rsidRPr="001A1038">
        <w:rPr>
          <w:rStyle w:val="FootnoteReference"/>
          <w:rFonts w:ascii="Times New Roman" w:hAnsi="Times New Roman" w:cs="Times New Roman"/>
          <w:lang w:val="lv-LV"/>
        </w:rPr>
        <w:footnoteRef/>
      </w:r>
      <w:r w:rsidRPr="001A1038">
        <w:rPr>
          <w:rFonts w:ascii="Times New Roman" w:hAnsi="Times New Roman" w:cs="Times New Roman"/>
          <w:lang w:val="lv-LV"/>
        </w:rPr>
        <w:t xml:space="preserve"> </w:t>
      </w:r>
      <w:r w:rsidRPr="001A1038">
        <w:rPr>
          <w:rFonts w:ascii="Times New Roman" w:hAnsi="Times New Roman" w:cs="Times New Roman"/>
          <w:lang w:val="lv-LV"/>
        </w:rPr>
        <w:t>Nolikuma “Par sabiedriskā pasūtījuma daļas, kuru pilda komerciālie elektroniskie plašsaziņas līdzekļi, veidošanas kārtību un vērtēšanas principiem” 12.punkts: “Nolikumā noteiktā sabiedriskā pasūtījuma veidošanas kārtība un tā vērtēšanas principi attiecināmi arī uz gadījumiem, kad komerciālie elektroniskie plašsaziņas līdzekļi plāno izmaiņas attiecīgajā sabiedriskā pasūtījuma daļā, par vēlamajām izmaiņām informējot NEPLP, un tās saskaņojot.”.</w:t>
      </w:r>
    </w:p>
    <w:p w14:paraId="6EA49C0F" w14:textId="77777777" w:rsidR="0086624D" w:rsidRDefault="0086624D" w:rsidP="00D775ED">
      <w:pPr>
        <w:pStyle w:val="FootnoteText"/>
        <w:spacing w:after="60"/>
        <w:rPr>
          <w:rFonts w:ascii="Times New Roman" w:hAnsi="Times New Roman" w:cs="Times New Roman"/>
          <w:lang w:val="lv-LV"/>
        </w:rPr>
      </w:pPr>
      <w:r w:rsidRPr="001A1038">
        <w:rPr>
          <w:rFonts w:ascii="Times New Roman" w:hAnsi="Times New Roman" w:cs="Times New Roman"/>
          <w:lang w:val="lv-LV"/>
        </w:rPr>
        <w:t>Nolikums pieejams:</w:t>
      </w:r>
    </w:p>
    <w:p w14:paraId="3C03EC67" w14:textId="77777777" w:rsidR="0086624D" w:rsidRDefault="006C043E" w:rsidP="00D775ED">
      <w:pPr>
        <w:pStyle w:val="FootnoteText"/>
        <w:spacing w:after="60"/>
        <w:rPr>
          <w:rFonts w:ascii="Times New Roman" w:hAnsi="Times New Roman" w:cs="Times New Roman"/>
          <w:lang w:val="lv-LV"/>
        </w:rPr>
      </w:pPr>
      <w:hyperlink r:id="rId3" w:history="1">
        <w:r w:rsidR="0086624D" w:rsidRPr="00537367">
          <w:rPr>
            <w:rStyle w:val="Hyperlink"/>
            <w:rFonts w:ascii="Times New Roman" w:hAnsi="Times New Roman"/>
            <w:lang w:val="lv-LV"/>
          </w:rPr>
          <w:t>https://www.neplpadome.lv/lv/sakums/komercialie-mediji/komercialas-televizijas/sabiedriskais-pasutijums.html</w:t>
        </w:r>
      </w:hyperlink>
      <w:r w:rsidR="0086624D">
        <w:rPr>
          <w:rFonts w:ascii="Times New Roman" w:hAnsi="Times New Roman" w:cs="Times New Roman"/>
          <w:lang w:val="lv-LV"/>
        </w:rPr>
        <w:t xml:space="preserve"> </w:t>
      </w:r>
    </w:p>
    <w:p w14:paraId="7D90F61E" w14:textId="77777777" w:rsidR="0086624D" w:rsidRPr="001A1038" w:rsidRDefault="0086624D" w:rsidP="00D775ED">
      <w:pPr>
        <w:pStyle w:val="FootnoteText"/>
        <w:jc w:val="both"/>
        <w:rPr>
          <w:rFonts w:ascii="Times New Roman" w:hAnsi="Times New Roman" w:cs="Times New Roman"/>
          <w:lang w:val="lv-LV"/>
        </w:rPr>
      </w:pPr>
      <w:r w:rsidRPr="001A1038">
        <w:rPr>
          <w:rFonts w:ascii="Times New Roman" w:hAnsi="Times New Roman" w:cs="Times New Roman"/>
          <w:lang w:val="lv-LV"/>
        </w:rPr>
        <w:t>Nolikuma “Par sabiedriskā pasūtījuma daļas, kuru pilda komerciālie elektroniskie plašsaziņas līdzekļi, finansējuma izlietojuma principiem” 4.punkts “(..) Balstoties uz Nacionālās elektronisko plašsaziņas līdzekļu padomes (turpmāk – NEPLP) ieskatiem, Komersantam un NEPLP ir iespēja vienoties par piedāvājuma ietvaros veidoto raidījumu apjoma palielinājumu/samazinājumu atbilstoši sabiedriskā pasūtījuma būtībai un vajadzībām, ievērojot piedāvājumā ietvertās katra raidījuma izmaksas un kopējo finansējumu. 4.1.Bez atsevišķas vienošanās Komersants NEPLP izsludināto konkursu ietvaros var samazināt vai palielināt NEPLP apstiprinātajā finansējuma izlietošanas plānā noteiktās izmaksas budžeta kopsummas ietvaros, nepārsniedzot 20% no katras pozīcijas izmaksām. (..).”.</w:t>
      </w:r>
    </w:p>
    <w:p w14:paraId="3D3EE0C6" w14:textId="77777777" w:rsidR="0086624D" w:rsidRDefault="0086624D" w:rsidP="00D775ED">
      <w:pPr>
        <w:pStyle w:val="FootnoteText"/>
        <w:jc w:val="both"/>
        <w:rPr>
          <w:rFonts w:ascii="Times New Roman" w:hAnsi="Times New Roman" w:cs="Times New Roman"/>
          <w:lang w:val="lv-LV"/>
        </w:rPr>
      </w:pPr>
      <w:r w:rsidRPr="001A1038">
        <w:rPr>
          <w:rFonts w:ascii="Times New Roman" w:hAnsi="Times New Roman" w:cs="Times New Roman"/>
          <w:lang w:val="lv-LV"/>
        </w:rPr>
        <w:t>Nolikums pieejams:</w:t>
      </w:r>
    </w:p>
    <w:p w14:paraId="3041D9C8" w14:textId="77777777" w:rsidR="0086624D" w:rsidRPr="001A1038" w:rsidRDefault="006C043E" w:rsidP="00313E60">
      <w:pPr>
        <w:pStyle w:val="FootnoteText"/>
        <w:spacing w:after="60"/>
        <w:rPr>
          <w:rFonts w:ascii="Times New Roman" w:hAnsi="Times New Roman" w:cs="Times New Roman"/>
          <w:lang w:val="lv-LV"/>
        </w:rPr>
      </w:pPr>
      <w:hyperlink r:id="rId4" w:history="1">
        <w:r w:rsidR="0086624D" w:rsidRPr="00537367">
          <w:rPr>
            <w:rStyle w:val="Hyperlink"/>
            <w:rFonts w:ascii="Times New Roman" w:hAnsi="Times New Roman"/>
            <w:lang w:val="lv-LV"/>
          </w:rPr>
          <w:t>https://www.neplpadome.lv/lv/sakums/komercialie-mediji/komercialas-televizijas/sabiedriskais-pasutijums.html</w:t>
        </w:r>
      </w:hyperlink>
      <w:r w:rsidR="0086624D">
        <w:rPr>
          <w:rFonts w:ascii="Times New Roman" w:hAnsi="Times New Roman" w:cs="Times New Roman"/>
          <w:lang w:val="lv-LV"/>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130E5" w14:textId="77777777" w:rsidR="002D15F5" w:rsidRDefault="002D15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795D9" w14:textId="77777777" w:rsidR="002D15F5" w:rsidRDefault="002D15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8E86F" w14:textId="423043AF" w:rsidR="00B3292E" w:rsidRDefault="00B3292E" w:rsidP="00B3292E">
    <w:pPr>
      <w:pStyle w:val="Header"/>
      <w:tabs>
        <w:tab w:val="clear" w:pos="4320"/>
        <w:tab w:val="clear" w:pos="8640"/>
        <w:tab w:val="left" w:pos="693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BE24F632"/>
    <w:name w:val="WW8Num18"/>
    <w:lvl w:ilvl="0">
      <w:start w:val="4"/>
      <w:numFmt w:val="decimal"/>
      <w:lvlText w:val="%1."/>
      <w:lvlJc w:val="left"/>
      <w:pPr>
        <w:tabs>
          <w:tab w:val="num" w:pos="360"/>
        </w:tabs>
        <w:ind w:left="360" w:hanging="360"/>
      </w:pPr>
      <w:rPr>
        <w:rFonts w:hint="default"/>
        <w:sz w:val="24"/>
        <w:szCs w:val="24"/>
        <w:lang w:val="lv-LV"/>
      </w:rPr>
    </w:lvl>
    <w:lvl w:ilvl="1">
      <w:start w:val="1"/>
      <w:numFmt w:val="decimal"/>
      <w:lvlText w:val="%1.%2."/>
      <w:lvlJc w:val="left"/>
      <w:pPr>
        <w:tabs>
          <w:tab w:val="num" w:pos="1353"/>
        </w:tabs>
        <w:ind w:left="1353" w:hanging="360"/>
      </w:pPr>
      <w:rPr>
        <w:rFonts w:hint="default"/>
        <w:b/>
        <w:bCs/>
        <w:sz w:val="24"/>
        <w:szCs w:val="24"/>
        <w:lang w:val="lv-LV"/>
      </w:rPr>
    </w:lvl>
    <w:lvl w:ilvl="2">
      <w:start w:val="1"/>
      <w:numFmt w:val="decimal"/>
      <w:lvlText w:val="%1.%2.%3."/>
      <w:lvlJc w:val="left"/>
      <w:pPr>
        <w:tabs>
          <w:tab w:val="num" w:pos="1440"/>
        </w:tabs>
        <w:ind w:left="1440" w:hanging="720"/>
      </w:pPr>
      <w:rPr>
        <w:rFonts w:hint="default"/>
        <w:sz w:val="24"/>
        <w:szCs w:val="24"/>
        <w:lang w:val="lv-LV"/>
      </w:rPr>
    </w:lvl>
    <w:lvl w:ilvl="3">
      <w:start w:val="1"/>
      <w:numFmt w:val="decimal"/>
      <w:lvlText w:val="%1.%2.%3.%4."/>
      <w:lvlJc w:val="left"/>
      <w:pPr>
        <w:tabs>
          <w:tab w:val="num" w:pos="1800"/>
        </w:tabs>
        <w:ind w:left="1800" w:hanging="720"/>
      </w:pPr>
      <w:rPr>
        <w:rFonts w:hint="default"/>
        <w:sz w:val="24"/>
        <w:szCs w:val="24"/>
        <w:lang w:val="lv-LV"/>
      </w:rPr>
    </w:lvl>
    <w:lvl w:ilvl="4">
      <w:start w:val="1"/>
      <w:numFmt w:val="decimal"/>
      <w:lvlText w:val="%1.%2.%3.%4.%5."/>
      <w:lvlJc w:val="left"/>
      <w:pPr>
        <w:tabs>
          <w:tab w:val="num" w:pos="2520"/>
        </w:tabs>
        <w:ind w:left="2520" w:hanging="1080"/>
      </w:pPr>
      <w:rPr>
        <w:rFonts w:hint="default"/>
        <w:sz w:val="24"/>
        <w:szCs w:val="24"/>
        <w:lang w:val="lv-LV"/>
      </w:rPr>
    </w:lvl>
    <w:lvl w:ilvl="5">
      <w:start w:val="1"/>
      <w:numFmt w:val="decimal"/>
      <w:lvlText w:val="%1.%2.%3.%4.%5.%6."/>
      <w:lvlJc w:val="left"/>
      <w:pPr>
        <w:tabs>
          <w:tab w:val="num" w:pos="2880"/>
        </w:tabs>
        <w:ind w:left="2880" w:hanging="1080"/>
      </w:pPr>
      <w:rPr>
        <w:rFonts w:hint="default"/>
        <w:sz w:val="24"/>
        <w:szCs w:val="24"/>
        <w:lang w:val="lv-LV"/>
      </w:rPr>
    </w:lvl>
    <w:lvl w:ilvl="6">
      <w:start w:val="1"/>
      <w:numFmt w:val="decimal"/>
      <w:lvlText w:val="%1.%2.%3.%4.%5.%6.%7."/>
      <w:lvlJc w:val="left"/>
      <w:pPr>
        <w:tabs>
          <w:tab w:val="num" w:pos="3600"/>
        </w:tabs>
        <w:ind w:left="3600" w:hanging="1440"/>
      </w:pPr>
      <w:rPr>
        <w:rFonts w:hint="default"/>
        <w:sz w:val="24"/>
        <w:szCs w:val="24"/>
        <w:lang w:val="lv-LV"/>
      </w:rPr>
    </w:lvl>
    <w:lvl w:ilvl="7">
      <w:start w:val="1"/>
      <w:numFmt w:val="decimal"/>
      <w:lvlText w:val="%1.%2.%3.%4.%5.%6.%7.%8."/>
      <w:lvlJc w:val="left"/>
      <w:pPr>
        <w:tabs>
          <w:tab w:val="num" w:pos="3960"/>
        </w:tabs>
        <w:ind w:left="3960" w:hanging="1440"/>
      </w:pPr>
      <w:rPr>
        <w:rFonts w:hint="default"/>
        <w:sz w:val="24"/>
        <w:szCs w:val="24"/>
        <w:lang w:val="lv-LV"/>
      </w:rPr>
    </w:lvl>
    <w:lvl w:ilvl="8">
      <w:start w:val="1"/>
      <w:numFmt w:val="decimal"/>
      <w:lvlText w:val="%1.%2.%3.%4.%5.%6.%7.%8.%9."/>
      <w:lvlJc w:val="left"/>
      <w:pPr>
        <w:tabs>
          <w:tab w:val="num" w:pos="4680"/>
        </w:tabs>
        <w:ind w:left="4680" w:hanging="1800"/>
      </w:pPr>
      <w:rPr>
        <w:rFonts w:hint="default"/>
        <w:sz w:val="24"/>
        <w:szCs w:val="24"/>
        <w:lang w:val="lv-LV"/>
      </w:rPr>
    </w:lvl>
  </w:abstractNum>
  <w:abstractNum w:abstractNumId="2" w15:restartNumberingAfterBreak="0">
    <w:nsid w:val="00000003"/>
    <w:multiLevelType w:val="multilevel"/>
    <w:tmpl w:val="00000003"/>
    <w:name w:val="WW8Num21"/>
    <w:lvl w:ilvl="0">
      <w:start w:val="1"/>
      <w:numFmt w:val="decimal"/>
      <w:lvlText w:val="%1."/>
      <w:lvlJc w:val="left"/>
      <w:pPr>
        <w:tabs>
          <w:tab w:val="num" w:pos="720"/>
        </w:tabs>
        <w:ind w:left="720" w:hanging="360"/>
      </w:pPr>
      <w:rPr>
        <w:sz w:val="24"/>
        <w:szCs w:val="24"/>
        <w:lang w:val="lv-LV"/>
      </w:rPr>
    </w:lvl>
    <w:lvl w:ilvl="1">
      <w:start w:val="2"/>
      <w:numFmt w:val="decimal"/>
      <w:lvlText w:val="%1.%2."/>
      <w:lvlJc w:val="left"/>
      <w:pPr>
        <w:tabs>
          <w:tab w:val="num" w:pos="0"/>
        </w:tabs>
        <w:ind w:left="720" w:hanging="360"/>
      </w:pPr>
      <w:rPr>
        <w:rFonts w:hint="default"/>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3" w15:restartNumberingAfterBreak="0">
    <w:nsid w:val="00000004"/>
    <w:multiLevelType w:val="multilevel"/>
    <w:tmpl w:val="3C421F0C"/>
    <w:name w:val="WW8Num25"/>
    <w:lvl w:ilvl="0">
      <w:start w:val="6"/>
      <w:numFmt w:val="decimal"/>
      <w:lvlText w:val="%1."/>
      <w:lvlJc w:val="left"/>
      <w:pPr>
        <w:tabs>
          <w:tab w:val="num" w:pos="360"/>
        </w:tabs>
        <w:ind w:left="360" w:hanging="360"/>
      </w:pPr>
      <w:rPr>
        <w:rFonts w:hint="default"/>
        <w:sz w:val="24"/>
        <w:szCs w:val="24"/>
        <w:lang w:val="lv-LV"/>
      </w:rPr>
    </w:lvl>
    <w:lvl w:ilvl="1">
      <w:start w:val="1"/>
      <w:numFmt w:val="decimal"/>
      <w:lvlText w:val="%1.%2."/>
      <w:lvlJc w:val="left"/>
      <w:pPr>
        <w:tabs>
          <w:tab w:val="num" w:pos="720"/>
        </w:tabs>
        <w:ind w:left="720" w:hanging="360"/>
      </w:pPr>
      <w:rPr>
        <w:rFonts w:hint="default"/>
        <w:b/>
        <w:sz w:val="24"/>
        <w:szCs w:val="24"/>
        <w:lang w:val="lv-LV"/>
      </w:rPr>
    </w:lvl>
    <w:lvl w:ilvl="2">
      <w:start w:val="1"/>
      <w:numFmt w:val="decimal"/>
      <w:lvlText w:val="%1.%2.%3."/>
      <w:lvlJc w:val="left"/>
      <w:pPr>
        <w:tabs>
          <w:tab w:val="num" w:pos="1620"/>
        </w:tabs>
        <w:ind w:left="1620" w:hanging="720"/>
      </w:pPr>
      <w:rPr>
        <w:rFonts w:hint="default"/>
        <w:sz w:val="24"/>
        <w:szCs w:val="24"/>
        <w:lang w:val="lv-LV"/>
      </w:rPr>
    </w:lvl>
    <w:lvl w:ilvl="3">
      <w:start w:val="1"/>
      <w:numFmt w:val="decimal"/>
      <w:lvlText w:val="%1.%2.%3.%4."/>
      <w:lvlJc w:val="left"/>
      <w:pPr>
        <w:tabs>
          <w:tab w:val="num" w:pos="1800"/>
        </w:tabs>
        <w:ind w:left="1800" w:hanging="720"/>
      </w:pPr>
      <w:rPr>
        <w:rFonts w:hint="default"/>
        <w:sz w:val="24"/>
        <w:szCs w:val="24"/>
        <w:lang w:val="lv-LV"/>
      </w:rPr>
    </w:lvl>
    <w:lvl w:ilvl="4">
      <w:start w:val="1"/>
      <w:numFmt w:val="decimal"/>
      <w:lvlText w:val="%1.%2.%3.%4.%5."/>
      <w:lvlJc w:val="left"/>
      <w:pPr>
        <w:tabs>
          <w:tab w:val="num" w:pos="2520"/>
        </w:tabs>
        <w:ind w:left="2520" w:hanging="1080"/>
      </w:pPr>
      <w:rPr>
        <w:rFonts w:hint="default"/>
        <w:sz w:val="24"/>
        <w:szCs w:val="24"/>
        <w:lang w:val="lv-LV"/>
      </w:rPr>
    </w:lvl>
    <w:lvl w:ilvl="5">
      <w:start w:val="1"/>
      <w:numFmt w:val="decimal"/>
      <w:lvlText w:val="%1.%2.%3.%4.%5.%6."/>
      <w:lvlJc w:val="left"/>
      <w:pPr>
        <w:tabs>
          <w:tab w:val="num" w:pos="2880"/>
        </w:tabs>
        <w:ind w:left="2880" w:hanging="1080"/>
      </w:pPr>
      <w:rPr>
        <w:rFonts w:hint="default"/>
        <w:sz w:val="24"/>
        <w:szCs w:val="24"/>
        <w:lang w:val="lv-LV"/>
      </w:rPr>
    </w:lvl>
    <w:lvl w:ilvl="6">
      <w:start w:val="1"/>
      <w:numFmt w:val="decimal"/>
      <w:lvlText w:val="%1.%2.%3.%4.%5.%6.%7."/>
      <w:lvlJc w:val="left"/>
      <w:pPr>
        <w:tabs>
          <w:tab w:val="num" w:pos="3600"/>
        </w:tabs>
        <w:ind w:left="3600" w:hanging="1440"/>
      </w:pPr>
      <w:rPr>
        <w:rFonts w:hint="default"/>
        <w:sz w:val="24"/>
        <w:szCs w:val="24"/>
        <w:lang w:val="lv-LV"/>
      </w:rPr>
    </w:lvl>
    <w:lvl w:ilvl="7">
      <w:start w:val="1"/>
      <w:numFmt w:val="decimal"/>
      <w:lvlText w:val="%1.%2.%3.%4.%5.%6.%7.%8."/>
      <w:lvlJc w:val="left"/>
      <w:pPr>
        <w:tabs>
          <w:tab w:val="num" w:pos="3960"/>
        </w:tabs>
        <w:ind w:left="3960" w:hanging="1440"/>
      </w:pPr>
      <w:rPr>
        <w:rFonts w:hint="default"/>
        <w:sz w:val="24"/>
        <w:szCs w:val="24"/>
        <w:lang w:val="lv-LV"/>
      </w:rPr>
    </w:lvl>
    <w:lvl w:ilvl="8">
      <w:start w:val="1"/>
      <w:numFmt w:val="decimal"/>
      <w:lvlText w:val="%1.%2.%3.%4.%5.%6.%7.%8.%9."/>
      <w:lvlJc w:val="left"/>
      <w:pPr>
        <w:tabs>
          <w:tab w:val="num" w:pos="4680"/>
        </w:tabs>
        <w:ind w:left="4680" w:hanging="1800"/>
      </w:pPr>
      <w:rPr>
        <w:rFonts w:hint="default"/>
        <w:sz w:val="24"/>
        <w:szCs w:val="24"/>
        <w:lang w:val="lv-LV"/>
      </w:rPr>
    </w:lvl>
  </w:abstractNum>
  <w:abstractNum w:abstractNumId="4" w15:restartNumberingAfterBreak="0">
    <w:nsid w:val="00000005"/>
    <w:multiLevelType w:val="multilevel"/>
    <w:tmpl w:val="E424C496"/>
    <w:name w:val="WW8Num2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00000006"/>
    <w:multiLevelType w:val="multilevel"/>
    <w:tmpl w:val="BE9E5E1C"/>
    <w:name w:val="WW8Num3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strike w:val="0"/>
        <w:dstrike w:val="0"/>
        <w:sz w:val="24"/>
        <w:szCs w:val="24"/>
        <w:lang w:val="lv-LV"/>
      </w:rPr>
    </w:lvl>
    <w:lvl w:ilvl="2">
      <w:start w:val="1"/>
      <w:numFmt w:val="decimal"/>
      <w:lvlText w:val="%1.%2.%3."/>
      <w:lvlJc w:val="left"/>
      <w:pPr>
        <w:tabs>
          <w:tab w:val="num" w:pos="720"/>
        </w:tabs>
        <w:ind w:left="1440" w:hanging="720"/>
      </w:pPr>
      <w:rPr>
        <w:rFonts w:hint="default"/>
        <w:sz w:val="24"/>
        <w:szCs w:val="24"/>
        <w:highlight w:val="yellow"/>
        <w:lang w:val="lv-LV" w:eastAsia="ar-SA"/>
      </w:rPr>
    </w:lvl>
    <w:lvl w:ilvl="3">
      <w:start w:val="1"/>
      <w:numFmt w:val="decimal"/>
      <w:lvlText w:val="%1.%2.%3.%4."/>
      <w:lvlJc w:val="left"/>
      <w:pPr>
        <w:tabs>
          <w:tab w:val="num" w:pos="1800"/>
        </w:tabs>
        <w:ind w:left="1800" w:hanging="720"/>
      </w:pPr>
      <w:rPr>
        <w:rFonts w:hint="default"/>
        <w:sz w:val="24"/>
        <w:szCs w:val="24"/>
        <w:highlight w:val="yellow"/>
        <w:lang w:val="lv-LV" w:eastAsia="ar-SA"/>
      </w:rPr>
    </w:lvl>
    <w:lvl w:ilvl="4">
      <w:start w:val="1"/>
      <w:numFmt w:val="decimal"/>
      <w:lvlText w:val="%1.%2.%3.%4.%5."/>
      <w:lvlJc w:val="left"/>
      <w:pPr>
        <w:tabs>
          <w:tab w:val="num" w:pos="2520"/>
        </w:tabs>
        <w:ind w:left="2520" w:hanging="1080"/>
      </w:pPr>
      <w:rPr>
        <w:rFonts w:hint="default"/>
        <w:sz w:val="24"/>
        <w:szCs w:val="24"/>
        <w:highlight w:val="yellow"/>
        <w:lang w:val="lv-LV" w:eastAsia="ar-SA"/>
      </w:rPr>
    </w:lvl>
    <w:lvl w:ilvl="5">
      <w:start w:val="1"/>
      <w:numFmt w:val="decimal"/>
      <w:lvlText w:val="%1.%2.%3.%4.%5.%6."/>
      <w:lvlJc w:val="left"/>
      <w:pPr>
        <w:tabs>
          <w:tab w:val="num" w:pos="2880"/>
        </w:tabs>
        <w:ind w:left="2880" w:hanging="1080"/>
      </w:pPr>
      <w:rPr>
        <w:rFonts w:hint="default"/>
        <w:sz w:val="24"/>
        <w:szCs w:val="24"/>
        <w:highlight w:val="yellow"/>
        <w:lang w:val="lv-LV" w:eastAsia="ar-SA"/>
      </w:rPr>
    </w:lvl>
    <w:lvl w:ilvl="6">
      <w:start w:val="1"/>
      <w:numFmt w:val="decimal"/>
      <w:lvlText w:val="%1.%2.%3.%4.%5.%6.%7."/>
      <w:lvlJc w:val="left"/>
      <w:pPr>
        <w:tabs>
          <w:tab w:val="num" w:pos="3600"/>
        </w:tabs>
        <w:ind w:left="3600" w:hanging="1440"/>
      </w:pPr>
      <w:rPr>
        <w:rFonts w:hint="default"/>
        <w:sz w:val="24"/>
        <w:szCs w:val="24"/>
        <w:highlight w:val="yellow"/>
        <w:lang w:val="lv-LV" w:eastAsia="ar-SA"/>
      </w:rPr>
    </w:lvl>
    <w:lvl w:ilvl="7">
      <w:start w:val="1"/>
      <w:numFmt w:val="decimal"/>
      <w:lvlText w:val="%1.%2.%3.%4.%5.%6.%7.%8."/>
      <w:lvlJc w:val="left"/>
      <w:pPr>
        <w:tabs>
          <w:tab w:val="num" w:pos="3960"/>
        </w:tabs>
        <w:ind w:left="3960" w:hanging="1440"/>
      </w:pPr>
      <w:rPr>
        <w:rFonts w:hint="default"/>
        <w:sz w:val="24"/>
        <w:szCs w:val="24"/>
        <w:highlight w:val="yellow"/>
        <w:lang w:val="lv-LV" w:eastAsia="ar-SA"/>
      </w:rPr>
    </w:lvl>
    <w:lvl w:ilvl="8">
      <w:start w:val="1"/>
      <w:numFmt w:val="decimal"/>
      <w:lvlText w:val="%1.%2.%3.%4.%5.%6.%7.%8.%9."/>
      <w:lvlJc w:val="left"/>
      <w:pPr>
        <w:tabs>
          <w:tab w:val="num" w:pos="4680"/>
        </w:tabs>
        <w:ind w:left="4680" w:hanging="1800"/>
      </w:pPr>
      <w:rPr>
        <w:rFonts w:hint="default"/>
        <w:sz w:val="24"/>
        <w:szCs w:val="24"/>
        <w:highlight w:val="yellow"/>
        <w:lang w:val="lv-LV" w:eastAsia="ar-SA"/>
      </w:rPr>
    </w:lvl>
  </w:abstractNum>
  <w:abstractNum w:abstractNumId="6" w15:restartNumberingAfterBreak="0">
    <w:nsid w:val="00000007"/>
    <w:multiLevelType w:val="singleLevel"/>
    <w:tmpl w:val="00000007"/>
    <w:name w:val="WW8Num31"/>
    <w:lvl w:ilvl="0">
      <w:start w:val="3"/>
      <w:numFmt w:val="bullet"/>
      <w:lvlText w:val="-"/>
      <w:lvlJc w:val="left"/>
      <w:pPr>
        <w:tabs>
          <w:tab w:val="num" w:pos="1260"/>
        </w:tabs>
        <w:ind w:left="1260" w:hanging="360"/>
      </w:pPr>
      <w:rPr>
        <w:rFonts w:ascii="Times New Roman" w:hAnsi="Times New Roman" w:cs="Times New Roman" w:hint="default"/>
        <w:sz w:val="24"/>
        <w:szCs w:val="24"/>
        <w:lang w:val="lv-LV"/>
      </w:rPr>
    </w:lvl>
  </w:abstractNum>
  <w:abstractNum w:abstractNumId="7" w15:restartNumberingAfterBreak="0">
    <w:nsid w:val="00000008"/>
    <w:multiLevelType w:val="multilevel"/>
    <w:tmpl w:val="690EC012"/>
    <w:name w:val="WW8Num32"/>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360" w:hanging="360"/>
      </w:pPr>
      <w:rPr>
        <w:rFonts w:hint="default"/>
        <w:b/>
        <w:i/>
        <w:sz w:val="24"/>
        <w:szCs w:val="24"/>
        <w:lang w:val="lv-LV"/>
      </w:rPr>
    </w:lvl>
    <w:lvl w:ilvl="2">
      <w:start w:val="1"/>
      <w:numFmt w:val="decimal"/>
      <w:lvlText w:val="%1.%2.%3."/>
      <w:lvlJc w:val="left"/>
      <w:pPr>
        <w:tabs>
          <w:tab w:val="num" w:pos="720"/>
        </w:tabs>
        <w:ind w:left="720" w:hanging="720"/>
      </w:pPr>
      <w:rPr>
        <w:rFonts w:hint="default"/>
        <w:b/>
        <w:i/>
        <w:sz w:val="24"/>
        <w:szCs w:val="24"/>
        <w:lang w:val="lv-LV"/>
      </w:rPr>
    </w:lvl>
    <w:lvl w:ilvl="3">
      <w:start w:val="1"/>
      <w:numFmt w:val="decimal"/>
      <w:lvlText w:val="%1.%2.%3.%4."/>
      <w:lvlJc w:val="left"/>
      <w:pPr>
        <w:tabs>
          <w:tab w:val="num" w:pos="720"/>
        </w:tabs>
        <w:ind w:left="720" w:hanging="720"/>
      </w:pPr>
      <w:rPr>
        <w:rFonts w:hint="default"/>
        <w:i/>
        <w:sz w:val="24"/>
        <w:szCs w:val="24"/>
        <w:lang w:val="lv-LV"/>
      </w:rPr>
    </w:lvl>
    <w:lvl w:ilvl="4">
      <w:start w:val="1"/>
      <w:numFmt w:val="decimal"/>
      <w:lvlText w:val="%1.%2.%3.%4.%5."/>
      <w:lvlJc w:val="left"/>
      <w:pPr>
        <w:tabs>
          <w:tab w:val="num" w:pos="1080"/>
        </w:tabs>
        <w:ind w:left="1080" w:hanging="1080"/>
      </w:pPr>
      <w:rPr>
        <w:rFonts w:hint="default"/>
        <w:i/>
        <w:sz w:val="24"/>
        <w:szCs w:val="24"/>
        <w:lang w:val="lv-LV"/>
      </w:rPr>
    </w:lvl>
    <w:lvl w:ilvl="5">
      <w:start w:val="1"/>
      <w:numFmt w:val="decimal"/>
      <w:lvlText w:val="%1.%2.%3.%4.%5.%6."/>
      <w:lvlJc w:val="left"/>
      <w:pPr>
        <w:tabs>
          <w:tab w:val="num" w:pos="1080"/>
        </w:tabs>
        <w:ind w:left="1080" w:hanging="1080"/>
      </w:pPr>
      <w:rPr>
        <w:rFonts w:hint="default"/>
        <w:i/>
        <w:sz w:val="24"/>
        <w:szCs w:val="24"/>
        <w:lang w:val="lv-LV"/>
      </w:rPr>
    </w:lvl>
    <w:lvl w:ilvl="6">
      <w:start w:val="1"/>
      <w:numFmt w:val="decimal"/>
      <w:lvlText w:val="%1.%2.%3.%4.%5.%6.%7."/>
      <w:lvlJc w:val="left"/>
      <w:pPr>
        <w:tabs>
          <w:tab w:val="num" w:pos="1440"/>
        </w:tabs>
        <w:ind w:left="1440" w:hanging="1440"/>
      </w:pPr>
      <w:rPr>
        <w:rFonts w:hint="default"/>
        <w:i/>
        <w:sz w:val="24"/>
        <w:szCs w:val="24"/>
        <w:lang w:val="lv-LV"/>
      </w:rPr>
    </w:lvl>
    <w:lvl w:ilvl="7">
      <w:start w:val="1"/>
      <w:numFmt w:val="decimal"/>
      <w:lvlText w:val="%1.%2.%3.%4.%5.%6.%7.%8."/>
      <w:lvlJc w:val="left"/>
      <w:pPr>
        <w:tabs>
          <w:tab w:val="num" w:pos="1440"/>
        </w:tabs>
        <w:ind w:left="1440" w:hanging="1440"/>
      </w:pPr>
      <w:rPr>
        <w:rFonts w:hint="default"/>
        <w:i/>
        <w:sz w:val="24"/>
        <w:szCs w:val="24"/>
        <w:lang w:val="lv-LV"/>
      </w:rPr>
    </w:lvl>
    <w:lvl w:ilvl="8">
      <w:start w:val="1"/>
      <w:numFmt w:val="decimal"/>
      <w:lvlText w:val="%1.%2.%3.%4.%5.%6.%7.%8.%9."/>
      <w:lvlJc w:val="left"/>
      <w:pPr>
        <w:tabs>
          <w:tab w:val="num" w:pos="1800"/>
        </w:tabs>
        <w:ind w:left="1800" w:hanging="1800"/>
      </w:pPr>
      <w:rPr>
        <w:rFonts w:hint="default"/>
        <w:i/>
        <w:sz w:val="24"/>
        <w:szCs w:val="24"/>
        <w:lang w:val="lv-LV"/>
      </w:rPr>
    </w:lvl>
  </w:abstractNum>
  <w:abstractNum w:abstractNumId="8" w15:restartNumberingAfterBreak="0">
    <w:nsid w:val="00000009"/>
    <w:multiLevelType w:val="multilevel"/>
    <w:tmpl w:val="C5D40266"/>
    <w:name w:val="WW8Num36"/>
    <w:lvl w:ilvl="0">
      <w:start w:val="7"/>
      <w:numFmt w:val="decimal"/>
      <w:lvlText w:val="%1."/>
      <w:lvlJc w:val="left"/>
      <w:pPr>
        <w:tabs>
          <w:tab w:val="num" w:pos="360"/>
        </w:tabs>
        <w:ind w:left="360" w:hanging="360"/>
      </w:pPr>
      <w:rPr>
        <w:rFonts w:hint="default"/>
        <w:bCs/>
        <w:sz w:val="24"/>
        <w:szCs w:val="24"/>
        <w:lang w:val="lv-LV"/>
      </w:rPr>
    </w:lvl>
    <w:lvl w:ilvl="1">
      <w:start w:val="1"/>
      <w:numFmt w:val="decimal"/>
      <w:lvlText w:val="%1.%2."/>
      <w:lvlJc w:val="left"/>
      <w:pPr>
        <w:tabs>
          <w:tab w:val="num" w:pos="644"/>
        </w:tabs>
        <w:ind w:left="644" w:hanging="360"/>
      </w:pPr>
      <w:rPr>
        <w:rFonts w:hint="default"/>
        <w:b/>
        <w:bCs/>
        <w:sz w:val="24"/>
        <w:szCs w:val="24"/>
        <w:lang w:val="lv-LV"/>
      </w:rPr>
    </w:lvl>
    <w:lvl w:ilvl="2">
      <w:start w:val="1"/>
      <w:numFmt w:val="decimal"/>
      <w:lvlText w:val="%1.%2.%3."/>
      <w:lvlJc w:val="left"/>
      <w:pPr>
        <w:tabs>
          <w:tab w:val="num" w:pos="1440"/>
        </w:tabs>
        <w:ind w:left="1440" w:hanging="720"/>
      </w:pPr>
      <w:rPr>
        <w:rFonts w:hint="default"/>
        <w:bCs/>
        <w:sz w:val="24"/>
        <w:szCs w:val="24"/>
        <w:lang w:val="lv-LV"/>
      </w:rPr>
    </w:lvl>
    <w:lvl w:ilvl="3">
      <w:start w:val="1"/>
      <w:numFmt w:val="decimal"/>
      <w:lvlText w:val="%1.%2.%3.%4."/>
      <w:lvlJc w:val="left"/>
      <w:pPr>
        <w:tabs>
          <w:tab w:val="num" w:pos="1800"/>
        </w:tabs>
        <w:ind w:left="1800" w:hanging="720"/>
      </w:pPr>
      <w:rPr>
        <w:rFonts w:hint="default"/>
        <w:bCs/>
        <w:sz w:val="24"/>
        <w:szCs w:val="24"/>
        <w:lang w:val="lv-LV"/>
      </w:rPr>
    </w:lvl>
    <w:lvl w:ilvl="4">
      <w:start w:val="1"/>
      <w:numFmt w:val="decimal"/>
      <w:lvlText w:val="%1.%2.%3.%4.%5."/>
      <w:lvlJc w:val="left"/>
      <w:pPr>
        <w:tabs>
          <w:tab w:val="num" w:pos="2520"/>
        </w:tabs>
        <w:ind w:left="2520" w:hanging="1080"/>
      </w:pPr>
      <w:rPr>
        <w:rFonts w:hint="default"/>
        <w:bCs/>
        <w:sz w:val="24"/>
        <w:szCs w:val="24"/>
        <w:lang w:val="lv-LV"/>
      </w:rPr>
    </w:lvl>
    <w:lvl w:ilvl="5">
      <w:start w:val="1"/>
      <w:numFmt w:val="decimal"/>
      <w:lvlText w:val="%1.%2.%3.%4.%5.%6."/>
      <w:lvlJc w:val="left"/>
      <w:pPr>
        <w:tabs>
          <w:tab w:val="num" w:pos="2880"/>
        </w:tabs>
        <w:ind w:left="2880" w:hanging="1080"/>
      </w:pPr>
      <w:rPr>
        <w:rFonts w:hint="default"/>
        <w:bCs/>
        <w:sz w:val="24"/>
        <w:szCs w:val="24"/>
        <w:lang w:val="lv-LV"/>
      </w:rPr>
    </w:lvl>
    <w:lvl w:ilvl="6">
      <w:start w:val="1"/>
      <w:numFmt w:val="decimal"/>
      <w:lvlText w:val="%1.%2.%3.%4.%5.%6.%7."/>
      <w:lvlJc w:val="left"/>
      <w:pPr>
        <w:tabs>
          <w:tab w:val="num" w:pos="3600"/>
        </w:tabs>
        <w:ind w:left="3600" w:hanging="1440"/>
      </w:pPr>
      <w:rPr>
        <w:rFonts w:hint="default"/>
        <w:bCs/>
        <w:sz w:val="24"/>
        <w:szCs w:val="24"/>
        <w:lang w:val="lv-LV"/>
      </w:rPr>
    </w:lvl>
    <w:lvl w:ilvl="7">
      <w:start w:val="1"/>
      <w:numFmt w:val="decimal"/>
      <w:lvlText w:val="%1.%2.%3.%4.%5.%6.%7.%8."/>
      <w:lvlJc w:val="left"/>
      <w:pPr>
        <w:tabs>
          <w:tab w:val="num" w:pos="3960"/>
        </w:tabs>
        <w:ind w:left="3960" w:hanging="1440"/>
      </w:pPr>
      <w:rPr>
        <w:rFonts w:hint="default"/>
        <w:bCs/>
        <w:sz w:val="24"/>
        <w:szCs w:val="24"/>
        <w:lang w:val="lv-LV"/>
      </w:rPr>
    </w:lvl>
    <w:lvl w:ilvl="8">
      <w:start w:val="1"/>
      <w:numFmt w:val="decimal"/>
      <w:lvlText w:val="%1.%2.%3.%4.%5.%6.%7.%8.%9."/>
      <w:lvlJc w:val="left"/>
      <w:pPr>
        <w:tabs>
          <w:tab w:val="num" w:pos="4680"/>
        </w:tabs>
        <w:ind w:left="4680" w:hanging="1800"/>
      </w:pPr>
      <w:rPr>
        <w:rFonts w:hint="default"/>
        <w:bCs/>
        <w:sz w:val="24"/>
        <w:szCs w:val="24"/>
        <w:lang w:val="lv-LV"/>
      </w:rPr>
    </w:lvl>
  </w:abstractNum>
  <w:abstractNum w:abstractNumId="9" w15:restartNumberingAfterBreak="0">
    <w:nsid w:val="0000000A"/>
    <w:multiLevelType w:val="multilevel"/>
    <w:tmpl w:val="8CE82BDE"/>
    <w:name w:val="WW8Num37"/>
    <w:lvl w:ilvl="0">
      <w:start w:val="3"/>
      <w:numFmt w:val="decimal"/>
      <w:lvlText w:val="%1."/>
      <w:lvlJc w:val="left"/>
      <w:pPr>
        <w:tabs>
          <w:tab w:val="num" w:pos="360"/>
        </w:tabs>
        <w:ind w:left="360" w:hanging="360"/>
      </w:pPr>
      <w:rPr>
        <w:rFonts w:hint="default"/>
        <w:sz w:val="24"/>
        <w:szCs w:val="24"/>
        <w:lang w:val="lv-LV"/>
      </w:rPr>
    </w:lvl>
    <w:lvl w:ilvl="1">
      <w:start w:val="1"/>
      <w:numFmt w:val="decimal"/>
      <w:lvlText w:val="%1.%2."/>
      <w:lvlJc w:val="left"/>
      <w:pPr>
        <w:tabs>
          <w:tab w:val="num" w:pos="720"/>
        </w:tabs>
        <w:ind w:left="720" w:hanging="360"/>
      </w:pPr>
      <w:rPr>
        <w:rFonts w:hint="default"/>
        <w:b/>
        <w:sz w:val="24"/>
        <w:szCs w:val="24"/>
        <w:lang w:val="lv-LV"/>
      </w:rPr>
    </w:lvl>
    <w:lvl w:ilvl="2">
      <w:start w:val="1"/>
      <w:numFmt w:val="decimal"/>
      <w:lvlText w:val="%1.%2.%3."/>
      <w:lvlJc w:val="left"/>
      <w:pPr>
        <w:tabs>
          <w:tab w:val="num" w:pos="1440"/>
        </w:tabs>
        <w:ind w:left="1440" w:hanging="720"/>
      </w:pPr>
      <w:rPr>
        <w:rFonts w:hint="default"/>
        <w:sz w:val="24"/>
        <w:szCs w:val="24"/>
        <w:lang w:val="lv-LV"/>
      </w:rPr>
    </w:lvl>
    <w:lvl w:ilvl="3">
      <w:start w:val="1"/>
      <w:numFmt w:val="decimal"/>
      <w:lvlText w:val="%1.%2.%3.%4."/>
      <w:lvlJc w:val="left"/>
      <w:pPr>
        <w:tabs>
          <w:tab w:val="num" w:pos="1800"/>
        </w:tabs>
        <w:ind w:left="1800" w:hanging="720"/>
      </w:pPr>
      <w:rPr>
        <w:rFonts w:hint="default"/>
        <w:sz w:val="24"/>
        <w:szCs w:val="24"/>
        <w:lang w:val="lv-LV"/>
      </w:rPr>
    </w:lvl>
    <w:lvl w:ilvl="4">
      <w:start w:val="1"/>
      <w:numFmt w:val="decimal"/>
      <w:lvlText w:val="%1.%2.%3.%4.%5."/>
      <w:lvlJc w:val="left"/>
      <w:pPr>
        <w:tabs>
          <w:tab w:val="num" w:pos="2520"/>
        </w:tabs>
        <w:ind w:left="2520" w:hanging="1080"/>
      </w:pPr>
      <w:rPr>
        <w:rFonts w:hint="default"/>
        <w:sz w:val="24"/>
        <w:szCs w:val="24"/>
        <w:lang w:val="lv-LV"/>
      </w:rPr>
    </w:lvl>
    <w:lvl w:ilvl="5">
      <w:start w:val="1"/>
      <w:numFmt w:val="decimal"/>
      <w:lvlText w:val="%1.%2.%3.%4.%5.%6."/>
      <w:lvlJc w:val="left"/>
      <w:pPr>
        <w:tabs>
          <w:tab w:val="num" w:pos="2880"/>
        </w:tabs>
        <w:ind w:left="2880" w:hanging="1080"/>
      </w:pPr>
      <w:rPr>
        <w:rFonts w:hint="default"/>
        <w:sz w:val="24"/>
        <w:szCs w:val="24"/>
        <w:lang w:val="lv-LV"/>
      </w:rPr>
    </w:lvl>
    <w:lvl w:ilvl="6">
      <w:start w:val="1"/>
      <w:numFmt w:val="decimal"/>
      <w:lvlText w:val="%1.%2.%3.%4.%5.%6.%7."/>
      <w:lvlJc w:val="left"/>
      <w:pPr>
        <w:tabs>
          <w:tab w:val="num" w:pos="3600"/>
        </w:tabs>
        <w:ind w:left="3600" w:hanging="1440"/>
      </w:pPr>
      <w:rPr>
        <w:rFonts w:hint="default"/>
        <w:sz w:val="24"/>
        <w:szCs w:val="24"/>
        <w:lang w:val="lv-LV"/>
      </w:rPr>
    </w:lvl>
    <w:lvl w:ilvl="7">
      <w:start w:val="1"/>
      <w:numFmt w:val="decimal"/>
      <w:lvlText w:val="%1.%2.%3.%4.%5.%6.%7.%8."/>
      <w:lvlJc w:val="left"/>
      <w:pPr>
        <w:tabs>
          <w:tab w:val="num" w:pos="3960"/>
        </w:tabs>
        <w:ind w:left="3960" w:hanging="1440"/>
      </w:pPr>
      <w:rPr>
        <w:rFonts w:hint="default"/>
        <w:sz w:val="24"/>
        <w:szCs w:val="24"/>
        <w:lang w:val="lv-LV"/>
      </w:rPr>
    </w:lvl>
    <w:lvl w:ilvl="8">
      <w:start w:val="1"/>
      <w:numFmt w:val="decimal"/>
      <w:lvlText w:val="%1.%2.%3.%4.%5.%6.%7.%8.%9."/>
      <w:lvlJc w:val="left"/>
      <w:pPr>
        <w:tabs>
          <w:tab w:val="num" w:pos="4680"/>
        </w:tabs>
        <w:ind w:left="4680" w:hanging="1800"/>
      </w:pPr>
      <w:rPr>
        <w:rFonts w:hint="default"/>
        <w:sz w:val="24"/>
        <w:szCs w:val="24"/>
        <w:lang w:val="lv-LV"/>
      </w:rPr>
    </w:lvl>
  </w:abstractNum>
  <w:abstractNum w:abstractNumId="10" w15:restartNumberingAfterBreak="0">
    <w:nsid w:val="0000000F"/>
    <w:multiLevelType w:val="multilevel"/>
    <w:tmpl w:val="F174B8AC"/>
    <w:name w:val="WW8Num15"/>
    <w:lvl w:ilvl="0">
      <w:start w:val="1"/>
      <w:numFmt w:val="decimal"/>
      <w:lvlText w:val="%1."/>
      <w:lvlJc w:val="left"/>
      <w:pPr>
        <w:tabs>
          <w:tab w:val="num" w:pos="927"/>
        </w:tabs>
        <w:ind w:left="927" w:hanging="360"/>
      </w:pPr>
    </w:lvl>
    <w:lvl w:ilvl="1">
      <w:start w:val="5"/>
      <w:numFmt w:val="decimal"/>
      <w:isLgl/>
      <w:lvlText w:val="%1.%2."/>
      <w:lvlJc w:val="left"/>
      <w:pPr>
        <w:tabs>
          <w:tab w:val="num" w:pos="974"/>
        </w:tabs>
        <w:ind w:left="974" w:hanging="360"/>
      </w:pPr>
      <w:rPr>
        <w:rFonts w:hint="default"/>
      </w:rPr>
    </w:lvl>
    <w:lvl w:ilvl="2">
      <w:start w:val="1"/>
      <w:numFmt w:val="decimal"/>
      <w:isLgl/>
      <w:lvlText w:val="%1.%2.%3."/>
      <w:lvlJc w:val="left"/>
      <w:pPr>
        <w:tabs>
          <w:tab w:val="num" w:pos="1381"/>
        </w:tabs>
        <w:ind w:left="1381" w:hanging="720"/>
      </w:pPr>
      <w:rPr>
        <w:rFonts w:hint="default"/>
      </w:rPr>
    </w:lvl>
    <w:lvl w:ilvl="3">
      <w:start w:val="1"/>
      <w:numFmt w:val="decimal"/>
      <w:isLgl/>
      <w:lvlText w:val="%1.%2.%3.%4."/>
      <w:lvlJc w:val="left"/>
      <w:pPr>
        <w:tabs>
          <w:tab w:val="num" w:pos="1428"/>
        </w:tabs>
        <w:ind w:left="1428" w:hanging="720"/>
      </w:pPr>
      <w:rPr>
        <w:rFonts w:hint="default"/>
      </w:rPr>
    </w:lvl>
    <w:lvl w:ilvl="4">
      <w:start w:val="1"/>
      <w:numFmt w:val="decimal"/>
      <w:isLgl/>
      <w:lvlText w:val="%1.%2.%3.%4.%5."/>
      <w:lvlJc w:val="left"/>
      <w:pPr>
        <w:tabs>
          <w:tab w:val="num" w:pos="1835"/>
        </w:tabs>
        <w:ind w:left="1835" w:hanging="1080"/>
      </w:pPr>
      <w:rPr>
        <w:rFonts w:hint="default"/>
      </w:rPr>
    </w:lvl>
    <w:lvl w:ilvl="5">
      <w:start w:val="1"/>
      <w:numFmt w:val="decimal"/>
      <w:isLgl/>
      <w:lvlText w:val="%1.%2.%3.%4.%5.%6."/>
      <w:lvlJc w:val="left"/>
      <w:pPr>
        <w:tabs>
          <w:tab w:val="num" w:pos="1882"/>
        </w:tabs>
        <w:ind w:left="1882" w:hanging="1080"/>
      </w:pPr>
      <w:rPr>
        <w:rFonts w:hint="default"/>
      </w:rPr>
    </w:lvl>
    <w:lvl w:ilvl="6">
      <w:start w:val="1"/>
      <w:numFmt w:val="decimal"/>
      <w:isLgl/>
      <w:lvlText w:val="%1.%2.%3.%4.%5.%6.%7."/>
      <w:lvlJc w:val="left"/>
      <w:pPr>
        <w:tabs>
          <w:tab w:val="num" w:pos="2289"/>
        </w:tabs>
        <w:ind w:left="2289" w:hanging="1440"/>
      </w:pPr>
      <w:rPr>
        <w:rFonts w:hint="default"/>
      </w:rPr>
    </w:lvl>
    <w:lvl w:ilvl="7">
      <w:start w:val="1"/>
      <w:numFmt w:val="decimal"/>
      <w:isLgl/>
      <w:lvlText w:val="%1.%2.%3.%4.%5.%6.%7.%8."/>
      <w:lvlJc w:val="left"/>
      <w:pPr>
        <w:tabs>
          <w:tab w:val="num" w:pos="2336"/>
        </w:tabs>
        <w:ind w:left="2336" w:hanging="1440"/>
      </w:pPr>
      <w:rPr>
        <w:rFonts w:hint="default"/>
      </w:rPr>
    </w:lvl>
    <w:lvl w:ilvl="8">
      <w:start w:val="1"/>
      <w:numFmt w:val="decimal"/>
      <w:isLgl/>
      <w:lvlText w:val="%1.%2.%3.%4.%5.%6.%7.%8.%9."/>
      <w:lvlJc w:val="left"/>
      <w:pPr>
        <w:tabs>
          <w:tab w:val="num" w:pos="2743"/>
        </w:tabs>
        <w:ind w:left="2743" w:hanging="1800"/>
      </w:pPr>
      <w:rPr>
        <w:rFonts w:hint="default"/>
      </w:rPr>
    </w:lvl>
  </w:abstractNum>
  <w:abstractNum w:abstractNumId="11" w15:restartNumberingAfterBreak="0">
    <w:nsid w:val="00E62F8E"/>
    <w:multiLevelType w:val="multilevel"/>
    <w:tmpl w:val="C704708A"/>
    <w:lvl w:ilvl="0">
      <w:start w:val="5"/>
      <w:numFmt w:val="decimal"/>
      <w:lvlText w:val="%1."/>
      <w:lvlJc w:val="left"/>
      <w:pPr>
        <w:ind w:left="360" w:hanging="360"/>
      </w:pPr>
      <w:rPr>
        <w:rFonts w:hint="default"/>
        <w:b w:val="0"/>
      </w:rPr>
    </w:lvl>
    <w:lvl w:ilvl="1">
      <w:start w:val="1"/>
      <w:numFmt w:val="decimal"/>
      <w:lvlText w:val="%1.%2."/>
      <w:lvlJc w:val="left"/>
      <w:pPr>
        <w:ind w:left="1070" w:hanging="360"/>
      </w:pPr>
      <w:rPr>
        <w:b/>
        <w:sz w:val="24"/>
        <w:szCs w:val="22"/>
      </w:rPr>
    </w:lvl>
    <w:lvl w:ilvl="2">
      <w:start w:val="1"/>
      <w:numFmt w:val="decimal"/>
      <w:lvlText w:val="%1.%2.%3."/>
      <w:lvlJc w:val="left"/>
      <w:pPr>
        <w:ind w:left="2160" w:hanging="720"/>
      </w:pPr>
      <w:rPr>
        <w:rFonts w:hint="default"/>
        <w:b/>
        <w:bCs w:val="0"/>
        <w:sz w:val="24"/>
        <w:szCs w:val="22"/>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2" w15:restartNumberingAfterBreak="0">
    <w:nsid w:val="21307517"/>
    <w:multiLevelType w:val="hybridMultilevel"/>
    <w:tmpl w:val="A26A42FA"/>
    <w:lvl w:ilvl="0" w:tplc="2FFAD888">
      <w:start w:val="1"/>
      <w:numFmt w:val="decimal"/>
      <w:lvlText w:val="%1."/>
      <w:lvlJc w:val="center"/>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56B4371"/>
    <w:multiLevelType w:val="hybridMultilevel"/>
    <w:tmpl w:val="FDD8CBA8"/>
    <w:lvl w:ilvl="0" w:tplc="FFFFFFFF">
      <w:start w:val="1"/>
      <w:numFmt w:val="bullet"/>
      <w:lvlText w:val="-"/>
      <w:lvlJc w:val="left"/>
      <w:pPr>
        <w:ind w:left="1571" w:hanging="360"/>
      </w:pPr>
      <w:rPr>
        <w:rFonts w:ascii="Times New Roman" w:hAnsi="Times New Roman" w:hint="default"/>
        <w:sz w:val="24"/>
        <w:szCs w:val="24"/>
        <w:lang w:val="lv-LV"/>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14" w15:restartNumberingAfterBreak="0">
    <w:nsid w:val="35A546BD"/>
    <w:multiLevelType w:val="hybridMultilevel"/>
    <w:tmpl w:val="EB20E74A"/>
    <w:lvl w:ilvl="0" w:tplc="2FFAD888">
      <w:start w:val="1"/>
      <w:numFmt w:val="decimal"/>
      <w:lvlText w:val="%1."/>
      <w:lvlJc w:val="center"/>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BA11D70"/>
    <w:multiLevelType w:val="multilevel"/>
    <w:tmpl w:val="0BFE7A8A"/>
    <w:lvl w:ilvl="0">
      <w:start w:val="1"/>
      <w:numFmt w:val="decimal"/>
      <w:lvlText w:val="%1."/>
      <w:lvlJc w:val="left"/>
      <w:pPr>
        <w:ind w:left="360" w:hanging="360"/>
      </w:pPr>
      <w:rPr>
        <w:rFonts w:hint="default"/>
        <w:sz w:val="24"/>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6" w15:restartNumberingAfterBreak="0">
    <w:nsid w:val="57C85003"/>
    <w:multiLevelType w:val="multilevel"/>
    <w:tmpl w:val="B352CDF6"/>
    <w:lvl w:ilvl="0">
      <w:start w:val="1"/>
      <w:numFmt w:val="decimal"/>
      <w:lvlText w:val="%1."/>
      <w:lvlJc w:val="left"/>
      <w:pPr>
        <w:ind w:left="360" w:hanging="360"/>
      </w:pPr>
      <w:rPr>
        <w:rFonts w:hint="default"/>
        <w:b/>
        <w:sz w:val="24"/>
      </w:rPr>
    </w:lvl>
    <w:lvl w:ilvl="1">
      <w:start w:val="1"/>
      <w:numFmt w:val="decimal"/>
      <w:lvlText w:val="%1.%2."/>
      <w:lvlJc w:val="left"/>
      <w:pPr>
        <w:ind w:left="1080" w:hanging="360"/>
      </w:pPr>
      <w:rPr>
        <w:rFonts w:hint="default"/>
        <w:b/>
        <w:sz w:val="24"/>
      </w:rPr>
    </w:lvl>
    <w:lvl w:ilvl="2">
      <w:start w:val="1"/>
      <w:numFmt w:val="decimal"/>
      <w:lvlText w:val="%1.%2.%3."/>
      <w:lvlJc w:val="left"/>
      <w:pPr>
        <w:ind w:left="2160" w:hanging="720"/>
      </w:pPr>
      <w:rPr>
        <w:rFonts w:hint="default"/>
        <w:b/>
        <w:sz w:val="24"/>
      </w:rPr>
    </w:lvl>
    <w:lvl w:ilvl="3">
      <w:start w:val="1"/>
      <w:numFmt w:val="decimal"/>
      <w:lvlText w:val="%1.%2.%3.%4."/>
      <w:lvlJc w:val="left"/>
      <w:pPr>
        <w:ind w:left="2880" w:hanging="720"/>
      </w:pPr>
      <w:rPr>
        <w:rFonts w:hint="default"/>
        <w:sz w:val="24"/>
      </w:rPr>
    </w:lvl>
    <w:lvl w:ilvl="4">
      <w:start w:val="1"/>
      <w:numFmt w:val="decimal"/>
      <w:lvlText w:val="%1.%2.%3.%4.%5."/>
      <w:lvlJc w:val="left"/>
      <w:pPr>
        <w:ind w:left="3960" w:hanging="1080"/>
      </w:pPr>
      <w:rPr>
        <w:rFonts w:hint="default"/>
        <w:sz w:val="24"/>
      </w:rPr>
    </w:lvl>
    <w:lvl w:ilvl="5">
      <w:start w:val="1"/>
      <w:numFmt w:val="decimal"/>
      <w:lvlText w:val="%1.%2.%3.%4.%5.%6."/>
      <w:lvlJc w:val="left"/>
      <w:pPr>
        <w:ind w:left="4680" w:hanging="1080"/>
      </w:pPr>
      <w:rPr>
        <w:rFonts w:hint="default"/>
        <w:sz w:val="24"/>
      </w:rPr>
    </w:lvl>
    <w:lvl w:ilvl="6">
      <w:start w:val="1"/>
      <w:numFmt w:val="decimal"/>
      <w:lvlText w:val="%1.%2.%3.%4.%5.%6.%7."/>
      <w:lvlJc w:val="left"/>
      <w:pPr>
        <w:ind w:left="5760" w:hanging="1440"/>
      </w:pPr>
      <w:rPr>
        <w:rFonts w:hint="default"/>
        <w:sz w:val="24"/>
      </w:rPr>
    </w:lvl>
    <w:lvl w:ilvl="7">
      <w:start w:val="1"/>
      <w:numFmt w:val="decimal"/>
      <w:lvlText w:val="%1.%2.%3.%4.%5.%6.%7.%8."/>
      <w:lvlJc w:val="left"/>
      <w:pPr>
        <w:ind w:left="6480" w:hanging="1440"/>
      </w:pPr>
      <w:rPr>
        <w:rFonts w:hint="default"/>
        <w:sz w:val="24"/>
      </w:rPr>
    </w:lvl>
    <w:lvl w:ilvl="8">
      <w:start w:val="1"/>
      <w:numFmt w:val="decimal"/>
      <w:lvlText w:val="%1.%2.%3.%4.%5.%6.%7.%8.%9."/>
      <w:lvlJc w:val="left"/>
      <w:pPr>
        <w:ind w:left="7560" w:hanging="1800"/>
      </w:pPr>
      <w:rPr>
        <w:rFonts w:hint="default"/>
        <w:sz w:val="24"/>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5"/>
  </w:num>
  <w:num w:numId="12">
    <w:abstractNumId w:val="16"/>
  </w:num>
  <w:num w:numId="13">
    <w:abstractNumId w:val="14"/>
  </w:num>
  <w:num w:numId="14">
    <w:abstractNumId w:val="12"/>
  </w:num>
  <w:num w:numId="15">
    <w:abstractNumId w:val="11"/>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embedSystemFonts/>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5ED"/>
    <w:rsid w:val="00000C77"/>
    <w:rsid w:val="00011EBD"/>
    <w:rsid w:val="00014009"/>
    <w:rsid w:val="000714A9"/>
    <w:rsid w:val="000818E9"/>
    <w:rsid w:val="000835CB"/>
    <w:rsid w:val="00087910"/>
    <w:rsid w:val="00094273"/>
    <w:rsid w:val="000A00AF"/>
    <w:rsid w:val="000C60DA"/>
    <w:rsid w:val="000E0072"/>
    <w:rsid w:val="000E2BDD"/>
    <w:rsid w:val="00170528"/>
    <w:rsid w:val="00173C21"/>
    <w:rsid w:val="00175B5D"/>
    <w:rsid w:val="00191D1F"/>
    <w:rsid w:val="001A618D"/>
    <w:rsid w:val="001B06D2"/>
    <w:rsid w:val="001D2AA5"/>
    <w:rsid w:val="001D74AD"/>
    <w:rsid w:val="001E6D88"/>
    <w:rsid w:val="001F665E"/>
    <w:rsid w:val="00221A52"/>
    <w:rsid w:val="002515B2"/>
    <w:rsid w:val="00277AF5"/>
    <w:rsid w:val="0029551F"/>
    <w:rsid w:val="002B588F"/>
    <w:rsid w:val="002C671C"/>
    <w:rsid w:val="002D15F5"/>
    <w:rsid w:val="00313E60"/>
    <w:rsid w:val="00320379"/>
    <w:rsid w:val="003259A8"/>
    <w:rsid w:val="00333D02"/>
    <w:rsid w:val="00337DAE"/>
    <w:rsid w:val="003503F1"/>
    <w:rsid w:val="00361CBA"/>
    <w:rsid w:val="003702DD"/>
    <w:rsid w:val="00370FF2"/>
    <w:rsid w:val="003836A5"/>
    <w:rsid w:val="003A615D"/>
    <w:rsid w:val="003B422D"/>
    <w:rsid w:val="003D0BB2"/>
    <w:rsid w:val="003D411E"/>
    <w:rsid w:val="003D7890"/>
    <w:rsid w:val="003F643D"/>
    <w:rsid w:val="003F7C00"/>
    <w:rsid w:val="00405691"/>
    <w:rsid w:val="00443AE4"/>
    <w:rsid w:val="0045084D"/>
    <w:rsid w:val="00450920"/>
    <w:rsid w:val="00471F1F"/>
    <w:rsid w:val="00486E9F"/>
    <w:rsid w:val="00490FD3"/>
    <w:rsid w:val="00492290"/>
    <w:rsid w:val="004A5083"/>
    <w:rsid w:val="004C5941"/>
    <w:rsid w:val="004E17BF"/>
    <w:rsid w:val="00504E16"/>
    <w:rsid w:val="00514DD0"/>
    <w:rsid w:val="00521845"/>
    <w:rsid w:val="0053538A"/>
    <w:rsid w:val="00552159"/>
    <w:rsid w:val="00553790"/>
    <w:rsid w:val="00566C47"/>
    <w:rsid w:val="00570631"/>
    <w:rsid w:val="00574F7E"/>
    <w:rsid w:val="00590650"/>
    <w:rsid w:val="00592826"/>
    <w:rsid w:val="005A4B0F"/>
    <w:rsid w:val="005C2995"/>
    <w:rsid w:val="005DC9C9"/>
    <w:rsid w:val="006222FD"/>
    <w:rsid w:val="00645FA7"/>
    <w:rsid w:val="00654527"/>
    <w:rsid w:val="006608FB"/>
    <w:rsid w:val="00666A69"/>
    <w:rsid w:val="006A1B0A"/>
    <w:rsid w:val="006C043E"/>
    <w:rsid w:val="006C5283"/>
    <w:rsid w:val="006D39E2"/>
    <w:rsid w:val="006D73C6"/>
    <w:rsid w:val="006E4522"/>
    <w:rsid w:val="006E4D61"/>
    <w:rsid w:val="007323C5"/>
    <w:rsid w:val="00783011"/>
    <w:rsid w:val="00783DE6"/>
    <w:rsid w:val="007D3AFF"/>
    <w:rsid w:val="007E198E"/>
    <w:rsid w:val="007E47DC"/>
    <w:rsid w:val="007F518E"/>
    <w:rsid w:val="008007B0"/>
    <w:rsid w:val="00803290"/>
    <w:rsid w:val="0083681C"/>
    <w:rsid w:val="0086312F"/>
    <w:rsid w:val="0086624D"/>
    <w:rsid w:val="0088362A"/>
    <w:rsid w:val="0088793D"/>
    <w:rsid w:val="008926F9"/>
    <w:rsid w:val="00893490"/>
    <w:rsid w:val="008B5A6D"/>
    <w:rsid w:val="008D061B"/>
    <w:rsid w:val="008E205A"/>
    <w:rsid w:val="00915262"/>
    <w:rsid w:val="00927235"/>
    <w:rsid w:val="00937D3E"/>
    <w:rsid w:val="00945E0D"/>
    <w:rsid w:val="00957C65"/>
    <w:rsid w:val="00973502"/>
    <w:rsid w:val="00984C33"/>
    <w:rsid w:val="009930FB"/>
    <w:rsid w:val="009C0D5A"/>
    <w:rsid w:val="009C0D5C"/>
    <w:rsid w:val="009D4E26"/>
    <w:rsid w:val="009E698F"/>
    <w:rsid w:val="009F3766"/>
    <w:rsid w:val="009F56C6"/>
    <w:rsid w:val="009F6385"/>
    <w:rsid w:val="00A3240A"/>
    <w:rsid w:val="00A50C93"/>
    <w:rsid w:val="00A65FB3"/>
    <w:rsid w:val="00A90084"/>
    <w:rsid w:val="00AB36FB"/>
    <w:rsid w:val="00AC77C1"/>
    <w:rsid w:val="00AD4E82"/>
    <w:rsid w:val="00AF5114"/>
    <w:rsid w:val="00B031CC"/>
    <w:rsid w:val="00B12901"/>
    <w:rsid w:val="00B145FE"/>
    <w:rsid w:val="00B3292E"/>
    <w:rsid w:val="00B4317A"/>
    <w:rsid w:val="00B70DA4"/>
    <w:rsid w:val="00B84AD1"/>
    <w:rsid w:val="00BA6BD2"/>
    <w:rsid w:val="00BD133B"/>
    <w:rsid w:val="00BE5F6D"/>
    <w:rsid w:val="00C00233"/>
    <w:rsid w:val="00C06F1B"/>
    <w:rsid w:val="00C10807"/>
    <w:rsid w:val="00C10E7E"/>
    <w:rsid w:val="00C15624"/>
    <w:rsid w:val="00C205D0"/>
    <w:rsid w:val="00C306A2"/>
    <w:rsid w:val="00C4750F"/>
    <w:rsid w:val="00C530B8"/>
    <w:rsid w:val="00C53158"/>
    <w:rsid w:val="00CA2164"/>
    <w:rsid w:val="00CD6836"/>
    <w:rsid w:val="00CD6A37"/>
    <w:rsid w:val="00CE1CE3"/>
    <w:rsid w:val="00CF6F68"/>
    <w:rsid w:val="00D40313"/>
    <w:rsid w:val="00D55B27"/>
    <w:rsid w:val="00D6420F"/>
    <w:rsid w:val="00D64F0F"/>
    <w:rsid w:val="00D65C91"/>
    <w:rsid w:val="00D775ED"/>
    <w:rsid w:val="00D83748"/>
    <w:rsid w:val="00D84B75"/>
    <w:rsid w:val="00D957F0"/>
    <w:rsid w:val="00DB6DFA"/>
    <w:rsid w:val="00DE14A8"/>
    <w:rsid w:val="00E30BFD"/>
    <w:rsid w:val="00E346C3"/>
    <w:rsid w:val="00E37669"/>
    <w:rsid w:val="00E443AC"/>
    <w:rsid w:val="00E50D84"/>
    <w:rsid w:val="00E56DFB"/>
    <w:rsid w:val="00E605FD"/>
    <w:rsid w:val="00E64952"/>
    <w:rsid w:val="00E6633B"/>
    <w:rsid w:val="00E674C4"/>
    <w:rsid w:val="00E72FD8"/>
    <w:rsid w:val="00E76665"/>
    <w:rsid w:val="00E766A6"/>
    <w:rsid w:val="00E76846"/>
    <w:rsid w:val="00E97990"/>
    <w:rsid w:val="00EF53E2"/>
    <w:rsid w:val="00F03715"/>
    <w:rsid w:val="00F06A70"/>
    <w:rsid w:val="00F164CE"/>
    <w:rsid w:val="00F24760"/>
    <w:rsid w:val="00F255D9"/>
    <w:rsid w:val="00F47135"/>
    <w:rsid w:val="00F47C54"/>
    <w:rsid w:val="00F516B3"/>
    <w:rsid w:val="00F64E14"/>
    <w:rsid w:val="00F8283D"/>
    <w:rsid w:val="00FA1007"/>
    <w:rsid w:val="00FB2114"/>
    <w:rsid w:val="00FB5BAC"/>
    <w:rsid w:val="00FC5017"/>
    <w:rsid w:val="00FE589C"/>
    <w:rsid w:val="00FF457E"/>
    <w:rsid w:val="019444F5"/>
    <w:rsid w:val="01F2657E"/>
    <w:rsid w:val="02DD494D"/>
    <w:rsid w:val="04AC2C15"/>
    <w:rsid w:val="04EE54EA"/>
    <w:rsid w:val="053027AE"/>
    <w:rsid w:val="0572FA88"/>
    <w:rsid w:val="06EF1F3A"/>
    <w:rsid w:val="0718CDD4"/>
    <w:rsid w:val="07409EB2"/>
    <w:rsid w:val="08223FC9"/>
    <w:rsid w:val="086F1F9B"/>
    <w:rsid w:val="09AE6523"/>
    <w:rsid w:val="09EEE15B"/>
    <w:rsid w:val="0A185023"/>
    <w:rsid w:val="0A1D088A"/>
    <w:rsid w:val="0B0C892C"/>
    <w:rsid w:val="0B3C899A"/>
    <w:rsid w:val="0BB77EC2"/>
    <w:rsid w:val="0BD0E5C9"/>
    <w:rsid w:val="0BDC16EB"/>
    <w:rsid w:val="0C044991"/>
    <w:rsid w:val="0C990327"/>
    <w:rsid w:val="0DBA3446"/>
    <w:rsid w:val="0E25E9B3"/>
    <w:rsid w:val="0EF9249A"/>
    <w:rsid w:val="0F20FD26"/>
    <w:rsid w:val="0F9E8EAF"/>
    <w:rsid w:val="113883FE"/>
    <w:rsid w:val="1158DA30"/>
    <w:rsid w:val="122FA3A2"/>
    <w:rsid w:val="133EC4AD"/>
    <w:rsid w:val="1353F7D2"/>
    <w:rsid w:val="146EAA2D"/>
    <w:rsid w:val="1533E3E6"/>
    <w:rsid w:val="160A088A"/>
    <w:rsid w:val="164A3236"/>
    <w:rsid w:val="1679DCC9"/>
    <w:rsid w:val="1707D4B6"/>
    <w:rsid w:val="170890BA"/>
    <w:rsid w:val="17C1BD52"/>
    <w:rsid w:val="17CC63B7"/>
    <w:rsid w:val="18010C68"/>
    <w:rsid w:val="1995D866"/>
    <w:rsid w:val="19A4B424"/>
    <w:rsid w:val="1A365930"/>
    <w:rsid w:val="1A91A712"/>
    <w:rsid w:val="1BEEC7F8"/>
    <w:rsid w:val="1C4CA21B"/>
    <w:rsid w:val="1D7EAB70"/>
    <w:rsid w:val="1DDFC9B1"/>
    <w:rsid w:val="1E0B1E6C"/>
    <w:rsid w:val="1ED1D8AB"/>
    <w:rsid w:val="1F0BCEF1"/>
    <w:rsid w:val="1F61D044"/>
    <w:rsid w:val="20176736"/>
    <w:rsid w:val="2051E1E3"/>
    <w:rsid w:val="2120BEDA"/>
    <w:rsid w:val="21CD52B0"/>
    <w:rsid w:val="2214085A"/>
    <w:rsid w:val="22FDC63E"/>
    <w:rsid w:val="23A632A7"/>
    <w:rsid w:val="23CAD55C"/>
    <w:rsid w:val="23DA0BE6"/>
    <w:rsid w:val="243D6954"/>
    <w:rsid w:val="24569015"/>
    <w:rsid w:val="2526BC06"/>
    <w:rsid w:val="25436007"/>
    <w:rsid w:val="2575F83E"/>
    <w:rsid w:val="261F3E64"/>
    <w:rsid w:val="27A17FA6"/>
    <w:rsid w:val="280740F1"/>
    <w:rsid w:val="288056A5"/>
    <w:rsid w:val="2A3CEF24"/>
    <w:rsid w:val="2EFFFED2"/>
    <w:rsid w:val="2F256B23"/>
    <w:rsid w:val="2F886F90"/>
    <w:rsid w:val="2FF2998C"/>
    <w:rsid w:val="302199DB"/>
    <w:rsid w:val="3078A221"/>
    <w:rsid w:val="318BFBE7"/>
    <w:rsid w:val="323C518C"/>
    <w:rsid w:val="32C6956A"/>
    <w:rsid w:val="331EE8EA"/>
    <w:rsid w:val="333CE5E1"/>
    <w:rsid w:val="33A33540"/>
    <w:rsid w:val="33AB53FE"/>
    <w:rsid w:val="33F08668"/>
    <w:rsid w:val="34E5F66E"/>
    <w:rsid w:val="34F33592"/>
    <w:rsid w:val="353296B7"/>
    <w:rsid w:val="353E0428"/>
    <w:rsid w:val="35F80B7F"/>
    <w:rsid w:val="35FA1F6C"/>
    <w:rsid w:val="3663AD1B"/>
    <w:rsid w:val="37599D7B"/>
    <w:rsid w:val="37E136EC"/>
    <w:rsid w:val="380C52F0"/>
    <w:rsid w:val="394D85D2"/>
    <w:rsid w:val="39926FCB"/>
    <w:rsid w:val="3A62B528"/>
    <w:rsid w:val="3AA514CA"/>
    <w:rsid w:val="3AA543F5"/>
    <w:rsid w:val="3AD70915"/>
    <w:rsid w:val="3B72D50C"/>
    <w:rsid w:val="3C7B2D5F"/>
    <w:rsid w:val="3D18AEDC"/>
    <w:rsid w:val="3D79EDFA"/>
    <w:rsid w:val="3F229B1D"/>
    <w:rsid w:val="40B1EB0F"/>
    <w:rsid w:val="4159D373"/>
    <w:rsid w:val="416D09CC"/>
    <w:rsid w:val="41F29260"/>
    <w:rsid w:val="42A54A56"/>
    <w:rsid w:val="42D25C29"/>
    <w:rsid w:val="4375597F"/>
    <w:rsid w:val="43C70FE6"/>
    <w:rsid w:val="43E4F42D"/>
    <w:rsid w:val="43ED3D59"/>
    <w:rsid w:val="43F07F72"/>
    <w:rsid w:val="43F869A4"/>
    <w:rsid w:val="44ED38DB"/>
    <w:rsid w:val="456C5EC8"/>
    <w:rsid w:val="45C33986"/>
    <w:rsid w:val="45C9714A"/>
    <w:rsid w:val="46965246"/>
    <w:rsid w:val="473C6B93"/>
    <w:rsid w:val="47914EA1"/>
    <w:rsid w:val="48202472"/>
    <w:rsid w:val="499A36F0"/>
    <w:rsid w:val="4A5D29F5"/>
    <w:rsid w:val="4AEF4AF5"/>
    <w:rsid w:val="4B4297B2"/>
    <w:rsid w:val="4B979604"/>
    <w:rsid w:val="4BAB7B42"/>
    <w:rsid w:val="4DC6C31A"/>
    <w:rsid w:val="4DD41553"/>
    <w:rsid w:val="4F84BD2A"/>
    <w:rsid w:val="51835155"/>
    <w:rsid w:val="51C51322"/>
    <w:rsid w:val="52ADD2FE"/>
    <w:rsid w:val="5395CE9F"/>
    <w:rsid w:val="56002651"/>
    <w:rsid w:val="5681E9FE"/>
    <w:rsid w:val="568ED152"/>
    <w:rsid w:val="5726683F"/>
    <w:rsid w:val="57CCA8B2"/>
    <w:rsid w:val="57E180FC"/>
    <w:rsid w:val="582EE277"/>
    <w:rsid w:val="59E4FF24"/>
    <w:rsid w:val="5A340A44"/>
    <w:rsid w:val="5AB6A837"/>
    <w:rsid w:val="5AF31CDC"/>
    <w:rsid w:val="5BC8797F"/>
    <w:rsid w:val="5E0F5DE1"/>
    <w:rsid w:val="5E956B40"/>
    <w:rsid w:val="5EE499C5"/>
    <w:rsid w:val="5F3D3EA4"/>
    <w:rsid w:val="5F605677"/>
    <w:rsid w:val="5F78C09B"/>
    <w:rsid w:val="5FE602F2"/>
    <w:rsid w:val="6055364C"/>
    <w:rsid w:val="60D3A9D5"/>
    <w:rsid w:val="625BF324"/>
    <w:rsid w:val="62BCB930"/>
    <w:rsid w:val="648DCBD3"/>
    <w:rsid w:val="64E89F44"/>
    <w:rsid w:val="6547FB37"/>
    <w:rsid w:val="656AFB37"/>
    <w:rsid w:val="65ACB7F7"/>
    <w:rsid w:val="65D3A1FB"/>
    <w:rsid w:val="668886C8"/>
    <w:rsid w:val="668EED05"/>
    <w:rsid w:val="66C13011"/>
    <w:rsid w:val="66C9BD17"/>
    <w:rsid w:val="66FDD75B"/>
    <w:rsid w:val="67BA35BB"/>
    <w:rsid w:val="67D4D66C"/>
    <w:rsid w:val="67E36881"/>
    <w:rsid w:val="6800D154"/>
    <w:rsid w:val="68564612"/>
    <w:rsid w:val="68AB864C"/>
    <w:rsid w:val="695F2724"/>
    <w:rsid w:val="6B0B3B14"/>
    <w:rsid w:val="6B39966E"/>
    <w:rsid w:val="6B442165"/>
    <w:rsid w:val="6BEC9057"/>
    <w:rsid w:val="6CF74DDE"/>
    <w:rsid w:val="6DEC19E4"/>
    <w:rsid w:val="6F1E4EAB"/>
    <w:rsid w:val="6F349D23"/>
    <w:rsid w:val="6F87532B"/>
    <w:rsid w:val="6FCD48A0"/>
    <w:rsid w:val="708C1C39"/>
    <w:rsid w:val="712A2E40"/>
    <w:rsid w:val="71327B55"/>
    <w:rsid w:val="7192F5C7"/>
    <w:rsid w:val="71E278AA"/>
    <w:rsid w:val="71EBB326"/>
    <w:rsid w:val="72D6DE33"/>
    <w:rsid w:val="731A6591"/>
    <w:rsid w:val="7393C174"/>
    <w:rsid w:val="73E94E70"/>
    <w:rsid w:val="74211E0A"/>
    <w:rsid w:val="74443222"/>
    <w:rsid w:val="744ECE62"/>
    <w:rsid w:val="75AD9042"/>
    <w:rsid w:val="75DA0E36"/>
    <w:rsid w:val="75EDD525"/>
    <w:rsid w:val="770D1FDD"/>
    <w:rsid w:val="7737609B"/>
    <w:rsid w:val="7A13B530"/>
    <w:rsid w:val="7A365F52"/>
    <w:rsid w:val="7AD544B2"/>
    <w:rsid w:val="7B6B4436"/>
    <w:rsid w:val="7C51CF2B"/>
    <w:rsid w:val="7C58A7A4"/>
    <w:rsid w:val="7ECA21C2"/>
    <w:rsid w:val="7F5B18AE"/>
    <w:rsid w:val="7F5BC7F7"/>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0A58001"/>
  <w15:chartTrackingRefBased/>
  <w15:docId w15:val="{7CA06ADC-9322-4565-86B2-367D70ACD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995"/>
    <w:pPr>
      <w:suppressAutoHyphens/>
    </w:pPr>
    <w:rPr>
      <w:sz w:val="22"/>
      <w:lang w:val="en-US" w:eastAsia="zh-CN"/>
    </w:rPr>
  </w:style>
  <w:style w:type="paragraph" w:styleId="Heading1">
    <w:name w:val="heading 1"/>
    <w:basedOn w:val="Normal"/>
    <w:next w:val="Normal"/>
    <w:qFormat/>
    <w:pPr>
      <w:keepNext/>
      <w:numPr>
        <w:numId w:val="1"/>
      </w:numPr>
      <w:tabs>
        <w:tab w:val="left" w:pos="432"/>
      </w:tabs>
      <w:jc w:val="center"/>
      <w:outlineLvl w:val="0"/>
    </w:pPr>
    <w:rPr>
      <w:sz w:val="28"/>
      <w:szCs w:val="24"/>
      <w:lang w:val="lv-LV"/>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7">
    <w:name w:val="heading 7"/>
    <w:basedOn w:val="Normal"/>
    <w:next w:val="Normal"/>
    <w:qFormat/>
    <w:pPr>
      <w:keepNext/>
      <w:widowControl w:val="0"/>
      <w:tabs>
        <w:tab w:val="left" w:pos="0"/>
        <w:tab w:val="right" w:pos="8280"/>
      </w:tabs>
      <w:autoSpaceDE w:val="0"/>
      <w:ind w:left="1296" w:hanging="1296"/>
      <w:outlineLvl w:val="6"/>
    </w:pPr>
    <w:rPr>
      <w:b/>
      <w:bCs/>
      <w:sz w:val="24"/>
      <w:szCs w:val="24"/>
      <w:lang w:val="lv-LV"/>
    </w:rPr>
  </w:style>
  <w:style w:type="paragraph" w:styleId="Heading8">
    <w:name w:val="heading 8"/>
    <w:basedOn w:val="Normal"/>
    <w:next w:val="Normal"/>
    <w:qFormat/>
    <w:pPr>
      <w:spacing w:before="240" w:after="60"/>
      <w:outlineLvl w:val="7"/>
    </w:pPr>
    <w:rPr>
      <w:i/>
      <w:iCs/>
      <w:sz w:val="24"/>
      <w:szCs w:val="24"/>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rPr>
      <w:rFonts w:ascii="RimTimes" w:hAnsi="RimTimes" w:cs="RimTimes"/>
      <w:b/>
      <w:i w:val="0"/>
      <w:sz w:val="24"/>
      <w:u w:val="none"/>
    </w:rPr>
  </w:style>
  <w:style w:type="character" w:customStyle="1" w:styleId="WW8Num4z0">
    <w:name w:val="WW8Num4z0"/>
    <w:rPr>
      <w:rFonts w:ascii="RimTimes" w:hAnsi="RimTimes" w:cs="RimTimes"/>
      <w:b/>
      <w:i w:val="0"/>
      <w:sz w:val="24"/>
      <w:u w:val="none"/>
    </w:rPr>
  </w:style>
  <w:style w:type="character" w:customStyle="1" w:styleId="WW8Num5z0">
    <w:name w:val="WW8Num5z0"/>
    <w:rPr>
      <w:rFonts w:ascii="RimTimes" w:hAnsi="RimTimes" w:cs="RimTimes"/>
      <w:b/>
      <w:i w:val="0"/>
      <w:sz w:val="24"/>
      <w:u w:val="none"/>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b w:val="0"/>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b/>
    </w:rPr>
  </w:style>
  <w:style w:type="character" w:customStyle="1" w:styleId="WW8Num15z1">
    <w:name w:val="WW8Num15z1"/>
    <w:rPr>
      <w:rFonts w:hint="default"/>
    </w:rPr>
  </w:style>
  <w:style w:type="character" w:customStyle="1" w:styleId="WW8Num16z0">
    <w:name w:val="WW8Num16z0"/>
    <w:rPr>
      <w:rFonts w:hint="default"/>
      <w:u w:val="none"/>
    </w:rPr>
  </w:style>
  <w:style w:type="character" w:customStyle="1" w:styleId="WW8Num17z0">
    <w:name w:val="WW8Num17z0"/>
    <w:rPr>
      <w:rFonts w:hint="default"/>
    </w:rPr>
  </w:style>
  <w:style w:type="character" w:customStyle="1" w:styleId="WW8Num18z0">
    <w:name w:val="WW8Num18z0"/>
    <w:rPr>
      <w:rFonts w:hint="default"/>
      <w:sz w:val="24"/>
      <w:szCs w:val="24"/>
      <w:lang w:val="lv-LV"/>
    </w:rPr>
  </w:style>
  <w:style w:type="character" w:customStyle="1" w:styleId="WW8Num18z1">
    <w:name w:val="WW8Num18z1"/>
    <w:rPr>
      <w:rFonts w:hint="default"/>
      <w:b w:val="0"/>
      <w:sz w:val="24"/>
      <w:szCs w:val="24"/>
      <w:lang w:val="lv-LV"/>
    </w:rPr>
  </w:style>
  <w:style w:type="character" w:customStyle="1" w:styleId="WW8Num19z0">
    <w:name w:val="WW8Num19z0"/>
    <w:rPr>
      <w:rFonts w:ascii="Times New Roman" w:eastAsia="Times New Roman" w:hAnsi="Times New Roman" w:cs="Times New Roman" w:hint="default"/>
      <w:sz w:val="24"/>
      <w:szCs w:val="24"/>
      <w:u w:val="none"/>
      <w:lang w:val="lv-LV"/>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sz w:val="24"/>
      <w:szCs w:val="24"/>
      <w:lang w:val="lv-LV"/>
    </w:rPr>
  </w:style>
  <w:style w:type="character" w:customStyle="1" w:styleId="WW8Num21z1">
    <w:name w:val="WW8Num21z1"/>
    <w:rPr>
      <w:rFonts w:hint="default"/>
    </w:rPr>
  </w:style>
  <w:style w:type="character" w:customStyle="1" w:styleId="WW8Num22z0">
    <w:name w:val="WW8Num22z0"/>
    <w:rPr>
      <w:rFonts w:hint="default"/>
    </w:rPr>
  </w:style>
  <w:style w:type="character" w:customStyle="1" w:styleId="WW8Num23z0">
    <w:name w:val="WW8Num23z0"/>
    <w:rPr>
      <w:rFonts w:hint="default"/>
    </w:rPr>
  </w:style>
  <w:style w:type="character" w:customStyle="1" w:styleId="WW8Num24z0">
    <w:name w:val="WW8Num24z0"/>
    <w:rPr>
      <w:rFonts w:ascii="Symbol" w:eastAsia="Times New Roman" w:hAnsi="Symbol" w:cs="Times New Roman"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4z3">
    <w:name w:val="WW8Num24z3"/>
    <w:rPr>
      <w:rFonts w:ascii="Symbol" w:hAnsi="Symbol" w:cs="Symbol" w:hint="default"/>
    </w:rPr>
  </w:style>
  <w:style w:type="character" w:customStyle="1" w:styleId="WW8Num25z0">
    <w:name w:val="WW8Num25z0"/>
    <w:rPr>
      <w:rFonts w:hint="default"/>
      <w:sz w:val="24"/>
      <w:szCs w:val="24"/>
      <w:lang w:val="lv-LV"/>
    </w:rPr>
  </w:style>
  <w:style w:type="character" w:customStyle="1" w:styleId="WW8Num26z0">
    <w:name w:val="WW8Num26z0"/>
    <w:rPr>
      <w:rFonts w:hint="default"/>
    </w:rPr>
  </w:style>
  <w:style w:type="character" w:customStyle="1" w:styleId="WW8Num27z0">
    <w:name w:val="WW8Num27z0"/>
  </w:style>
  <w:style w:type="character" w:customStyle="1" w:styleId="WW8Num27z1">
    <w:name w:val="WW8Num27z1"/>
    <w:rPr>
      <w:b/>
      <w:sz w:val="24"/>
      <w:szCs w:val="24"/>
    </w:rPr>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rPr>
  </w:style>
  <w:style w:type="character" w:customStyle="1" w:styleId="WW8Num29z0">
    <w:name w:val="WW8Num29z0"/>
    <w:rPr>
      <w:rFonts w:ascii="Symbol" w:eastAsia="Times New Roman" w:hAnsi="Symbol" w:cs="Times New Roman"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29z3">
    <w:name w:val="WW8Num29z3"/>
    <w:rPr>
      <w:rFonts w:ascii="Symbol" w:hAnsi="Symbol" w:cs="Symbol" w:hint="default"/>
    </w:rPr>
  </w:style>
  <w:style w:type="character" w:customStyle="1" w:styleId="WW8Num30z0">
    <w:name w:val="WW8Num30z0"/>
    <w:rPr>
      <w:rFonts w:hint="default"/>
      <w:b/>
    </w:rPr>
  </w:style>
  <w:style w:type="character" w:customStyle="1" w:styleId="WW8Num30z1">
    <w:name w:val="WW8Num30z1"/>
    <w:rPr>
      <w:rFonts w:hint="default"/>
      <w:strike w:val="0"/>
      <w:dstrike w:val="0"/>
      <w:sz w:val="24"/>
      <w:szCs w:val="24"/>
      <w:lang w:val="lv-LV"/>
    </w:rPr>
  </w:style>
  <w:style w:type="character" w:customStyle="1" w:styleId="WW8Num30z2">
    <w:name w:val="WW8Num30z2"/>
    <w:rPr>
      <w:rFonts w:hint="default"/>
      <w:sz w:val="24"/>
      <w:szCs w:val="24"/>
      <w:highlight w:val="yellow"/>
      <w:lang w:val="lv-LV" w:eastAsia="ar-SA"/>
    </w:rPr>
  </w:style>
  <w:style w:type="character" w:customStyle="1" w:styleId="WW8Num31z0">
    <w:name w:val="WW8Num31z0"/>
    <w:rPr>
      <w:rFonts w:ascii="Times New Roman" w:eastAsia="Times New Roman" w:hAnsi="Times New Roman" w:cs="Times New Roman" w:hint="default"/>
      <w:sz w:val="24"/>
      <w:szCs w:val="24"/>
      <w:lang w:val="lv-LV"/>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1z3">
    <w:name w:val="WW8Num31z3"/>
    <w:rPr>
      <w:rFonts w:ascii="Symbol" w:hAnsi="Symbol" w:cs="Symbol" w:hint="default"/>
    </w:rPr>
  </w:style>
  <w:style w:type="character" w:customStyle="1" w:styleId="WW8Num32z0">
    <w:name w:val="WW8Num32z0"/>
    <w:rPr>
      <w:rFonts w:hint="default"/>
      <w:b/>
    </w:rPr>
  </w:style>
  <w:style w:type="character" w:customStyle="1" w:styleId="WW8Num32z1">
    <w:name w:val="WW8Num32z1"/>
    <w:rPr>
      <w:rFonts w:hint="default"/>
      <w:i/>
      <w:sz w:val="24"/>
      <w:szCs w:val="24"/>
      <w:lang w:val="lv-LV"/>
    </w:rPr>
  </w:style>
  <w:style w:type="character" w:customStyle="1" w:styleId="WW8Num33z0">
    <w:name w:val="WW8Num33z0"/>
    <w:rPr>
      <w:rFonts w:ascii="Symbol" w:eastAsia="Times New Roman" w:hAnsi="Symbol" w:cs="Times New Roman" w:hint="default"/>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3z3">
    <w:name w:val="WW8Num33z3"/>
    <w:rPr>
      <w:rFonts w:ascii="Symbol" w:hAnsi="Symbol" w:cs="Symbol" w:hint="default"/>
    </w:rPr>
  </w:style>
  <w:style w:type="character" w:customStyle="1" w:styleId="WW8Num34z0">
    <w:name w:val="WW8Num34z0"/>
    <w:rPr>
      <w:rFonts w:hint="default"/>
    </w:rPr>
  </w:style>
  <w:style w:type="character" w:customStyle="1" w:styleId="WW8Num35z0">
    <w:name w:val="WW8Num35z0"/>
    <w:rPr>
      <w:rFonts w:hint="default"/>
    </w:rPr>
  </w:style>
  <w:style w:type="character" w:customStyle="1" w:styleId="WW8Num36z0">
    <w:name w:val="WW8Num36z0"/>
    <w:rPr>
      <w:rFonts w:hint="default"/>
      <w:bCs/>
      <w:sz w:val="24"/>
      <w:szCs w:val="24"/>
      <w:lang w:val="lv-LV"/>
    </w:rPr>
  </w:style>
  <w:style w:type="character" w:customStyle="1" w:styleId="WW8Num37z0">
    <w:name w:val="WW8Num37z0"/>
    <w:rPr>
      <w:rFonts w:hint="default"/>
      <w:sz w:val="24"/>
      <w:szCs w:val="24"/>
      <w:lang w:val="lv-LV"/>
    </w:rPr>
  </w:style>
  <w:style w:type="character" w:customStyle="1" w:styleId="WW8Num38z0">
    <w:name w:val="WW8Num38z0"/>
    <w:rPr>
      <w:rFonts w:ascii="Times New Roman" w:eastAsia="Times New Roman" w:hAnsi="Times New Roman" w:cs="Times New Roman" w:hint="default"/>
    </w:rPr>
  </w:style>
  <w:style w:type="character" w:customStyle="1" w:styleId="WW8Num38z1">
    <w:name w:val="WW8Num38z1"/>
    <w:rPr>
      <w:rFonts w:ascii="Courier New" w:hAnsi="Courier New" w:cs="Courier New" w:hint="default"/>
    </w:rPr>
  </w:style>
  <w:style w:type="character" w:customStyle="1" w:styleId="WW8Num38z2">
    <w:name w:val="WW8Num38z2"/>
    <w:rPr>
      <w:rFonts w:ascii="Wingdings" w:hAnsi="Wingdings" w:cs="Wingdings" w:hint="default"/>
    </w:rPr>
  </w:style>
  <w:style w:type="character" w:customStyle="1" w:styleId="WW8Num38z3">
    <w:name w:val="WW8Num38z3"/>
    <w:rPr>
      <w:rFonts w:ascii="Symbol" w:hAnsi="Symbol" w:cs="Symbol" w:hint="default"/>
    </w:rPr>
  </w:style>
  <w:style w:type="character" w:customStyle="1" w:styleId="WW8Num39z0">
    <w:name w:val="WW8Num39z0"/>
    <w:rPr>
      <w:rFonts w:ascii="Symbol" w:eastAsia="Times New Roman" w:hAnsi="Symbol" w:cs="Times New Roman" w:hint="default"/>
    </w:rPr>
  </w:style>
  <w:style w:type="character" w:customStyle="1" w:styleId="WW8Num39z1">
    <w:name w:val="WW8Num39z1"/>
    <w:rPr>
      <w:rFonts w:ascii="Courier New" w:hAnsi="Courier New" w:cs="Courier New" w:hint="default"/>
    </w:rPr>
  </w:style>
  <w:style w:type="character" w:customStyle="1" w:styleId="WW8Num39z2">
    <w:name w:val="WW8Num39z2"/>
    <w:rPr>
      <w:rFonts w:ascii="Wingdings" w:hAnsi="Wingdings" w:cs="Wingdings" w:hint="default"/>
    </w:rPr>
  </w:style>
  <w:style w:type="character" w:customStyle="1" w:styleId="WW8Num39z3">
    <w:name w:val="WW8Num39z3"/>
    <w:rPr>
      <w:rFonts w:ascii="Symbol" w:hAnsi="Symbol" w:cs="Symbol" w:hint="default"/>
    </w:rPr>
  </w:style>
  <w:style w:type="character" w:styleId="PageNumber">
    <w:name w:val="page number"/>
  </w:style>
  <w:style w:type="character" w:styleId="Hyperlink">
    <w:name w:val="Hyperlink"/>
    <w:rPr>
      <w:rFonts w:cs="Times New Roman"/>
      <w:color w:val="0000FF"/>
      <w:u w:val="single"/>
    </w:rPr>
  </w:style>
  <w:style w:type="character" w:customStyle="1" w:styleId="BalloonTextChar">
    <w:name w:val="Balloon Text Char"/>
    <w:rPr>
      <w:rFonts w:ascii="Segoe UI" w:hAnsi="Segoe UI" w:cs="Segoe UI"/>
      <w:sz w:val="18"/>
      <w:szCs w:val="18"/>
      <w:lang w:val="en-US"/>
    </w:rPr>
  </w:style>
  <w:style w:type="character" w:customStyle="1" w:styleId="FootnoteTextChar">
    <w:name w:val="Footnote Text Char"/>
    <w:rPr>
      <w:rFonts w:ascii="Helvetica" w:hAnsi="Helvetica" w:cs="Helvetica"/>
      <w:lang w:val="en-US"/>
    </w:rPr>
  </w:style>
  <w:style w:type="character" w:customStyle="1" w:styleId="FootnoteCharacters">
    <w:name w:val="Footnote Characters"/>
    <w:rPr>
      <w:vertAlign w:val="superscript"/>
    </w:rPr>
  </w:style>
  <w:style w:type="character" w:customStyle="1" w:styleId="FooterChar">
    <w:name w:val="Footer Char"/>
    <w:rPr>
      <w:sz w:val="22"/>
      <w:lang w:val="en-US"/>
    </w:rPr>
  </w:style>
  <w:style w:type="character" w:styleId="FollowedHyperlink">
    <w:name w:val="FollowedHyperlink"/>
    <w:rPr>
      <w:color w:val="800080"/>
      <w:u w:val="single"/>
    </w:rPr>
  </w:style>
  <w:style w:type="paragraph" w:customStyle="1" w:styleId="Heading">
    <w:name w:val="Heading"/>
    <w:basedOn w:val="Normal"/>
    <w:next w:val="Subtitle"/>
    <w:pPr>
      <w:jc w:val="center"/>
    </w:pPr>
    <w:rPr>
      <w:b/>
      <w:sz w:val="28"/>
      <w:lang w:val="en-GB"/>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pPr>
      <w:suppressLineNumbers/>
    </w:pPr>
    <w:rPr>
      <w:rFonts w:cs="Lohit Devanagari"/>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widowControl w:val="0"/>
      <w:autoSpaceDE w:val="0"/>
      <w:spacing w:after="120"/>
      <w:ind w:left="283"/>
    </w:pPr>
    <w:rPr>
      <w:sz w:val="24"/>
      <w:szCs w:val="24"/>
    </w:rPr>
  </w:style>
  <w:style w:type="paragraph" w:customStyle="1" w:styleId="ListParagraph1">
    <w:name w:val="List Paragraph1"/>
    <w:basedOn w:val="Normal"/>
    <w:pPr>
      <w:ind w:left="720"/>
    </w:pPr>
    <w:rPr>
      <w:sz w:val="24"/>
      <w:szCs w:val="24"/>
      <w:lang w:val="lv-LV"/>
    </w:rPr>
  </w:style>
  <w:style w:type="paragraph" w:styleId="Subtitle">
    <w:name w:val="Subtitle"/>
    <w:basedOn w:val="Normal"/>
    <w:next w:val="BodyText"/>
    <w:qFormat/>
    <w:pPr>
      <w:spacing w:after="60"/>
      <w:jc w:val="center"/>
    </w:pPr>
    <w:rPr>
      <w:rFonts w:ascii="Arial" w:hAnsi="Arial" w:cs="Arial"/>
      <w:sz w:val="24"/>
      <w:szCs w:val="24"/>
      <w:lang w:val="lv-LV"/>
    </w:rPr>
  </w:style>
  <w:style w:type="paragraph" w:styleId="BodyText2">
    <w:name w:val="Body Text 2"/>
    <w:basedOn w:val="Normal"/>
    <w:pPr>
      <w:spacing w:after="120" w:line="480" w:lineRule="auto"/>
    </w:pPr>
    <w:rPr>
      <w:sz w:val="24"/>
      <w:szCs w:val="24"/>
      <w:lang w:val="lv-LV"/>
    </w:rPr>
  </w:style>
  <w:style w:type="paragraph" w:customStyle="1" w:styleId="StyleHeading8Left0cmFirstline0cm">
    <w:name w:val="Style Heading 8 + Left:  0 cm First line:  0 cm"/>
    <w:basedOn w:val="Heading8"/>
    <w:pPr>
      <w:suppressAutoHyphens w:val="0"/>
      <w:jc w:val="center"/>
    </w:pPr>
    <w:rPr>
      <w:rFonts w:ascii="Times New Roman Bold" w:hAnsi="Times New Roman Bold" w:cs="Times New Roman Bold"/>
      <w:b/>
      <w:i w:val="0"/>
      <w:caps/>
      <w:sz w:val="28"/>
      <w:szCs w:val="28"/>
    </w:rPr>
  </w:style>
  <w:style w:type="paragraph" w:styleId="BalloonText">
    <w:name w:val="Balloon Text"/>
    <w:basedOn w:val="Normal"/>
    <w:rPr>
      <w:rFonts w:ascii="Segoe UI" w:hAnsi="Segoe UI" w:cs="Segoe UI"/>
      <w:sz w:val="18"/>
      <w:szCs w:val="18"/>
    </w:rPr>
  </w:style>
  <w:style w:type="paragraph" w:customStyle="1" w:styleId="ColorfulList-Accent11">
    <w:name w:val="Colorful List - Accent 11"/>
    <w:basedOn w:val="Normal"/>
    <w:qFormat/>
    <w:pPr>
      <w:ind w:left="720"/>
    </w:pPr>
  </w:style>
  <w:style w:type="paragraph" w:styleId="FootnoteText">
    <w:name w:val="footnote text"/>
    <w:basedOn w:val="Normal"/>
    <w:rPr>
      <w:rFonts w:ascii="Helvetica" w:hAnsi="Helvetica" w:cs="Helvetica"/>
      <w:sz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styleId="FootnoteReference">
    <w:name w:val="footnote reference"/>
    <w:rsid w:val="00D775ED"/>
    <w:rPr>
      <w:vertAlign w:val="superscript"/>
    </w:rPr>
  </w:style>
  <w:style w:type="character" w:styleId="CommentReference">
    <w:name w:val="annotation reference"/>
    <w:uiPriority w:val="99"/>
    <w:semiHidden/>
    <w:unhideWhenUsed/>
    <w:rsid w:val="00450920"/>
    <w:rPr>
      <w:sz w:val="18"/>
      <w:szCs w:val="18"/>
    </w:rPr>
  </w:style>
  <w:style w:type="paragraph" w:styleId="CommentText">
    <w:name w:val="annotation text"/>
    <w:basedOn w:val="Normal"/>
    <w:link w:val="CommentTextChar"/>
    <w:uiPriority w:val="99"/>
    <w:semiHidden/>
    <w:unhideWhenUsed/>
    <w:rsid w:val="00450920"/>
    <w:rPr>
      <w:sz w:val="24"/>
      <w:szCs w:val="24"/>
    </w:rPr>
  </w:style>
  <w:style w:type="character" w:customStyle="1" w:styleId="CommentTextChar">
    <w:name w:val="Comment Text Char"/>
    <w:link w:val="CommentText"/>
    <w:uiPriority w:val="99"/>
    <w:semiHidden/>
    <w:rsid w:val="00450920"/>
    <w:rPr>
      <w:sz w:val="24"/>
      <w:szCs w:val="24"/>
      <w:lang w:val="en-US" w:eastAsia="zh-CN"/>
    </w:rPr>
  </w:style>
  <w:style w:type="paragraph" w:styleId="CommentSubject">
    <w:name w:val="annotation subject"/>
    <w:basedOn w:val="CommentText"/>
    <w:next w:val="CommentText"/>
    <w:link w:val="CommentSubjectChar"/>
    <w:uiPriority w:val="99"/>
    <w:semiHidden/>
    <w:unhideWhenUsed/>
    <w:rsid w:val="00450920"/>
    <w:rPr>
      <w:b/>
      <w:bCs/>
      <w:sz w:val="20"/>
      <w:szCs w:val="20"/>
    </w:rPr>
  </w:style>
  <w:style w:type="character" w:customStyle="1" w:styleId="CommentSubjectChar">
    <w:name w:val="Comment Subject Char"/>
    <w:link w:val="CommentSubject"/>
    <w:uiPriority w:val="99"/>
    <w:semiHidden/>
    <w:rsid w:val="00450920"/>
    <w:rPr>
      <w:b/>
      <w:bCs/>
      <w:sz w:val="24"/>
      <w:szCs w:val="24"/>
      <w:lang w:val="en-US" w:eastAsia="zh-CN"/>
    </w:rPr>
  </w:style>
  <w:style w:type="paragraph" w:styleId="ListParagraph">
    <w:name w:val="List Paragraph"/>
    <w:basedOn w:val="Normal"/>
    <w:uiPriority w:val="34"/>
    <w:qFormat/>
    <w:rsid w:val="003F643D"/>
    <w:pPr>
      <w:ind w:left="720"/>
    </w:pPr>
  </w:style>
  <w:style w:type="character" w:customStyle="1" w:styleId="UnresolvedMention1">
    <w:name w:val="Unresolved Mention1"/>
    <w:basedOn w:val="DefaultParagraphFont"/>
    <w:uiPriority w:val="99"/>
    <w:semiHidden/>
    <w:unhideWhenUsed/>
    <w:rsid w:val="000C60DA"/>
    <w:rPr>
      <w:color w:val="605E5C"/>
      <w:shd w:val="clear" w:color="auto" w:fill="E1DFDD"/>
    </w:rPr>
  </w:style>
  <w:style w:type="character" w:styleId="UnresolvedMention">
    <w:name w:val="Unresolved Mention"/>
    <w:basedOn w:val="DefaultParagraphFont"/>
    <w:uiPriority w:val="99"/>
    <w:semiHidden/>
    <w:unhideWhenUsed/>
    <w:rsid w:val="00175B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248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onkursi@neplpadome.l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neplpadome.l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varskezbers@gmail.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eplpadome.l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neplpadome@neplpadome.lv"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eplpadome@neplpadome.lv"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neplpadome.lv/lv/sakums/komercialie-mediji/komercialas-televizijas/sabiedriskais-pasutijums.html" TargetMode="External"/><Relationship Id="rId2" Type="http://schemas.openxmlformats.org/officeDocument/2006/relationships/hyperlink" Target="https://www.neplpadome.lv/lv/sakums/komercialie-mediji/komercialas-televizijas/sabiedriskais-pasutijums.html" TargetMode="External"/><Relationship Id="rId1" Type="http://schemas.openxmlformats.org/officeDocument/2006/relationships/hyperlink" Target="https://www.neplpadome.lv/lv/sakums/komercialie-mediji/komercialas-televizijas/sabiedriskais-pasutijums.html" TargetMode="External"/><Relationship Id="rId4" Type="http://schemas.openxmlformats.org/officeDocument/2006/relationships/hyperlink" Target="https://www.neplpadome.lv/lv/sakums/komercialie-mediji/komercialas-televizijas/sabiedriskais-pasutijum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D8BC397DCC98F74D93B57CAFE686A39C" ma:contentTypeVersion="12" ma:contentTypeDescription="Izveidot jaunu dokumentu." ma:contentTypeScope="" ma:versionID="79d8c1b463a52360ae193c90a59161e6">
  <xsd:schema xmlns:xsd="http://www.w3.org/2001/XMLSchema" xmlns:xs="http://www.w3.org/2001/XMLSchema" xmlns:p="http://schemas.microsoft.com/office/2006/metadata/properties" xmlns:ns2="5939c45f-95d8-4aad-9e57-ffa907322302" xmlns:ns3="496c1934-7801-413e-8546-ceeece853879" targetNamespace="http://schemas.microsoft.com/office/2006/metadata/properties" ma:root="true" ma:fieldsID="238b76b1d6f076ce6028f0b68f5b4eff" ns2:_="" ns3:_="">
    <xsd:import namespace="5939c45f-95d8-4aad-9e57-ffa907322302"/>
    <xsd:import namespace="496c1934-7801-413e-8546-ceeece85387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9c45f-95d8-4aad-9e57-ffa907322302" elementFormDefault="qualified">
    <xsd:import namespace="http://schemas.microsoft.com/office/2006/documentManagement/types"/>
    <xsd:import namespace="http://schemas.microsoft.com/office/infopath/2007/PartnerControls"/>
    <xsd:element name="SharedWithUsers" ma:index="8" nillable="true" ma:displayName="Koplietots 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6c1934-7801-413e-8546-ceeece85387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28BE7-FCB2-4BF7-BE48-97000F3BF8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9c45f-95d8-4aad-9e57-ffa907322302"/>
    <ds:schemaRef ds:uri="496c1934-7801-413e-8546-ceeece8538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BBAE9F-F811-4D02-BEC3-4C6F858CE12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D75294-65A0-4DF9-B455-5BD58722358D}">
  <ds:schemaRefs>
    <ds:schemaRef ds:uri="http://schemas.microsoft.com/sharepoint/v3/contenttype/forms"/>
  </ds:schemaRefs>
</ds:datastoreItem>
</file>

<file path=customXml/itemProps4.xml><?xml version="1.0" encoding="utf-8"?>
<ds:datastoreItem xmlns:ds="http://schemas.openxmlformats.org/officeDocument/2006/customXml" ds:itemID="{C199E1B3-D5C7-4E02-AFAD-7AA75F06B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14601</Words>
  <Characters>8323</Characters>
  <Application>Microsoft Office Word</Application>
  <DocSecurity>0</DocSecurity>
  <Lines>69</Lines>
  <Paragraphs>45</Paragraphs>
  <ScaleCrop>false</ScaleCrop>
  <Company/>
  <LinksUpToDate>false</LinksUpToDate>
  <CharactersWithSpaces>22879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Nolikums</dc:title>
  <dc:subject/>
  <dc:creator>Gita Keistere</dc:creator>
  <cp:keywords/>
  <cp:lastModifiedBy>Dace</cp:lastModifiedBy>
  <cp:revision>16</cp:revision>
  <cp:lastPrinted>2020-01-20T18:15:00Z</cp:lastPrinted>
  <dcterms:created xsi:type="dcterms:W3CDTF">2020-03-20T14:44:00Z</dcterms:created>
  <dcterms:modified xsi:type="dcterms:W3CDTF">2020-03-20T15:40:00Z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8192</vt:i4>
  </property>
  <property fmtid="{D5CDD505-2E9C-101B-9397-08002B2CF9AE}" pid="3" name="ContentTypeId">
    <vt:lpwstr>0x010100D8BC397DCC98F74D93B57CAFE686A39C</vt:lpwstr>
  </property>
</Properties>
</file>