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435232CE"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202</w:t>
      </w:r>
      <w:r w:rsidR="0099764A" w:rsidRPr="00902C3C">
        <w:rPr>
          <w:rFonts w:ascii="Times New Roman" w:hAnsi="Times New Roman"/>
          <w:i/>
          <w:szCs w:val="22"/>
          <w:lang w:val="lv-LV"/>
        </w:rPr>
        <w:t>4</w:t>
      </w:r>
      <w:r w:rsidR="00427720" w:rsidRPr="00902C3C">
        <w:rPr>
          <w:rFonts w:ascii="Times New Roman" w:hAnsi="Times New Roman"/>
          <w:i/>
          <w:szCs w:val="22"/>
          <w:lang w:val="lv-LV"/>
        </w:rPr>
        <w:t>.</w:t>
      </w:r>
      <w:r w:rsidR="00CF272F" w:rsidRPr="00902C3C">
        <w:rPr>
          <w:rFonts w:ascii="Times New Roman" w:hAnsi="Times New Roman"/>
          <w:i/>
          <w:szCs w:val="22"/>
          <w:lang w:val="lv-LV"/>
        </w:rPr>
        <w:t xml:space="preserve">gada </w:t>
      </w:r>
      <w:r w:rsidR="002203D4">
        <w:rPr>
          <w:rFonts w:ascii="Times New Roman" w:hAnsi="Times New Roman"/>
          <w:i/>
          <w:szCs w:val="22"/>
          <w:lang w:val="lv-LV"/>
        </w:rPr>
        <w:t>3</w:t>
      </w:r>
      <w:r w:rsidR="00427720" w:rsidRPr="00902C3C">
        <w:rPr>
          <w:rFonts w:ascii="Times New Roman" w:hAnsi="Times New Roman"/>
          <w:i/>
          <w:szCs w:val="22"/>
          <w:lang w:val="lv-LV"/>
        </w:rPr>
        <w:t>.</w:t>
      </w:r>
      <w:r w:rsidR="002203D4">
        <w:rPr>
          <w:rFonts w:ascii="Times New Roman" w:hAnsi="Times New Roman"/>
          <w:i/>
          <w:szCs w:val="22"/>
          <w:lang w:val="lv-LV"/>
        </w:rPr>
        <w:t>oktobra</w:t>
      </w:r>
      <w:r w:rsidR="00F85DAE" w:rsidRPr="00902C3C">
        <w:rPr>
          <w:rFonts w:ascii="Times New Roman" w:hAnsi="Times New Roman"/>
          <w:i/>
          <w:szCs w:val="22"/>
          <w:lang w:val="lv-LV"/>
        </w:rPr>
        <w:t xml:space="preserve">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587F9A">
        <w:rPr>
          <w:rFonts w:ascii="Times New Roman" w:hAnsi="Times New Roman"/>
          <w:i/>
          <w:szCs w:val="22"/>
          <w:lang w:val="lv-LV"/>
        </w:rPr>
        <w:t>Nr</w:t>
      </w:r>
      <w:r w:rsidR="0088376A">
        <w:rPr>
          <w:rFonts w:ascii="Times New Roman" w:hAnsi="Times New Roman"/>
          <w:i/>
          <w:szCs w:val="22"/>
          <w:lang w:val="lv-LV"/>
        </w:rPr>
        <w:t>.302</w:t>
      </w:r>
      <w:r w:rsidR="00223BC1" w:rsidRPr="00587F9A">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0559981D"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2203D4">
        <w:rPr>
          <w:rFonts w:ascii="Times New Roman" w:hAnsi="Times New Roman"/>
          <w:b/>
          <w:sz w:val="24"/>
          <w:szCs w:val="24"/>
          <w:lang w:val="lv-LV"/>
        </w:rPr>
        <w:t>Gulben</w:t>
      </w:r>
      <w:r w:rsidR="00104319">
        <w:rPr>
          <w:rFonts w:ascii="Times New Roman" w:hAnsi="Times New Roman"/>
          <w:b/>
          <w:sz w:val="24"/>
          <w:szCs w:val="24"/>
          <w:lang w:val="lv-LV"/>
        </w:rPr>
        <w:t>ē</w:t>
      </w:r>
      <w:r w:rsidR="002203D4">
        <w:rPr>
          <w:rFonts w:ascii="Times New Roman" w:hAnsi="Times New Roman"/>
          <w:b/>
          <w:sz w:val="24"/>
          <w:szCs w:val="24"/>
          <w:lang w:val="lv-LV"/>
        </w:rPr>
        <w:t xml:space="preserve"> 96,7</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1CEB5000"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247BE6">
        <w:rPr>
          <w:rFonts w:ascii="Times New Roman" w:hAnsi="Times New Roman"/>
          <w:sz w:val="24"/>
          <w:szCs w:val="24"/>
          <w:lang w:val="lv-LV"/>
        </w:rPr>
        <w:t>pieteikuma</w:t>
      </w:r>
      <w:r w:rsidR="00A40967">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2598BFEE"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2F7BD2">
        <w:rPr>
          <w:rFonts w:ascii="Times New Roman" w:hAnsi="Times New Roman"/>
          <w:sz w:val="24"/>
          <w:szCs w:val="24"/>
          <w:lang w:val="lv-LV"/>
        </w:rPr>
        <w:t>Gulbenē</w:t>
      </w:r>
      <w:r w:rsidR="00D20F08" w:rsidRPr="006D7B7C">
        <w:rPr>
          <w:rFonts w:ascii="Times New Roman" w:hAnsi="Times New Roman"/>
          <w:sz w:val="24"/>
          <w:szCs w:val="24"/>
          <w:lang w:val="lv-LV"/>
        </w:rPr>
        <w:t xml:space="preserve"> </w:t>
      </w:r>
      <w:r w:rsidR="002F7BD2">
        <w:rPr>
          <w:rFonts w:ascii="Times New Roman" w:hAnsi="Times New Roman"/>
          <w:sz w:val="24"/>
          <w:szCs w:val="24"/>
          <w:lang w:val="lv-LV"/>
        </w:rPr>
        <w:t>96</w:t>
      </w:r>
      <w:r w:rsidR="002210B1" w:rsidRPr="006D7B7C">
        <w:rPr>
          <w:rFonts w:ascii="Times New Roman" w:hAnsi="Times New Roman"/>
          <w:sz w:val="24"/>
          <w:szCs w:val="24"/>
          <w:lang w:val="lv-LV"/>
        </w:rPr>
        <w:t>,</w:t>
      </w:r>
      <w:r w:rsidR="002F7BD2">
        <w:rPr>
          <w:rFonts w:ascii="Times New Roman" w:hAnsi="Times New Roman"/>
          <w:sz w:val="24"/>
          <w:szCs w:val="24"/>
          <w:lang w:val="lv-LV"/>
        </w:rPr>
        <w:t>7</w:t>
      </w:r>
      <w:r w:rsidR="002210B1" w:rsidRPr="006D7B7C">
        <w:rPr>
          <w:rFonts w:ascii="Times New Roman" w:hAnsi="Times New Roman"/>
          <w:sz w:val="24"/>
          <w:szCs w:val="24"/>
          <w:lang w:val="lv-LV"/>
        </w:rPr>
        <w:t xml:space="preserve"> </w:t>
      </w:r>
      <w:proofErr w:type="spellStart"/>
      <w:r w:rsidR="002210B1" w:rsidRPr="006D7B7C">
        <w:rPr>
          <w:rFonts w:ascii="Times New Roman" w:hAnsi="Times New Roman"/>
          <w:sz w:val="24"/>
          <w:szCs w:val="24"/>
          <w:lang w:val="lv-LV"/>
        </w:rPr>
        <w:t>MHz</w:t>
      </w:r>
      <w:proofErr w:type="spellEnd"/>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30B68CE8"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7E4995">
        <w:rPr>
          <w:rFonts w:ascii="Times New Roman" w:hAnsi="Times New Roman"/>
          <w:sz w:val="24"/>
          <w:szCs w:val="24"/>
          <w:lang w:val="lv-LV"/>
        </w:rPr>
        <w:t>100</w:t>
      </w:r>
      <w:r w:rsidRPr="00313CA5">
        <w:rPr>
          <w:rFonts w:ascii="Times New Roman" w:hAnsi="Times New Roman"/>
          <w:sz w:val="24"/>
          <w:szCs w:val="24"/>
          <w:lang w:val="lv-LV"/>
        </w:rPr>
        <w:t xml:space="preserve">,00 </w:t>
      </w:r>
      <w:proofErr w:type="spellStart"/>
      <w:r w:rsidRPr="00313CA5">
        <w:rPr>
          <w:rFonts w:ascii="Times New Roman" w:hAnsi="Times New Roman"/>
          <w:i/>
          <w:sz w:val="24"/>
          <w:szCs w:val="24"/>
          <w:lang w:val="lv-LV"/>
        </w:rPr>
        <w:t>euro</w:t>
      </w:r>
      <w:proofErr w:type="spellEnd"/>
      <w:r w:rsidRPr="00313CA5">
        <w:rPr>
          <w:rFonts w:ascii="Times New Roman" w:hAnsi="Times New Roman"/>
          <w:sz w:val="24"/>
          <w:szCs w:val="24"/>
          <w:lang w:val="lv-LV"/>
        </w:rPr>
        <w:t xml:space="preserve"> (viens tūkstotis </w:t>
      </w:r>
      <w:r w:rsidR="00B74D1F">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proofErr w:type="spellStart"/>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0</w:t>
      </w:r>
      <w:proofErr w:type="spellEnd"/>
      <w:r w:rsidR="001B2294" w:rsidRPr="00313CA5">
        <w:rPr>
          <w:rFonts w:ascii="Times New Roman" w:hAnsi="Times New Roman"/>
          <w:sz w:val="24"/>
          <w:szCs w:val="24"/>
          <w:lang w:val="lv-LV"/>
        </w:rPr>
        <w:t xml:space="preserve">0 </w:t>
      </w:r>
      <w:proofErr w:type="spellStart"/>
      <w:r w:rsidR="00261D77" w:rsidRPr="00A32C83">
        <w:rPr>
          <w:rFonts w:ascii="Times New Roman" w:hAnsi="Times New Roman"/>
          <w:i/>
          <w:sz w:val="24"/>
          <w:szCs w:val="24"/>
          <w:lang w:val="lv-LV"/>
        </w:rPr>
        <w:t>euro</w:t>
      </w:r>
      <w:proofErr w:type="spellEnd"/>
      <w:r w:rsidR="001B2294" w:rsidRPr="00313CA5">
        <w:rPr>
          <w:rFonts w:ascii="Times New Roman" w:hAnsi="Times New Roman"/>
          <w:sz w:val="24"/>
          <w:szCs w:val="24"/>
          <w:lang w:val="lv-LV"/>
        </w:rPr>
        <w:t xml:space="preserve"> </w:t>
      </w:r>
      <w:r w:rsidR="001B2294" w:rsidRPr="00313CA5">
        <w:rPr>
          <w:rFonts w:ascii="Times New Roman" w:hAnsi="Times New Roman"/>
          <w:i/>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2203D4">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4C118D43"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724F81">
        <w:rPr>
          <w:rFonts w:ascii="Times New Roman" w:hAnsi="Times New Roman"/>
          <w:sz w:val="24"/>
          <w:szCs w:val="24"/>
          <w:lang w:val="lv-LV"/>
        </w:rPr>
        <w:t>Gulbene</w:t>
      </w:r>
      <w:r>
        <w:rPr>
          <w:rFonts w:ascii="Times New Roman" w:hAnsi="Times New Roman"/>
          <w:sz w:val="24"/>
          <w:szCs w:val="24"/>
          <w:lang w:val="lv-LV"/>
        </w:rPr>
        <w:t xml:space="preserve"> </w:t>
      </w:r>
      <w:r w:rsidR="00724F81">
        <w:rPr>
          <w:rFonts w:ascii="Times New Roman" w:hAnsi="Times New Roman"/>
          <w:sz w:val="24"/>
          <w:szCs w:val="24"/>
          <w:lang w:val="lv-LV"/>
        </w:rPr>
        <w:t>96,7</w:t>
      </w:r>
      <w:r>
        <w:rPr>
          <w:rFonts w:ascii="Times New Roman" w:hAnsi="Times New Roman"/>
          <w:sz w:val="24"/>
          <w:szCs w:val="24"/>
          <w:lang w:val="lv-LV"/>
        </w:rPr>
        <w:t xml:space="preserve">,0 </w:t>
      </w:r>
      <w:proofErr w:type="spellStart"/>
      <w:r>
        <w:rPr>
          <w:rFonts w:ascii="Times New Roman" w:hAnsi="Times New Roman"/>
          <w:sz w:val="24"/>
          <w:szCs w:val="24"/>
          <w:lang w:val="lv-LV"/>
        </w:rPr>
        <w:t>MHz</w:t>
      </w:r>
      <w:proofErr w:type="spellEnd"/>
      <w:r>
        <w:rPr>
          <w:rFonts w:ascii="Times New Roman" w:hAnsi="Times New Roman"/>
          <w:sz w:val="24"/>
          <w:szCs w:val="24"/>
          <w:lang w:val="lv-LV"/>
        </w:rPr>
        <w:t>.</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65251575"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CD5ED1">
        <w:rPr>
          <w:rFonts w:ascii="Times New Roman" w:hAnsi="Times New Roman"/>
          <w:sz w:val="24"/>
          <w:szCs w:val="24"/>
          <w:lang w:val="lv-LV"/>
        </w:rPr>
        <w:t>Gulbenē</w:t>
      </w:r>
      <w:r w:rsidR="002210B1" w:rsidRPr="006D7B7C">
        <w:rPr>
          <w:rFonts w:ascii="Times New Roman" w:hAnsi="Times New Roman"/>
          <w:sz w:val="24"/>
          <w:szCs w:val="24"/>
          <w:lang w:val="lv-LV"/>
        </w:rPr>
        <w:t xml:space="preserve"> </w:t>
      </w:r>
      <w:r w:rsidR="00CD5ED1">
        <w:rPr>
          <w:rFonts w:ascii="Times New Roman" w:hAnsi="Times New Roman"/>
          <w:sz w:val="24"/>
          <w:szCs w:val="24"/>
          <w:lang w:val="lv-LV"/>
        </w:rPr>
        <w:t>96</w:t>
      </w:r>
      <w:r w:rsidR="002210B1" w:rsidRPr="006D7B7C">
        <w:rPr>
          <w:rFonts w:ascii="Times New Roman" w:hAnsi="Times New Roman"/>
          <w:sz w:val="24"/>
          <w:szCs w:val="24"/>
          <w:lang w:val="lv-LV"/>
        </w:rPr>
        <w:t>,</w:t>
      </w:r>
      <w:r w:rsidR="00BE3B8C">
        <w:rPr>
          <w:rFonts w:ascii="Times New Roman" w:hAnsi="Times New Roman"/>
          <w:sz w:val="24"/>
          <w:szCs w:val="24"/>
          <w:lang w:val="lv-LV"/>
        </w:rPr>
        <w:t>7</w:t>
      </w:r>
      <w:r w:rsidR="002210B1" w:rsidRPr="006D7B7C">
        <w:rPr>
          <w:rFonts w:ascii="Times New Roman" w:hAnsi="Times New Roman"/>
          <w:sz w:val="24"/>
          <w:szCs w:val="24"/>
          <w:lang w:val="lv-LV"/>
        </w:rPr>
        <w:t xml:space="preserve"> </w:t>
      </w:r>
      <w:proofErr w:type="spellStart"/>
      <w:r w:rsidR="002210B1" w:rsidRPr="006D7B7C">
        <w:rPr>
          <w:rFonts w:ascii="Times New Roman" w:hAnsi="Times New Roman"/>
          <w:sz w:val="24"/>
          <w:szCs w:val="24"/>
          <w:lang w:val="lv-LV"/>
        </w:rPr>
        <w:t>MHz</w:t>
      </w:r>
      <w:proofErr w:type="spellEnd"/>
      <w:r w:rsidR="002210B1" w:rsidRPr="006D7B7C">
        <w:rPr>
          <w:rFonts w:ascii="Times New Roman" w:hAnsi="Times New Roman"/>
          <w:sz w:val="24"/>
          <w:szCs w:val="24"/>
          <w:lang w:val="lv-LV"/>
        </w:rPr>
        <w:t xml:space="preserve">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4E45BDA5"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BE3B8C">
        <w:rPr>
          <w:rFonts w:ascii="Times New Roman" w:hAnsi="Times New Roman"/>
          <w:sz w:val="24"/>
          <w:szCs w:val="24"/>
          <w:lang w:val="lv-LV"/>
        </w:rPr>
        <w:t>Gulbene</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tā</w:t>
      </w:r>
      <w:r w:rsidR="0091265A" w:rsidRPr="00F5587F">
        <w:rPr>
          <w:rFonts w:ascii="Times New Roman" w:hAnsi="Times New Roman"/>
          <w:sz w:val="24"/>
          <w:szCs w:val="24"/>
          <w:lang w:val="lv-LV"/>
        </w:rPr>
        <w:t>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6485ADCD"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BE5920">
        <w:rPr>
          <w:rFonts w:ascii="Times New Roman" w:hAnsi="Times New Roman"/>
          <w:sz w:val="24"/>
          <w:szCs w:val="24"/>
          <w:lang w:val="lv-LV"/>
        </w:rPr>
        <w:t>Gulbene</w:t>
      </w:r>
      <w:r w:rsidR="0038237C" w:rsidRPr="00C57918">
        <w:rPr>
          <w:rFonts w:ascii="Times New Roman" w:hAnsi="Times New Roman"/>
          <w:sz w:val="24"/>
          <w:szCs w:val="24"/>
          <w:lang w:val="lv-LV"/>
        </w:rPr>
        <w:t>;</w:t>
      </w:r>
    </w:p>
    <w:p w14:paraId="11596885" w14:textId="2FFCA112"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BE5920">
        <w:rPr>
          <w:rFonts w:ascii="Times New Roman" w:hAnsi="Times New Roman"/>
          <w:sz w:val="24"/>
          <w:szCs w:val="24"/>
          <w:lang w:val="lv-LV"/>
        </w:rPr>
        <w:t>96</w:t>
      </w:r>
      <w:r w:rsidR="001406EB" w:rsidRPr="00C57918">
        <w:rPr>
          <w:rFonts w:ascii="Times New Roman" w:hAnsi="Times New Roman"/>
          <w:sz w:val="24"/>
          <w:szCs w:val="24"/>
          <w:lang w:val="lv-LV"/>
        </w:rPr>
        <w:t>,</w:t>
      </w:r>
      <w:r w:rsidR="00BE5920">
        <w:rPr>
          <w:rFonts w:ascii="Times New Roman" w:hAnsi="Times New Roman"/>
          <w:sz w:val="24"/>
          <w:szCs w:val="24"/>
          <w:lang w:val="lv-LV"/>
        </w:rPr>
        <w:t>7</w:t>
      </w:r>
      <w:r w:rsidR="004C5D8B" w:rsidRPr="00C57918">
        <w:rPr>
          <w:rFonts w:ascii="Times New Roman" w:hAnsi="Times New Roman"/>
          <w:sz w:val="24"/>
          <w:szCs w:val="24"/>
          <w:lang w:val="lv-LV"/>
        </w:rPr>
        <w:t xml:space="preserve"> </w:t>
      </w:r>
      <w:proofErr w:type="spellStart"/>
      <w:r w:rsidRPr="00C57918">
        <w:rPr>
          <w:rFonts w:ascii="Times New Roman" w:hAnsi="Times New Roman"/>
          <w:sz w:val="24"/>
          <w:szCs w:val="24"/>
          <w:lang w:val="lv-LV"/>
        </w:rPr>
        <w:t>MHz</w:t>
      </w:r>
      <w:proofErr w:type="spellEnd"/>
      <w:r w:rsidRPr="00C57918">
        <w:rPr>
          <w:rFonts w:ascii="Times New Roman" w:hAnsi="Times New Roman"/>
          <w:sz w:val="24"/>
          <w:szCs w:val="24"/>
          <w:lang w:val="lv-LV"/>
        </w:rPr>
        <w:t>;</w:t>
      </w:r>
    </w:p>
    <w:p w14:paraId="79AC9F65" w14:textId="44DFB37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FE5878" w:rsidRPr="00C57918">
        <w:rPr>
          <w:rFonts w:ascii="Times New Roman" w:hAnsi="Times New Roman"/>
          <w:sz w:val="24"/>
          <w:szCs w:val="24"/>
          <w:lang w:val="lv-LV"/>
        </w:rPr>
        <w:t>V</w:t>
      </w:r>
      <w:r w:rsidRPr="00C57918">
        <w:rPr>
          <w:rFonts w:ascii="Times New Roman" w:hAnsi="Times New Roman"/>
          <w:sz w:val="24"/>
          <w:szCs w:val="24"/>
          <w:lang w:val="lv-LV"/>
        </w:rPr>
        <w:t>;</w:t>
      </w:r>
    </w:p>
    <w:p w14:paraId="64A4E01F" w14:textId="0735B969"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92013F">
        <w:rPr>
          <w:rFonts w:ascii="Times New Roman" w:hAnsi="Times New Roman"/>
          <w:sz w:val="24"/>
          <w:szCs w:val="24"/>
          <w:lang w:val="lv-LV"/>
        </w:rPr>
        <w:t>80</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m;</w:t>
      </w:r>
    </w:p>
    <w:p w14:paraId="0107386A" w14:textId="413E6A79"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proofErr w:type="spellStart"/>
      <w:r w:rsidRPr="00C57918">
        <w:rPr>
          <w:rFonts w:ascii="Times New Roman" w:hAnsi="Times New Roman"/>
          <w:sz w:val="24"/>
          <w:szCs w:val="24"/>
          <w:lang w:val="lv-LV"/>
        </w:rPr>
        <w:t>e.r.p</w:t>
      </w:r>
      <w:proofErr w:type="spellEnd"/>
      <w:r w:rsidRPr="00C57918">
        <w:rPr>
          <w:rFonts w:ascii="Times New Roman" w:hAnsi="Times New Roman"/>
          <w:sz w:val="24"/>
          <w:szCs w:val="24"/>
          <w:lang w:val="lv-LV"/>
        </w:rPr>
        <w:t xml:space="preserve">., </w:t>
      </w:r>
      <w:proofErr w:type="spellStart"/>
      <w:r w:rsidRPr="00C57918">
        <w:rPr>
          <w:rFonts w:ascii="Times New Roman" w:hAnsi="Times New Roman"/>
          <w:sz w:val="24"/>
          <w:szCs w:val="24"/>
          <w:lang w:val="lv-LV"/>
        </w:rPr>
        <w:t>dBW</w:t>
      </w:r>
      <w:proofErr w:type="spellEnd"/>
      <w:r w:rsidRPr="00C57918">
        <w:rPr>
          <w:rFonts w:ascii="Times New Roman" w:hAnsi="Times New Roman"/>
          <w:sz w:val="24"/>
          <w:szCs w:val="24"/>
          <w:lang w:val="lv-LV"/>
        </w:rPr>
        <w:t xml:space="preserve"> – </w:t>
      </w:r>
      <w:r w:rsidR="0092013F">
        <w:rPr>
          <w:rFonts w:ascii="Times New Roman" w:hAnsi="Times New Roman"/>
          <w:sz w:val="24"/>
          <w:szCs w:val="24"/>
          <w:lang w:val="lv-LV"/>
        </w:rPr>
        <w:t>23</w:t>
      </w:r>
      <w:r w:rsidR="000E05FB" w:rsidRPr="00C57918">
        <w:rPr>
          <w:rFonts w:ascii="Times New Roman" w:hAnsi="Times New Roman"/>
          <w:sz w:val="24"/>
          <w:szCs w:val="24"/>
          <w:lang w:val="lv-LV"/>
        </w:rPr>
        <w:t>-</w:t>
      </w:r>
      <w:r w:rsidR="0092013F">
        <w:rPr>
          <w:rFonts w:ascii="Times New Roman" w:hAnsi="Times New Roman"/>
          <w:sz w:val="24"/>
          <w:szCs w:val="24"/>
          <w:lang w:val="lv-LV"/>
        </w:rPr>
        <w:t>25</w:t>
      </w:r>
      <w:r w:rsidR="00941A51">
        <w:rPr>
          <w:rFonts w:ascii="Times New Roman" w:hAnsi="Times New Roman"/>
          <w:sz w:val="24"/>
          <w:szCs w:val="24"/>
          <w:lang w:val="lv-LV"/>
        </w:rPr>
        <w:t>;</w:t>
      </w:r>
    </w:p>
    <w:p w14:paraId="232EB1D9" w14:textId="6430142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92013F">
        <w:rPr>
          <w:rFonts w:ascii="Times New Roman" w:hAnsi="Times New Roman"/>
          <w:sz w:val="24"/>
          <w:szCs w:val="24"/>
          <w:lang w:val="lv-LV"/>
        </w:rPr>
        <w:t>17</w:t>
      </w:r>
      <w:r w:rsidR="00A756F4" w:rsidRPr="00C57918">
        <w:rPr>
          <w:rFonts w:ascii="Times New Roman" w:hAnsi="Times New Roman"/>
          <w:sz w:val="24"/>
          <w:szCs w:val="24"/>
          <w:lang w:val="lv-LV"/>
        </w:rPr>
        <w:t>-</w:t>
      </w:r>
      <w:r w:rsidR="0092013F">
        <w:rPr>
          <w:rFonts w:ascii="Times New Roman" w:hAnsi="Times New Roman"/>
          <w:sz w:val="24"/>
          <w:szCs w:val="24"/>
          <w:lang w:val="lv-LV"/>
        </w:rPr>
        <w:t>20</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726A0E" w:rsidR="00985C5F" w:rsidRPr="002203D4" w:rsidRDefault="00985C5F" w:rsidP="24BC2745">
      <w:pPr>
        <w:pStyle w:val="ListParagraph"/>
        <w:numPr>
          <w:ilvl w:val="0"/>
          <w:numId w:val="2"/>
        </w:numPr>
        <w:spacing w:line="276" w:lineRule="auto"/>
        <w:jc w:val="both"/>
        <w:rPr>
          <w:rFonts w:ascii="Times New Roman" w:hAnsi="Times New Roman"/>
          <w:sz w:val="24"/>
          <w:szCs w:val="24"/>
          <w:lang w:val="lv-LV"/>
        </w:rPr>
      </w:pPr>
      <w:r w:rsidRPr="002203D4">
        <w:rPr>
          <w:rFonts w:ascii="Times New Roman" w:hAnsi="Times New Roman"/>
          <w:sz w:val="24"/>
          <w:szCs w:val="24"/>
          <w:lang w:val="lv-LV"/>
        </w:rPr>
        <w:t xml:space="preserve">Detalizēti frekvences piešķīruma parametri un citi apraides stacijas ierīkošanas nosacījumi ir saņemami </w:t>
      </w:r>
      <w:r w:rsidR="00DE391F" w:rsidRPr="002203D4">
        <w:rPr>
          <w:rFonts w:ascii="Times New Roman" w:hAnsi="Times New Roman"/>
          <w:sz w:val="24"/>
          <w:szCs w:val="24"/>
          <w:lang w:val="lv-LV"/>
        </w:rPr>
        <w:t xml:space="preserve">valsts akciju sabiedrībā </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Elektroniskie sakari</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 xml:space="preserve">. </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3FEE3209"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C7441D">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6C173ACB"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0C45A0">
        <w:rPr>
          <w:rFonts w:ascii="Times New Roman" w:hAnsi="Times New Roman"/>
          <w:sz w:val="24"/>
          <w:szCs w:val="24"/>
          <w:lang w:val="lv-LV"/>
        </w:rPr>
        <w:t>pieteikuma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117BEC">
        <w:rPr>
          <w:rFonts w:ascii="Times New Roman" w:hAnsi="Times New Roman"/>
          <w:sz w:val="24"/>
          <w:szCs w:val="24"/>
          <w:lang w:val="lv-LV"/>
        </w:rPr>
        <w:t xml:space="preserve">– </w:t>
      </w:r>
      <w:r w:rsidR="00245EA2" w:rsidRPr="00117BEC">
        <w:rPr>
          <w:rFonts w:ascii="Times New Roman" w:hAnsi="Times New Roman"/>
          <w:b/>
          <w:sz w:val="24"/>
          <w:szCs w:val="24"/>
          <w:lang w:val="lv-LV"/>
        </w:rPr>
        <w:t xml:space="preserve">līdz </w:t>
      </w:r>
      <w:r w:rsidR="0033661F" w:rsidRPr="00117BEC">
        <w:rPr>
          <w:rFonts w:ascii="Times New Roman" w:hAnsi="Times New Roman"/>
          <w:b/>
          <w:sz w:val="24"/>
          <w:szCs w:val="24"/>
          <w:lang w:val="lv-LV"/>
        </w:rPr>
        <w:t>202</w:t>
      </w:r>
      <w:r w:rsidR="001D05D6" w:rsidRPr="00117BEC">
        <w:rPr>
          <w:rFonts w:ascii="Times New Roman" w:hAnsi="Times New Roman"/>
          <w:b/>
          <w:sz w:val="24"/>
          <w:szCs w:val="24"/>
          <w:lang w:val="lv-LV"/>
        </w:rPr>
        <w:t>4</w:t>
      </w:r>
      <w:r w:rsidR="00245EA2" w:rsidRPr="00117BEC">
        <w:rPr>
          <w:rFonts w:ascii="Times New Roman" w:hAnsi="Times New Roman"/>
          <w:b/>
          <w:sz w:val="24"/>
          <w:szCs w:val="24"/>
          <w:lang w:val="lv-LV"/>
        </w:rPr>
        <w:t>.gada</w:t>
      </w:r>
      <w:r w:rsidR="004278CE" w:rsidRPr="00117BEC">
        <w:rPr>
          <w:rFonts w:ascii="Times New Roman" w:hAnsi="Times New Roman"/>
          <w:b/>
          <w:sz w:val="24"/>
          <w:szCs w:val="24"/>
          <w:lang w:val="lv-LV"/>
        </w:rPr>
        <w:t xml:space="preserve"> </w:t>
      </w:r>
      <w:r w:rsidR="001E5DD6" w:rsidRPr="00117BEC">
        <w:rPr>
          <w:rFonts w:ascii="Times New Roman" w:hAnsi="Times New Roman"/>
          <w:b/>
          <w:sz w:val="24"/>
          <w:szCs w:val="24"/>
          <w:lang w:val="lv-LV"/>
        </w:rPr>
        <w:t>7</w:t>
      </w:r>
      <w:r w:rsidRPr="00117BEC">
        <w:rPr>
          <w:rFonts w:ascii="Times New Roman" w:hAnsi="Times New Roman"/>
          <w:b/>
          <w:sz w:val="24"/>
          <w:szCs w:val="24"/>
          <w:lang w:val="lv-LV"/>
        </w:rPr>
        <w:t>.</w:t>
      </w:r>
      <w:r w:rsidR="001E5DD6" w:rsidRPr="00117BEC">
        <w:rPr>
          <w:rFonts w:ascii="Times New Roman" w:hAnsi="Times New Roman"/>
          <w:b/>
          <w:sz w:val="24"/>
          <w:szCs w:val="24"/>
          <w:lang w:val="lv-LV"/>
        </w:rPr>
        <w:t>novembrim</w:t>
      </w:r>
      <w:r w:rsidR="00907EB6" w:rsidRPr="00117BEC">
        <w:rPr>
          <w:rFonts w:ascii="Times New Roman" w:hAnsi="Times New Roman"/>
          <w:b/>
          <w:sz w:val="24"/>
          <w:szCs w:val="24"/>
          <w:lang w:val="lv-LV"/>
        </w:rPr>
        <w:t xml:space="preserve"> </w:t>
      </w:r>
      <w:r w:rsidR="006674B8" w:rsidRPr="00117BEC">
        <w:rPr>
          <w:rFonts w:ascii="Times New Roman" w:hAnsi="Times New Roman"/>
          <w:b/>
          <w:sz w:val="24"/>
          <w:szCs w:val="24"/>
          <w:lang w:val="lv-LV"/>
        </w:rPr>
        <w:t>plkst.1</w:t>
      </w:r>
      <w:r w:rsidR="00A12B6F" w:rsidRPr="00117BEC">
        <w:rPr>
          <w:rFonts w:ascii="Times New Roman" w:hAnsi="Times New Roman"/>
          <w:b/>
          <w:sz w:val="24"/>
          <w:szCs w:val="24"/>
          <w:lang w:val="lv-LV"/>
        </w:rPr>
        <w:t>0</w:t>
      </w:r>
      <w:r w:rsidR="006674B8" w:rsidRPr="00117BEC">
        <w:rPr>
          <w:rFonts w:ascii="Times New Roman" w:hAnsi="Times New Roman"/>
          <w:b/>
          <w:sz w:val="24"/>
          <w:szCs w:val="24"/>
          <w:lang w:val="lv-LV"/>
        </w:rPr>
        <w:t>.00</w:t>
      </w:r>
      <w:r w:rsidR="005B5240" w:rsidRPr="00117BE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2B45905"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247BE6">
        <w:rPr>
          <w:rFonts w:ascii="Times New Roman" w:hAnsi="Times New Roman"/>
          <w:sz w:val="24"/>
          <w:szCs w:val="24"/>
          <w:lang w:val="lv-LV"/>
        </w:rPr>
        <w:t>pieteikuma</w:t>
      </w:r>
      <w:r w:rsidR="0082761A">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08C2FC71"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Pretendent</w:t>
      </w:r>
      <w:r w:rsidR="00FB0D05">
        <w:rPr>
          <w:rFonts w:ascii="Times New Roman" w:hAnsi="Times New Roman"/>
          <w:sz w:val="24"/>
          <w:szCs w:val="24"/>
          <w:lang w:val="lv-LV"/>
        </w:rPr>
        <w:t>s</w:t>
      </w:r>
      <w:r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iesniedz elektroniski, nosūtot to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D32B34">
        <w:rPr>
          <w:rFonts w:ascii="Times New Roman" w:hAnsi="Times New Roman"/>
          <w:i/>
          <w:iCs/>
          <w:sz w:val="24"/>
          <w:szCs w:val="24"/>
          <w:lang w:val="lv-LV"/>
        </w:rPr>
        <w:t>Gulbe</w:t>
      </w:r>
      <w:r w:rsidR="00104319">
        <w:rPr>
          <w:rFonts w:ascii="Times New Roman" w:hAnsi="Times New Roman"/>
          <w:i/>
          <w:iCs/>
          <w:sz w:val="24"/>
          <w:szCs w:val="24"/>
          <w:lang w:val="lv-LV"/>
        </w:rPr>
        <w:t>nē</w:t>
      </w:r>
      <w:r w:rsidR="005C4B4F" w:rsidRPr="006D7B7C">
        <w:rPr>
          <w:rFonts w:ascii="Times New Roman" w:hAnsi="Times New Roman"/>
          <w:i/>
          <w:iCs/>
          <w:sz w:val="24"/>
          <w:szCs w:val="24"/>
          <w:lang w:val="lv-LV"/>
        </w:rPr>
        <w:t xml:space="preserve"> </w:t>
      </w:r>
      <w:r w:rsidR="00D32B34">
        <w:rPr>
          <w:rFonts w:ascii="Times New Roman" w:hAnsi="Times New Roman"/>
          <w:i/>
          <w:iCs/>
          <w:sz w:val="24"/>
          <w:szCs w:val="24"/>
          <w:lang w:val="lv-LV"/>
        </w:rPr>
        <w:t>96</w:t>
      </w:r>
      <w:r w:rsidR="00907EB6" w:rsidRPr="006D7B7C">
        <w:rPr>
          <w:rFonts w:ascii="Times New Roman" w:hAnsi="Times New Roman"/>
          <w:i/>
          <w:iCs/>
          <w:sz w:val="24"/>
          <w:szCs w:val="24"/>
          <w:lang w:val="lv-LV"/>
        </w:rPr>
        <w:t>,</w:t>
      </w:r>
      <w:r w:rsidR="00D32B34">
        <w:rPr>
          <w:rFonts w:ascii="Times New Roman" w:hAnsi="Times New Roman"/>
          <w:i/>
          <w:iCs/>
          <w:sz w:val="24"/>
          <w:szCs w:val="24"/>
          <w:lang w:val="lv-LV"/>
        </w:rPr>
        <w:t>7</w:t>
      </w:r>
      <w:r w:rsidR="00907EB6" w:rsidRPr="006D7B7C">
        <w:rPr>
          <w:rFonts w:ascii="Times New Roman" w:hAnsi="Times New Roman"/>
          <w:i/>
          <w:iCs/>
          <w:sz w:val="24"/>
          <w:szCs w:val="24"/>
          <w:lang w:val="lv-LV"/>
        </w:rPr>
        <w:t xml:space="preserve"> </w:t>
      </w:r>
      <w:proofErr w:type="spellStart"/>
      <w:r w:rsidR="00050B27" w:rsidRPr="006D7B7C">
        <w:rPr>
          <w:rFonts w:ascii="Times New Roman" w:hAnsi="Times New Roman"/>
          <w:i/>
          <w:iCs/>
          <w:sz w:val="24"/>
          <w:szCs w:val="24"/>
          <w:lang w:val="lv-LV"/>
        </w:rPr>
        <w:t>MHz</w:t>
      </w:r>
      <w:proofErr w:type="spellEnd"/>
      <w:r w:rsidR="00050B27" w:rsidRPr="006D7B7C">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3E78DF" w:rsidRPr="004067A0">
        <w:rPr>
          <w:rFonts w:ascii="Times New Roman" w:hAnsi="Times New Roman"/>
          <w:sz w:val="24"/>
          <w:szCs w:val="24"/>
          <w:lang w:val="lv-LV"/>
        </w:rPr>
        <w:t xml:space="preserve">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1773468D"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D32B34">
        <w:rPr>
          <w:rFonts w:ascii="Times New Roman" w:hAnsi="Times New Roman"/>
          <w:sz w:val="24"/>
          <w:szCs w:val="24"/>
          <w:lang w:val="lv-LV"/>
        </w:rPr>
        <w:t>am</w:t>
      </w:r>
      <w:r w:rsidRPr="004067A0">
        <w:rPr>
          <w:rFonts w:ascii="Times New Roman" w:hAnsi="Times New Roman"/>
          <w:sz w:val="24"/>
          <w:szCs w:val="24"/>
          <w:lang w:val="lv-LV"/>
        </w:rPr>
        <w:t xml:space="preserve">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5CC0E191"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941A51">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944DC58"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1A51">
        <w:rPr>
          <w:rFonts w:ascii="Times New Roman" w:hAnsi="Times New Roman"/>
          <w:sz w:val="24"/>
          <w:szCs w:val="24"/>
          <w:lang w:val="lv-LV"/>
        </w:rPr>
        <w:t xml:space="preserve">, kas aizpildīts </w:t>
      </w:r>
      <w:r w:rsidR="00941A51" w:rsidRPr="004067A0">
        <w:rPr>
          <w:rFonts w:ascii="Times New Roman" w:hAnsi="Times New Roman"/>
          <w:sz w:val="24"/>
          <w:szCs w:val="24"/>
          <w:lang w:val="lv-LV"/>
        </w:rPr>
        <w:t xml:space="preserve">atbilstoši Elektronisko plašsaziņas līdzekļu nozares attīstības nacionālās stratēģijas </w:t>
      </w:r>
      <w:r w:rsidR="00941A51">
        <w:rPr>
          <w:rFonts w:ascii="Times New Roman" w:hAnsi="Times New Roman"/>
          <w:sz w:val="24"/>
          <w:szCs w:val="24"/>
          <w:lang w:val="lv-LV"/>
        </w:rPr>
        <w:t>2023</w:t>
      </w:r>
      <w:r w:rsidR="00941A51" w:rsidRPr="004067A0">
        <w:rPr>
          <w:rFonts w:ascii="Times New Roman" w:hAnsi="Times New Roman"/>
          <w:sz w:val="24"/>
          <w:szCs w:val="24"/>
          <w:lang w:val="lv-LV"/>
        </w:rPr>
        <w:t>.-202</w:t>
      </w:r>
      <w:r w:rsidR="00941A51">
        <w:rPr>
          <w:rFonts w:ascii="Times New Roman" w:hAnsi="Times New Roman"/>
          <w:sz w:val="24"/>
          <w:szCs w:val="24"/>
          <w:lang w:val="lv-LV"/>
        </w:rPr>
        <w:t>7</w:t>
      </w:r>
      <w:r w:rsidR="00941A51" w:rsidRPr="004067A0">
        <w:rPr>
          <w:rFonts w:ascii="Times New Roman" w:hAnsi="Times New Roman"/>
          <w:sz w:val="24"/>
          <w:szCs w:val="24"/>
          <w:lang w:val="lv-LV"/>
        </w:rPr>
        <w:t>.gadam Pielikumā Nr.</w:t>
      </w:r>
      <w:r w:rsidR="00941A51">
        <w:rPr>
          <w:rFonts w:ascii="Times New Roman" w:hAnsi="Times New Roman"/>
          <w:sz w:val="24"/>
          <w:szCs w:val="24"/>
          <w:lang w:val="lv-LV"/>
        </w:rPr>
        <w:t>1</w:t>
      </w:r>
      <w:r w:rsidR="00941A51" w:rsidRPr="004067A0">
        <w:rPr>
          <w:rFonts w:ascii="Times New Roman" w:hAnsi="Times New Roman"/>
          <w:sz w:val="24"/>
          <w:szCs w:val="24"/>
          <w:lang w:val="lv-LV"/>
        </w:rPr>
        <w:t xml:space="preserve"> pievienotajai veidlapai</w:t>
      </w:r>
      <w:r w:rsidR="00941A51">
        <w:rPr>
          <w:rStyle w:val="FootnoteReference"/>
          <w:rFonts w:ascii="Times New Roman" w:hAnsi="Times New Roman"/>
          <w:sz w:val="24"/>
          <w:szCs w:val="24"/>
          <w:lang w:val="lv-LV"/>
        </w:rPr>
        <w:footnoteReference w:id="3"/>
      </w:r>
      <w:r w:rsidR="00941A51" w:rsidRPr="004067A0">
        <w:rPr>
          <w:rFonts w:ascii="Times New Roman" w:hAnsi="Times New Roman"/>
          <w:sz w:val="24"/>
          <w:szCs w:val="24"/>
          <w:lang w:val="lv-LV"/>
        </w:rPr>
        <w:t xml:space="preserve"> (veidlapa “</w:t>
      </w:r>
      <w:r w:rsidR="00941A51" w:rsidRPr="00941A51">
        <w:rPr>
          <w:rFonts w:ascii="Times New Roman" w:hAnsi="Times New Roman"/>
          <w:sz w:val="24"/>
          <w:szCs w:val="24"/>
          <w:lang w:val="lv-LV"/>
        </w:rPr>
        <w:t>Darbības attīstības plāns</w:t>
      </w:r>
      <w:r w:rsidR="00941A51" w:rsidRPr="004067A0">
        <w:rPr>
          <w:rFonts w:ascii="Times New Roman" w:hAnsi="Times New Roman"/>
          <w:sz w:val="24"/>
          <w:szCs w:val="24"/>
          <w:lang w:val="lv-LV"/>
        </w:rPr>
        <w:t>”)</w:t>
      </w:r>
      <w:r w:rsidR="0094439A" w:rsidRPr="0094439A">
        <w:rPr>
          <w:rFonts w:ascii="Times New Roman" w:hAnsi="Times New Roman"/>
          <w:sz w:val="24"/>
          <w:szCs w:val="24"/>
          <w:lang w:val="lv-LV"/>
        </w:rPr>
        <w:t>;</w:t>
      </w:r>
    </w:p>
    <w:bookmarkEnd w:id="10"/>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89026F">
        <w:rPr>
          <w:rFonts w:ascii="Times New Roman" w:hAnsi="Times New Roman"/>
          <w:i/>
          <w:iCs/>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CA1ED2">
      <w:pPr>
        <w:pStyle w:val="ListParagraph"/>
        <w:numPr>
          <w:ilvl w:val="2"/>
          <w:numId w:val="2"/>
        </w:numPr>
        <w:tabs>
          <w:tab w:val="left" w:pos="1985"/>
        </w:tabs>
        <w:spacing w:line="276" w:lineRule="auto"/>
        <w:ind w:left="1843"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264343B9"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lastRenderedPageBreak/>
        <w:t>Pretendent</w:t>
      </w:r>
      <w:r w:rsidR="00EF389F">
        <w:rPr>
          <w:rFonts w:ascii="Times New Roman" w:hAnsi="Times New Roman"/>
          <w:sz w:val="24"/>
          <w:szCs w:val="24"/>
          <w:lang w:val="lv-LV"/>
        </w:rPr>
        <w:t>am</w:t>
      </w:r>
      <w:r w:rsidRPr="004067A0">
        <w:rPr>
          <w:rFonts w:ascii="Times New Roman" w:hAnsi="Times New Roman"/>
          <w:sz w:val="24"/>
          <w:szCs w:val="24"/>
          <w:lang w:val="lv-LV"/>
        </w:rPr>
        <w:t xml:space="preserve">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0D083600"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B462FAE"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8C422F">
        <w:rPr>
          <w:rFonts w:ascii="Times New Roman" w:hAnsi="Times New Roman"/>
          <w:sz w:val="24"/>
          <w:szCs w:val="24"/>
          <w:lang w:val="lv-LV"/>
        </w:rPr>
        <w:t xml:space="preserve">, </w:t>
      </w:r>
      <w:r w:rsidR="008C422F">
        <w:rPr>
          <w:rFonts w:ascii="Times New Roman" w:hAnsi="Times New Roman"/>
          <w:sz w:val="24"/>
          <w:szCs w:val="24"/>
          <w:lang w:val="lv-LV"/>
        </w:rPr>
        <w:t xml:space="preserve">kas aizpildīts </w:t>
      </w:r>
      <w:r w:rsidR="008C422F" w:rsidRPr="004067A0">
        <w:rPr>
          <w:rFonts w:ascii="Times New Roman" w:hAnsi="Times New Roman"/>
          <w:sz w:val="24"/>
          <w:szCs w:val="24"/>
          <w:lang w:val="lv-LV"/>
        </w:rPr>
        <w:t xml:space="preserve">atbilstoši Elektronisko plašsaziņas līdzekļu nozares attīstības nacionālās stratēģijas </w:t>
      </w:r>
      <w:r w:rsidR="008C422F">
        <w:rPr>
          <w:rFonts w:ascii="Times New Roman" w:hAnsi="Times New Roman"/>
          <w:sz w:val="24"/>
          <w:szCs w:val="24"/>
          <w:lang w:val="lv-LV"/>
        </w:rPr>
        <w:t>2023</w:t>
      </w:r>
      <w:r w:rsidR="008C422F" w:rsidRPr="004067A0">
        <w:rPr>
          <w:rFonts w:ascii="Times New Roman" w:hAnsi="Times New Roman"/>
          <w:sz w:val="24"/>
          <w:szCs w:val="24"/>
          <w:lang w:val="lv-LV"/>
        </w:rPr>
        <w:t>.-202</w:t>
      </w:r>
      <w:r w:rsidR="008C422F">
        <w:rPr>
          <w:rFonts w:ascii="Times New Roman" w:hAnsi="Times New Roman"/>
          <w:sz w:val="24"/>
          <w:szCs w:val="24"/>
          <w:lang w:val="lv-LV"/>
        </w:rPr>
        <w:t>7</w:t>
      </w:r>
      <w:r w:rsidR="008C422F" w:rsidRPr="004067A0">
        <w:rPr>
          <w:rFonts w:ascii="Times New Roman" w:hAnsi="Times New Roman"/>
          <w:sz w:val="24"/>
          <w:szCs w:val="24"/>
          <w:lang w:val="lv-LV"/>
        </w:rPr>
        <w:t>.gadam Pielikumā Nr.</w:t>
      </w:r>
      <w:r w:rsidR="008C422F">
        <w:rPr>
          <w:rFonts w:ascii="Times New Roman" w:hAnsi="Times New Roman"/>
          <w:sz w:val="24"/>
          <w:szCs w:val="24"/>
          <w:lang w:val="lv-LV"/>
        </w:rPr>
        <w:t>1</w:t>
      </w:r>
      <w:r w:rsidR="008C422F" w:rsidRPr="004067A0">
        <w:rPr>
          <w:rFonts w:ascii="Times New Roman" w:hAnsi="Times New Roman"/>
          <w:sz w:val="24"/>
          <w:szCs w:val="24"/>
          <w:lang w:val="lv-LV"/>
        </w:rPr>
        <w:t xml:space="preserve"> pievienotajai veidlapai (veidlapa “</w:t>
      </w:r>
      <w:r w:rsidR="008C422F" w:rsidRPr="00941A51">
        <w:rPr>
          <w:rFonts w:ascii="Times New Roman" w:hAnsi="Times New Roman"/>
          <w:sz w:val="24"/>
          <w:szCs w:val="24"/>
          <w:lang w:val="lv-LV"/>
        </w:rPr>
        <w:t>Darbības attīstības plāns</w:t>
      </w:r>
      <w:r w:rsidR="008C422F" w:rsidRPr="004067A0">
        <w:rPr>
          <w:rFonts w:ascii="Times New Roman" w:hAnsi="Times New Roman"/>
          <w:sz w:val="24"/>
          <w:szCs w:val="24"/>
          <w:lang w:val="lv-LV"/>
        </w:rPr>
        <w:t>”)</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2962B9">
        <w:rPr>
          <w:rFonts w:ascii="Times New Roman" w:hAnsi="Times New Roman"/>
          <w:i/>
          <w:iCs/>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26304F48"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w:t>
      </w:r>
      <w:r w:rsidR="008E57CC">
        <w:rPr>
          <w:rFonts w:ascii="Times New Roman" w:hAnsi="Times New Roman"/>
          <w:sz w:val="24"/>
          <w:szCs w:val="24"/>
          <w:lang w:val="lv-LV"/>
        </w:rPr>
        <w:t>teikums</w:t>
      </w:r>
      <w:r w:rsidRPr="004067A0">
        <w:rPr>
          <w:rFonts w:ascii="Times New Roman" w:hAnsi="Times New Roman"/>
          <w:sz w:val="24"/>
          <w:szCs w:val="24"/>
          <w:lang w:val="lv-LV"/>
        </w:rPr>
        <w:t>, kas iesniegt</w:t>
      </w:r>
      <w:r w:rsidR="008E57CC">
        <w:rPr>
          <w:rFonts w:ascii="Times New Roman" w:hAnsi="Times New Roman"/>
          <w:sz w:val="24"/>
          <w:szCs w:val="24"/>
          <w:lang w:val="lv-LV"/>
        </w:rPr>
        <w:t>s</w:t>
      </w:r>
      <w:r w:rsidRPr="004067A0">
        <w:rPr>
          <w:rFonts w:ascii="Times New Roman" w:hAnsi="Times New Roman"/>
          <w:sz w:val="24"/>
          <w:szCs w:val="24"/>
          <w:lang w:val="lv-LV"/>
        </w:rPr>
        <w:t xml:space="preserve">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w:t>
      </w:r>
      <w:r w:rsidR="008E57CC">
        <w:rPr>
          <w:rFonts w:ascii="Times New Roman" w:hAnsi="Times New Roman"/>
          <w:sz w:val="24"/>
          <w:szCs w:val="24"/>
          <w:lang w:val="lv-LV"/>
        </w:rPr>
        <w:t>s</w:t>
      </w:r>
      <w:r w:rsidR="00ED372D" w:rsidRPr="004067A0">
        <w:rPr>
          <w:rFonts w:ascii="Times New Roman" w:hAnsi="Times New Roman"/>
          <w:sz w:val="24"/>
          <w:szCs w:val="24"/>
          <w:lang w:val="lv-LV"/>
        </w:rPr>
        <w:t>.</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7D89DF2E" w:rsidR="006F5627" w:rsidRPr="004067A0" w:rsidRDefault="00247BE6"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00EF389F">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60464DB1" w:rsidR="00281294" w:rsidRPr="007728DA" w:rsidRDefault="00A32B80" w:rsidP="00DD4EE1">
      <w:pPr>
        <w:pStyle w:val="ListParagraph"/>
        <w:numPr>
          <w:ilvl w:val="0"/>
          <w:numId w:val="2"/>
        </w:numPr>
        <w:spacing w:line="276" w:lineRule="auto"/>
        <w:jc w:val="both"/>
        <w:rPr>
          <w:rFonts w:ascii="Times New Roman" w:hAnsi="Times New Roman"/>
          <w:sz w:val="24"/>
          <w:szCs w:val="24"/>
          <w:lang w:val="lv-LV"/>
        </w:rPr>
      </w:pPr>
      <w:bookmarkStart w:id="11"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47BE6">
        <w:rPr>
          <w:rFonts w:ascii="Times New Roman" w:hAnsi="Times New Roman"/>
          <w:sz w:val="24"/>
          <w:szCs w:val="24"/>
          <w:lang w:val="lv-LV"/>
        </w:rPr>
        <w:t>pieteikumu</w:t>
      </w:r>
      <w:r w:rsidR="008977ED" w:rsidRPr="007728DA">
        <w:rPr>
          <w:rFonts w:ascii="Times New Roman" w:hAnsi="Times New Roman"/>
          <w:sz w:val="24"/>
          <w:szCs w:val="24"/>
          <w:lang w:val="lv-LV"/>
        </w:rPr>
        <w:t xml:space="preserve"> </w:t>
      </w:r>
      <w:r w:rsidRPr="007728DA">
        <w:rPr>
          <w:rFonts w:ascii="Times New Roman" w:hAnsi="Times New Roman"/>
          <w:sz w:val="24"/>
          <w:szCs w:val="24"/>
          <w:lang w:val="lv-LV"/>
        </w:rPr>
        <w:t>izvērtēšana un lēmuma pieņemšana notiek ne</w:t>
      </w:r>
      <w:r w:rsidR="00281294" w:rsidRPr="007728DA">
        <w:rPr>
          <w:rFonts w:ascii="Times New Roman" w:hAnsi="Times New Roman"/>
          <w:sz w:val="24"/>
          <w:szCs w:val="24"/>
          <w:lang w:val="lv-LV"/>
        </w:rPr>
        <w:t xml:space="preserve"> </w:t>
      </w:r>
      <w:bookmarkEnd w:id="11"/>
      <w:r w:rsidR="00996702" w:rsidRPr="007728DA">
        <w:rPr>
          <w:rFonts w:ascii="Times New Roman" w:hAnsi="Times New Roman"/>
          <w:sz w:val="24"/>
          <w:szCs w:val="24"/>
          <w:lang w:val="lv-LV"/>
        </w:rPr>
        <w:t xml:space="preserve">vēlāk kā </w:t>
      </w:r>
      <w:r w:rsidR="00A95FDB" w:rsidRPr="007728DA">
        <w:rPr>
          <w:rFonts w:ascii="Times New Roman" w:hAnsi="Times New Roman"/>
          <w:sz w:val="24"/>
          <w:szCs w:val="24"/>
          <w:lang w:val="lv-LV"/>
        </w:rPr>
        <w:t xml:space="preserve">līdz </w:t>
      </w:r>
      <w:r w:rsidR="00996702" w:rsidRPr="007728DA">
        <w:rPr>
          <w:rFonts w:ascii="Times New Roman" w:hAnsi="Times New Roman"/>
          <w:sz w:val="24"/>
          <w:szCs w:val="24"/>
          <w:lang w:val="lv-LV"/>
        </w:rPr>
        <w:t>20</w:t>
      </w:r>
      <w:r w:rsidR="007F7742" w:rsidRPr="007728DA">
        <w:rPr>
          <w:rFonts w:ascii="Times New Roman" w:hAnsi="Times New Roman"/>
          <w:sz w:val="24"/>
          <w:szCs w:val="24"/>
          <w:lang w:val="lv-LV"/>
        </w:rPr>
        <w:t>2</w:t>
      </w:r>
      <w:r w:rsidR="00330EC5">
        <w:rPr>
          <w:rFonts w:ascii="Times New Roman" w:hAnsi="Times New Roman"/>
          <w:sz w:val="24"/>
          <w:szCs w:val="24"/>
          <w:lang w:val="lv-LV"/>
        </w:rPr>
        <w:t>5</w:t>
      </w:r>
      <w:r w:rsidR="00996702" w:rsidRPr="007728DA">
        <w:rPr>
          <w:rFonts w:ascii="Times New Roman" w:hAnsi="Times New Roman"/>
          <w:sz w:val="24"/>
          <w:szCs w:val="24"/>
          <w:lang w:val="lv-LV"/>
        </w:rPr>
        <w:t>.gada</w:t>
      </w:r>
      <w:r w:rsidR="008A3F36">
        <w:rPr>
          <w:rFonts w:ascii="Times New Roman" w:hAnsi="Times New Roman"/>
          <w:sz w:val="24"/>
          <w:szCs w:val="24"/>
          <w:lang w:val="lv-LV"/>
        </w:rPr>
        <w:t xml:space="preserve"> </w:t>
      </w:r>
      <w:r w:rsidR="00E962D0">
        <w:rPr>
          <w:rFonts w:ascii="Times New Roman" w:hAnsi="Times New Roman"/>
          <w:sz w:val="24"/>
          <w:szCs w:val="24"/>
          <w:lang w:val="lv-LV"/>
        </w:rPr>
        <w:t>6.februārim</w:t>
      </w:r>
      <w:r w:rsidR="00A756F4" w:rsidRPr="007728DA">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4EB9A076"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104319">
        <w:rPr>
          <w:rFonts w:ascii="Times New Roman" w:hAnsi="Times New Roman"/>
          <w:sz w:val="24"/>
          <w:szCs w:val="24"/>
          <w:lang w:val="lv-LV"/>
        </w:rPr>
        <w:t>a</w:t>
      </w:r>
      <w:r w:rsidR="00097345" w:rsidRPr="004067A0">
        <w:rPr>
          <w:rFonts w:ascii="Times New Roman" w:hAnsi="Times New Roman"/>
          <w:sz w:val="24"/>
          <w:szCs w:val="24"/>
          <w:lang w:val="lv-LV"/>
        </w:rPr>
        <w:t xml:space="preserve"> iesniegto </w:t>
      </w:r>
      <w:r w:rsidR="00247BE6">
        <w:rPr>
          <w:rFonts w:ascii="Times New Roman" w:hAnsi="Times New Roman"/>
          <w:sz w:val="24"/>
          <w:szCs w:val="24"/>
          <w:lang w:val="lv-LV"/>
        </w:rPr>
        <w:t>pieteikumu</w:t>
      </w:r>
      <w:r w:rsidR="00097345" w:rsidRPr="004067A0">
        <w:rPr>
          <w:rFonts w:ascii="Times New Roman" w:hAnsi="Times New Roman"/>
          <w:sz w:val="24"/>
          <w:szCs w:val="24"/>
          <w:lang w:val="lv-LV"/>
        </w:rPr>
        <w:t xml:space="preserve"> Padomes sēdē </w:t>
      </w:r>
      <w:r w:rsidR="00104319">
        <w:rPr>
          <w:rFonts w:ascii="Times New Roman" w:hAnsi="Times New Roman"/>
          <w:sz w:val="24"/>
          <w:szCs w:val="24"/>
          <w:lang w:val="lv-LV"/>
        </w:rPr>
        <w:t>pieteikumu</w:t>
      </w:r>
      <w:r w:rsidR="00111108" w:rsidRPr="004067A0">
        <w:rPr>
          <w:rFonts w:ascii="Times New Roman" w:hAnsi="Times New Roman"/>
          <w:sz w:val="24"/>
          <w:szCs w:val="24"/>
          <w:lang w:val="lv-LV"/>
        </w:rPr>
        <w:t xml:space="preserve">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3EF0CC3"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BE4C84" w:rsidRPr="004067A0">
        <w:rPr>
          <w:rFonts w:ascii="Times New Roman" w:hAnsi="Times New Roman"/>
          <w:sz w:val="24"/>
          <w:szCs w:val="24"/>
          <w:lang w:val="lv-LV"/>
        </w:rPr>
        <w:t xml:space="preserve">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06074F12"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w:t>
      </w:r>
      <w:r w:rsidR="00247BE6">
        <w:rPr>
          <w:rFonts w:ascii="Times New Roman" w:hAnsi="Times New Roman"/>
          <w:sz w:val="24"/>
          <w:szCs w:val="24"/>
          <w:lang w:val="lv-LV"/>
        </w:rPr>
        <w:t>pieteikuma</w:t>
      </w:r>
      <w:r w:rsidR="00271BFA">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73334C42"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61AC2898"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B66046">
        <w:rPr>
          <w:rFonts w:ascii="Times New Roman" w:hAnsi="Times New Roman"/>
          <w:sz w:val="24"/>
          <w:szCs w:val="24"/>
          <w:lang w:val="lv-LV"/>
        </w:rPr>
        <w:t>Gulbenē</w:t>
      </w:r>
      <w:r w:rsidR="005C4B4F" w:rsidRPr="008533AE">
        <w:rPr>
          <w:rFonts w:ascii="Times New Roman" w:hAnsi="Times New Roman"/>
          <w:sz w:val="24"/>
          <w:szCs w:val="24"/>
          <w:lang w:val="lv-LV"/>
        </w:rPr>
        <w:t xml:space="preserve"> </w:t>
      </w:r>
      <w:r w:rsidR="00B66046">
        <w:rPr>
          <w:rFonts w:ascii="Times New Roman" w:hAnsi="Times New Roman"/>
          <w:sz w:val="24"/>
          <w:szCs w:val="24"/>
          <w:lang w:val="lv-LV"/>
        </w:rPr>
        <w:t>96</w:t>
      </w:r>
      <w:r w:rsidR="00D901CA" w:rsidRPr="008533AE">
        <w:rPr>
          <w:rFonts w:ascii="Times New Roman" w:hAnsi="Times New Roman"/>
          <w:sz w:val="24"/>
          <w:szCs w:val="24"/>
          <w:lang w:val="lv-LV"/>
        </w:rPr>
        <w:t>,</w:t>
      </w:r>
      <w:r w:rsidR="00B66046">
        <w:rPr>
          <w:rFonts w:ascii="Times New Roman" w:hAnsi="Times New Roman"/>
          <w:sz w:val="24"/>
          <w:szCs w:val="24"/>
          <w:lang w:val="lv-LV"/>
        </w:rPr>
        <w:t>7</w:t>
      </w:r>
      <w:r w:rsidR="005C4B4F" w:rsidRPr="008533AE">
        <w:rPr>
          <w:rFonts w:ascii="Times New Roman" w:hAnsi="Times New Roman"/>
          <w:sz w:val="24"/>
          <w:szCs w:val="24"/>
          <w:lang w:val="lv-LV"/>
        </w:rPr>
        <w:t xml:space="preserve"> </w:t>
      </w:r>
      <w:proofErr w:type="spellStart"/>
      <w:r w:rsidR="005E5704" w:rsidRPr="008533AE">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09B78E9D"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bookmarkStart w:id="12" w:name="_Hlk119320372"/>
      <w:r w:rsidR="00B66046">
        <w:rPr>
          <w:rFonts w:ascii="Times New Roman" w:hAnsi="Times New Roman"/>
          <w:i/>
          <w:sz w:val="20"/>
          <w:lang w:val="lv-LV"/>
        </w:rPr>
        <w:t>Gulbe</w:t>
      </w:r>
      <w:r w:rsidR="005D39C2">
        <w:rPr>
          <w:rFonts w:ascii="Times New Roman" w:hAnsi="Times New Roman"/>
          <w:i/>
          <w:sz w:val="20"/>
          <w:lang w:val="lv-LV"/>
        </w:rPr>
        <w:t>nē</w:t>
      </w:r>
      <w:r w:rsidR="005C4B4F" w:rsidRPr="00902C3C">
        <w:rPr>
          <w:rFonts w:ascii="Times New Roman" w:hAnsi="Times New Roman"/>
          <w:i/>
          <w:sz w:val="20"/>
          <w:lang w:val="lv-LV"/>
        </w:rPr>
        <w:t xml:space="preserve"> </w:t>
      </w:r>
      <w:r w:rsidR="00B66046">
        <w:rPr>
          <w:rFonts w:ascii="Times New Roman" w:hAnsi="Times New Roman"/>
          <w:i/>
          <w:sz w:val="20"/>
          <w:lang w:val="lv-LV"/>
        </w:rPr>
        <w:t>96,7</w:t>
      </w:r>
      <w:r w:rsidR="005C4B4F" w:rsidRPr="00902C3C">
        <w:rPr>
          <w:rFonts w:ascii="Times New Roman" w:hAnsi="Times New Roman"/>
          <w:i/>
          <w:sz w:val="20"/>
          <w:lang w:val="lv-LV"/>
        </w:rPr>
        <w:t xml:space="preserve"> </w:t>
      </w:r>
      <w:proofErr w:type="spellStart"/>
      <w:r w:rsidR="00AC5083" w:rsidRPr="00902C3C">
        <w:rPr>
          <w:rFonts w:ascii="Times New Roman" w:hAnsi="Times New Roman"/>
          <w:i/>
          <w:sz w:val="20"/>
          <w:lang w:val="lv-LV"/>
        </w:rPr>
        <w:t>MHz</w:t>
      </w:r>
      <w:proofErr w:type="spellEnd"/>
      <w:r w:rsidR="00AC5083" w:rsidRPr="00902C3C">
        <w:rPr>
          <w:rFonts w:ascii="Times New Roman" w:hAnsi="Times New Roman"/>
          <w:i/>
          <w:sz w:val="20"/>
          <w:lang w:val="lv-LV"/>
        </w:rPr>
        <w:t xml:space="preserve"> </w:t>
      </w:r>
      <w:bookmarkEnd w:id="12"/>
      <w:r w:rsidR="00AC5083" w:rsidRPr="00902C3C">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71C84181"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bookmarkStart w:id="14" w:name="_Hlk94024031"/>
      <w:r w:rsidR="00B66046">
        <w:rPr>
          <w:rFonts w:ascii="Times New Roman" w:hAnsi="Times New Roman"/>
          <w:b/>
          <w:bCs/>
          <w:sz w:val="26"/>
          <w:szCs w:val="26"/>
          <w:lang w:val="lv-LV"/>
        </w:rPr>
        <w:t>Gulben</w:t>
      </w:r>
      <w:r w:rsidR="005D39C2">
        <w:rPr>
          <w:rFonts w:ascii="Times New Roman" w:hAnsi="Times New Roman"/>
          <w:b/>
          <w:bCs/>
          <w:sz w:val="26"/>
          <w:szCs w:val="26"/>
          <w:lang w:val="lv-LV"/>
        </w:rPr>
        <w:t>ē</w:t>
      </w:r>
      <w:r w:rsidR="005C4B4F" w:rsidRPr="008533AE">
        <w:rPr>
          <w:rFonts w:ascii="Times New Roman" w:hAnsi="Times New Roman"/>
          <w:b/>
          <w:bCs/>
          <w:sz w:val="26"/>
          <w:szCs w:val="26"/>
          <w:lang w:val="lv-LV"/>
        </w:rPr>
        <w:t xml:space="preserve"> </w:t>
      </w:r>
      <w:r w:rsidR="00B66046">
        <w:rPr>
          <w:rFonts w:ascii="Times New Roman" w:hAnsi="Times New Roman"/>
          <w:b/>
          <w:bCs/>
          <w:sz w:val="26"/>
          <w:szCs w:val="26"/>
          <w:lang w:val="lv-LV"/>
        </w:rPr>
        <w:t>96</w:t>
      </w:r>
      <w:r w:rsidR="007F284F" w:rsidRPr="008533AE">
        <w:rPr>
          <w:rFonts w:ascii="Times New Roman" w:hAnsi="Times New Roman"/>
          <w:b/>
          <w:bCs/>
          <w:sz w:val="26"/>
          <w:szCs w:val="26"/>
          <w:lang w:val="lv-LV"/>
        </w:rPr>
        <w:t>,</w:t>
      </w:r>
      <w:r w:rsidR="00B66046">
        <w:rPr>
          <w:rFonts w:ascii="Times New Roman" w:hAnsi="Times New Roman"/>
          <w:b/>
          <w:bCs/>
          <w:sz w:val="26"/>
          <w:szCs w:val="26"/>
          <w:lang w:val="lv-LV"/>
        </w:rPr>
        <w:t>7</w:t>
      </w:r>
      <w:r w:rsidR="005C4B4F" w:rsidRPr="008533AE">
        <w:rPr>
          <w:rFonts w:ascii="Times New Roman" w:hAnsi="Times New Roman"/>
          <w:b/>
          <w:bCs/>
          <w:sz w:val="26"/>
          <w:szCs w:val="26"/>
          <w:lang w:val="lv-LV"/>
        </w:rPr>
        <w:t xml:space="preserve"> </w:t>
      </w:r>
      <w:bookmarkEnd w:id="14"/>
      <w:proofErr w:type="spellStart"/>
      <w:r w:rsidR="00F93295" w:rsidRPr="008533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193B5E70"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247BE6">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1D4D7EC0"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247BE6">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88376A"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88376A"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5BC5243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131592E4"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CD26AA">
        <w:rPr>
          <w:rFonts w:ascii="Times New Roman" w:hAnsi="Times New Roman"/>
          <w:i/>
          <w:sz w:val="20"/>
          <w:lang w:val="lv-LV"/>
        </w:rPr>
        <w:t>Gulben</w:t>
      </w:r>
      <w:r w:rsidR="005F6C3D">
        <w:rPr>
          <w:rFonts w:ascii="Times New Roman" w:hAnsi="Times New Roman"/>
          <w:i/>
          <w:sz w:val="20"/>
          <w:lang w:val="lv-LV"/>
        </w:rPr>
        <w:t>ē</w:t>
      </w:r>
      <w:r w:rsidR="00066E87" w:rsidRPr="00902C3C">
        <w:rPr>
          <w:rFonts w:ascii="Times New Roman" w:hAnsi="Times New Roman"/>
          <w:i/>
          <w:sz w:val="20"/>
          <w:lang w:val="lv-LV"/>
        </w:rPr>
        <w:t xml:space="preserve"> </w:t>
      </w:r>
      <w:r w:rsidR="00CD26AA">
        <w:rPr>
          <w:rFonts w:ascii="Times New Roman" w:hAnsi="Times New Roman"/>
          <w:i/>
          <w:sz w:val="20"/>
          <w:lang w:val="lv-LV"/>
        </w:rPr>
        <w:t>96</w:t>
      </w:r>
      <w:r w:rsidR="00D901CA" w:rsidRPr="00902C3C">
        <w:rPr>
          <w:rFonts w:ascii="Times New Roman" w:hAnsi="Times New Roman"/>
          <w:i/>
          <w:sz w:val="20"/>
          <w:lang w:val="lv-LV"/>
        </w:rPr>
        <w:t>,</w:t>
      </w:r>
      <w:r w:rsidR="00CD26AA">
        <w:rPr>
          <w:rFonts w:ascii="Times New Roman" w:hAnsi="Times New Roman"/>
          <w:i/>
          <w:sz w:val="20"/>
          <w:lang w:val="lv-LV"/>
        </w:rPr>
        <w:t>7</w:t>
      </w:r>
      <w:r w:rsidR="00D901CA" w:rsidRPr="00902C3C">
        <w:rPr>
          <w:rFonts w:ascii="Times New Roman" w:hAnsi="Times New Roman"/>
          <w:i/>
          <w:sz w:val="20"/>
          <w:lang w:val="lv-LV"/>
        </w:rPr>
        <w:t xml:space="preserve"> </w:t>
      </w:r>
      <w:proofErr w:type="spellStart"/>
      <w:r w:rsidR="00D901CA" w:rsidRPr="00902C3C">
        <w:rPr>
          <w:rFonts w:ascii="Times New Roman" w:hAnsi="Times New Roman"/>
          <w:i/>
          <w:sz w:val="20"/>
          <w:lang w:val="lv-LV"/>
        </w:rPr>
        <w:t>MHz</w:t>
      </w:r>
      <w:proofErr w:type="spellEnd"/>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5" w:name="_Hlk94178824"/>
    </w:p>
    <w:p w14:paraId="1534DECE" w14:textId="40BFAD23" w:rsidR="00A017BD" w:rsidRPr="004067A0" w:rsidRDefault="00247BE6"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D807EA">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88376A"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0E6D5776"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74B344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būtiski trūkumi, lai sasniegtu noteikto rezultātu.</w:t>
            </w:r>
          </w:p>
          <w:p w14:paraId="76D4EFF9" w14:textId="589D9C9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88376A"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4DE9C4AC" w:rsidR="00A017BD" w:rsidRPr="004067A0" w:rsidRDefault="00247BE6"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A40967">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1FB468D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shd w:val="clear" w:color="auto" w:fill="auto"/>
            <w:vAlign w:val="center"/>
          </w:tcPr>
          <w:p w14:paraId="694A1B99" w14:textId="1C2ADBE5"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247BE6">
              <w:rPr>
                <w:rFonts w:ascii="Times New Roman" w:hAnsi="Times New Roman"/>
                <w:sz w:val="24"/>
                <w:szCs w:val="24"/>
                <w:lang w:val="lv-LV"/>
              </w:rPr>
              <w:t>pieteikuma</w:t>
            </w:r>
            <w:r w:rsidR="00A40967">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2EC92B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2000F94B"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2329B851"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5624E7F9"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priekšstatu par visiem ieceres realizācijas aspektiem.</w:t>
            </w:r>
          </w:p>
        </w:tc>
      </w:tr>
      <w:tr w:rsidR="00A017BD" w:rsidRPr="0088376A"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B4DDC8C"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88376A"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88376A"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88376A"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88376A"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334298C3"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247BE6">
        <w:rPr>
          <w:rFonts w:ascii="Times New Roman" w:hAnsi="Times New Roman"/>
          <w:sz w:val="24"/>
          <w:szCs w:val="24"/>
          <w:lang w:val="lv-LV"/>
        </w:rPr>
        <w:t>pieteikuma</w:t>
      </w:r>
      <w:r w:rsidR="00A40967">
        <w:rPr>
          <w:rFonts w:ascii="Times New Roman" w:hAnsi="Times New Roman"/>
          <w:sz w:val="24"/>
          <w:szCs w:val="24"/>
          <w:lang w:val="lv-LV"/>
        </w:rPr>
        <w:t xml:space="preserve"> </w:t>
      </w:r>
      <w:r w:rsidRPr="004067A0">
        <w:rPr>
          <w:rFonts w:ascii="Times New Roman" w:hAnsi="Times New Roman"/>
          <w:sz w:val="24"/>
          <w:szCs w:val="24"/>
          <w:lang w:val="lv-LV"/>
        </w:rPr>
        <w:t>vērtēšanu.</w:t>
      </w:r>
      <w:bookmarkEnd w:id="15"/>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EC24" w14:textId="77777777" w:rsidR="006F3890" w:rsidRDefault="006F3890" w:rsidP="00851A8C">
      <w:r>
        <w:separator/>
      </w:r>
    </w:p>
  </w:endnote>
  <w:endnote w:type="continuationSeparator" w:id="0">
    <w:p w14:paraId="598982FD" w14:textId="77777777" w:rsidR="006F3890" w:rsidRDefault="006F3890" w:rsidP="00851A8C">
      <w:r>
        <w:continuationSeparator/>
      </w:r>
    </w:p>
  </w:endnote>
  <w:endnote w:type="continuationNotice" w:id="1">
    <w:p w14:paraId="5588FFE7" w14:textId="77777777" w:rsidR="006F3890" w:rsidRDefault="006F3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B408" w14:textId="77777777" w:rsidR="006F3890" w:rsidRDefault="006F3890" w:rsidP="00851A8C">
      <w:r>
        <w:separator/>
      </w:r>
    </w:p>
  </w:footnote>
  <w:footnote w:type="continuationSeparator" w:id="0">
    <w:p w14:paraId="52CACAF6" w14:textId="77777777" w:rsidR="006F3890" w:rsidRDefault="006F3890" w:rsidP="00851A8C">
      <w:r>
        <w:continuationSeparator/>
      </w:r>
    </w:p>
  </w:footnote>
  <w:footnote w:type="continuationNotice" w:id="1">
    <w:p w14:paraId="4A7825A2" w14:textId="77777777" w:rsidR="006F3890" w:rsidRDefault="006F3890"/>
  </w:footnote>
  <w:footnote w:id="2">
    <w:p w14:paraId="6E9A5316" w14:textId="63560180" w:rsidR="00941A51" w:rsidRPr="00941A51" w:rsidRDefault="00941A51">
      <w:pPr>
        <w:pStyle w:val="FootnoteText"/>
        <w:rPr>
          <w:rFonts w:ascii="Times New Roman" w:hAnsi="Times New Roman"/>
        </w:rPr>
      </w:pPr>
      <w:r w:rsidRPr="00941A51">
        <w:rPr>
          <w:rStyle w:val="FootnoteReference"/>
          <w:rFonts w:ascii="Times New Roman" w:hAnsi="Times New Roman"/>
        </w:rPr>
        <w:footnoteRef/>
      </w:r>
      <w:r w:rsidRPr="00941A51">
        <w:rPr>
          <w:rFonts w:ascii="Times New Roman" w:hAnsi="Times New Roman"/>
        </w:rPr>
        <w:t xml:space="preserve"> </w:t>
      </w:r>
      <w:r w:rsidRPr="00941A51">
        <w:rPr>
          <w:rFonts w:ascii="Times New Roman" w:hAnsi="Times New Roman"/>
          <w:lang w:val="lv-LV"/>
        </w:rPr>
        <w:t>Pielikums Nr. 1 pieejams</w:t>
      </w:r>
      <w:r w:rsidRPr="00941A51">
        <w:rPr>
          <w:rFonts w:ascii="Times New Roman" w:hAnsi="Times New Roman"/>
        </w:rPr>
        <w:t xml:space="preserve">: </w:t>
      </w:r>
      <w:hyperlink r:id="rId1" w:history="1">
        <w:r w:rsidRPr="00941A51">
          <w:rPr>
            <w:rStyle w:val="Hyperlink"/>
            <w:rFonts w:ascii="Times New Roman" w:hAnsi="Times New Roman"/>
          </w:rPr>
          <w:t>https://www.neplp.lv/lv/nacionala-strategija</w:t>
        </w:r>
      </w:hyperlink>
    </w:p>
  </w:footnote>
  <w:footnote w:id="3">
    <w:p w14:paraId="31C5E03B" w14:textId="325275FB" w:rsidR="00941A51" w:rsidRPr="00941A51" w:rsidRDefault="00941A51">
      <w:pPr>
        <w:pStyle w:val="FootnoteText"/>
        <w:rPr>
          <w:rFonts w:ascii="Times New Roman" w:hAnsi="Times New Roman"/>
          <w:lang w:val="lv-LV"/>
        </w:rPr>
      </w:pPr>
      <w:r w:rsidRPr="00941A51">
        <w:rPr>
          <w:rStyle w:val="FootnoteReference"/>
          <w:rFonts w:ascii="Times New Roman" w:hAnsi="Times New Roman"/>
        </w:rPr>
        <w:footnoteRef/>
      </w:r>
      <w:r w:rsidRPr="00941A51">
        <w:rPr>
          <w:rFonts w:ascii="Times New Roman" w:hAnsi="Times New Roman"/>
        </w:rPr>
        <w:t xml:space="preserve"> </w:t>
      </w:r>
      <w:r w:rsidRPr="00941A51">
        <w:rPr>
          <w:rFonts w:ascii="Times New Roman" w:hAnsi="Times New Roman"/>
          <w:lang w:val="lv-LV"/>
        </w:rPr>
        <w:t>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EE6"/>
    <w:rsid w:val="00066E87"/>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C45A0"/>
    <w:rsid w:val="000D0969"/>
    <w:rsid w:val="000D26A9"/>
    <w:rsid w:val="000D5C71"/>
    <w:rsid w:val="000E05FB"/>
    <w:rsid w:val="000E1965"/>
    <w:rsid w:val="000E3C1F"/>
    <w:rsid w:val="000E5865"/>
    <w:rsid w:val="000E7E59"/>
    <w:rsid w:val="000F1C77"/>
    <w:rsid w:val="000F460B"/>
    <w:rsid w:val="000F7104"/>
    <w:rsid w:val="00102222"/>
    <w:rsid w:val="0010326F"/>
    <w:rsid w:val="00104319"/>
    <w:rsid w:val="001051B5"/>
    <w:rsid w:val="0010676E"/>
    <w:rsid w:val="00106A49"/>
    <w:rsid w:val="001077EC"/>
    <w:rsid w:val="00111108"/>
    <w:rsid w:val="00111D10"/>
    <w:rsid w:val="00115BAD"/>
    <w:rsid w:val="001177DF"/>
    <w:rsid w:val="00117BEC"/>
    <w:rsid w:val="00122795"/>
    <w:rsid w:val="001254C1"/>
    <w:rsid w:val="0013251B"/>
    <w:rsid w:val="00134991"/>
    <w:rsid w:val="001373C1"/>
    <w:rsid w:val="00137B71"/>
    <w:rsid w:val="001406EB"/>
    <w:rsid w:val="001407D2"/>
    <w:rsid w:val="0014389E"/>
    <w:rsid w:val="00144939"/>
    <w:rsid w:val="00151ADB"/>
    <w:rsid w:val="00157562"/>
    <w:rsid w:val="00157A49"/>
    <w:rsid w:val="001614A8"/>
    <w:rsid w:val="00162CD6"/>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05D6"/>
    <w:rsid w:val="001D1A64"/>
    <w:rsid w:val="001D23A8"/>
    <w:rsid w:val="001E0484"/>
    <w:rsid w:val="001E0699"/>
    <w:rsid w:val="001E16FD"/>
    <w:rsid w:val="001E5BD5"/>
    <w:rsid w:val="001E5DD6"/>
    <w:rsid w:val="001F5BAA"/>
    <w:rsid w:val="00203797"/>
    <w:rsid w:val="00204469"/>
    <w:rsid w:val="002051FE"/>
    <w:rsid w:val="0020532F"/>
    <w:rsid w:val="0021484E"/>
    <w:rsid w:val="002161D5"/>
    <w:rsid w:val="00217552"/>
    <w:rsid w:val="002203D4"/>
    <w:rsid w:val="002210B1"/>
    <w:rsid w:val="00221F49"/>
    <w:rsid w:val="00222A40"/>
    <w:rsid w:val="00223BC1"/>
    <w:rsid w:val="00223E86"/>
    <w:rsid w:val="00225A60"/>
    <w:rsid w:val="0023438D"/>
    <w:rsid w:val="00235BBF"/>
    <w:rsid w:val="0023743B"/>
    <w:rsid w:val="00242199"/>
    <w:rsid w:val="00245EA2"/>
    <w:rsid w:val="00247BE6"/>
    <w:rsid w:val="00254EBB"/>
    <w:rsid w:val="00256FFC"/>
    <w:rsid w:val="00260DAB"/>
    <w:rsid w:val="00261D77"/>
    <w:rsid w:val="0026403D"/>
    <w:rsid w:val="00265066"/>
    <w:rsid w:val="00267ABA"/>
    <w:rsid w:val="00267DF4"/>
    <w:rsid w:val="002713EA"/>
    <w:rsid w:val="00271BF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A4E02"/>
    <w:rsid w:val="002A4EAB"/>
    <w:rsid w:val="002B0F71"/>
    <w:rsid w:val="002B11BA"/>
    <w:rsid w:val="002B3CAB"/>
    <w:rsid w:val="002B58E2"/>
    <w:rsid w:val="002B6FCF"/>
    <w:rsid w:val="002C169B"/>
    <w:rsid w:val="002C1811"/>
    <w:rsid w:val="002C2BAF"/>
    <w:rsid w:val="002C67BC"/>
    <w:rsid w:val="002C6A95"/>
    <w:rsid w:val="002D048C"/>
    <w:rsid w:val="002D08A1"/>
    <w:rsid w:val="002D2AD3"/>
    <w:rsid w:val="002E0477"/>
    <w:rsid w:val="002E2189"/>
    <w:rsid w:val="002E2703"/>
    <w:rsid w:val="002E2FE6"/>
    <w:rsid w:val="002F28CE"/>
    <w:rsid w:val="002F7BD2"/>
    <w:rsid w:val="00302C36"/>
    <w:rsid w:val="00304304"/>
    <w:rsid w:val="00304389"/>
    <w:rsid w:val="00304F77"/>
    <w:rsid w:val="00312EFA"/>
    <w:rsid w:val="00313CA5"/>
    <w:rsid w:val="0032430C"/>
    <w:rsid w:val="00324F66"/>
    <w:rsid w:val="0032569C"/>
    <w:rsid w:val="00325A1B"/>
    <w:rsid w:val="00330282"/>
    <w:rsid w:val="00330EC5"/>
    <w:rsid w:val="003332CF"/>
    <w:rsid w:val="0033366A"/>
    <w:rsid w:val="00334020"/>
    <w:rsid w:val="00334956"/>
    <w:rsid w:val="00334EFC"/>
    <w:rsid w:val="00335603"/>
    <w:rsid w:val="0033661F"/>
    <w:rsid w:val="0034441A"/>
    <w:rsid w:val="003445DF"/>
    <w:rsid w:val="00344A05"/>
    <w:rsid w:val="00345995"/>
    <w:rsid w:val="00346121"/>
    <w:rsid w:val="0034779D"/>
    <w:rsid w:val="003506F8"/>
    <w:rsid w:val="00353765"/>
    <w:rsid w:val="00353CBD"/>
    <w:rsid w:val="00356377"/>
    <w:rsid w:val="00361F5B"/>
    <w:rsid w:val="00367586"/>
    <w:rsid w:val="00367812"/>
    <w:rsid w:val="00375988"/>
    <w:rsid w:val="003767D1"/>
    <w:rsid w:val="00377A74"/>
    <w:rsid w:val="0038237C"/>
    <w:rsid w:val="003832E5"/>
    <w:rsid w:val="003858C6"/>
    <w:rsid w:val="0038608D"/>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4E9D"/>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4FD3"/>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71AB2"/>
    <w:rsid w:val="005747EC"/>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39C2"/>
    <w:rsid w:val="005D7FCA"/>
    <w:rsid w:val="005E1907"/>
    <w:rsid w:val="005E1B30"/>
    <w:rsid w:val="005E1E93"/>
    <w:rsid w:val="005E3D56"/>
    <w:rsid w:val="005E3E67"/>
    <w:rsid w:val="005E5434"/>
    <w:rsid w:val="005E5704"/>
    <w:rsid w:val="005E58FC"/>
    <w:rsid w:val="005E614D"/>
    <w:rsid w:val="005E6C46"/>
    <w:rsid w:val="005F0368"/>
    <w:rsid w:val="005F6C3D"/>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62FE"/>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F2467"/>
    <w:rsid w:val="006F28F0"/>
    <w:rsid w:val="006F3890"/>
    <w:rsid w:val="006F5627"/>
    <w:rsid w:val="006F5928"/>
    <w:rsid w:val="006F5F0A"/>
    <w:rsid w:val="006F72EC"/>
    <w:rsid w:val="00706533"/>
    <w:rsid w:val="00707510"/>
    <w:rsid w:val="00712C47"/>
    <w:rsid w:val="00715EC3"/>
    <w:rsid w:val="00717DDA"/>
    <w:rsid w:val="0072313B"/>
    <w:rsid w:val="00724F81"/>
    <w:rsid w:val="00730C50"/>
    <w:rsid w:val="00732117"/>
    <w:rsid w:val="007468C3"/>
    <w:rsid w:val="0075228A"/>
    <w:rsid w:val="00753AD0"/>
    <w:rsid w:val="007559D3"/>
    <w:rsid w:val="0076017F"/>
    <w:rsid w:val="00761FCF"/>
    <w:rsid w:val="007642C8"/>
    <w:rsid w:val="007728DA"/>
    <w:rsid w:val="00776C0F"/>
    <w:rsid w:val="00780577"/>
    <w:rsid w:val="0078067F"/>
    <w:rsid w:val="00783B25"/>
    <w:rsid w:val="0078426E"/>
    <w:rsid w:val="007871C8"/>
    <w:rsid w:val="00787EAB"/>
    <w:rsid w:val="00791120"/>
    <w:rsid w:val="007932ED"/>
    <w:rsid w:val="0079359C"/>
    <w:rsid w:val="007944DF"/>
    <w:rsid w:val="007952FF"/>
    <w:rsid w:val="0079693F"/>
    <w:rsid w:val="007970F4"/>
    <w:rsid w:val="007A1888"/>
    <w:rsid w:val="007A197D"/>
    <w:rsid w:val="007A29DC"/>
    <w:rsid w:val="007A2B08"/>
    <w:rsid w:val="007B1268"/>
    <w:rsid w:val="007B20AE"/>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E4995"/>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2761A"/>
    <w:rsid w:val="00831CD9"/>
    <w:rsid w:val="00833193"/>
    <w:rsid w:val="00834609"/>
    <w:rsid w:val="00836269"/>
    <w:rsid w:val="00837846"/>
    <w:rsid w:val="00844CF1"/>
    <w:rsid w:val="00851A8C"/>
    <w:rsid w:val="008533AE"/>
    <w:rsid w:val="00854B9F"/>
    <w:rsid w:val="008604AD"/>
    <w:rsid w:val="00861F51"/>
    <w:rsid w:val="008631F1"/>
    <w:rsid w:val="00863FE6"/>
    <w:rsid w:val="00864B13"/>
    <w:rsid w:val="008651E9"/>
    <w:rsid w:val="0087138D"/>
    <w:rsid w:val="0087463C"/>
    <w:rsid w:val="00874D20"/>
    <w:rsid w:val="0088104D"/>
    <w:rsid w:val="00881821"/>
    <w:rsid w:val="00882FAD"/>
    <w:rsid w:val="00883289"/>
    <w:rsid w:val="0088376A"/>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422F"/>
    <w:rsid w:val="008C6E13"/>
    <w:rsid w:val="008C6E80"/>
    <w:rsid w:val="008D00C2"/>
    <w:rsid w:val="008D095E"/>
    <w:rsid w:val="008D17F6"/>
    <w:rsid w:val="008E0675"/>
    <w:rsid w:val="008E0EB5"/>
    <w:rsid w:val="008E3D74"/>
    <w:rsid w:val="008E46AB"/>
    <w:rsid w:val="008E4F44"/>
    <w:rsid w:val="008E57CC"/>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013F"/>
    <w:rsid w:val="009210F1"/>
    <w:rsid w:val="00922731"/>
    <w:rsid w:val="0092771E"/>
    <w:rsid w:val="00935FF2"/>
    <w:rsid w:val="00937E0B"/>
    <w:rsid w:val="009409FB"/>
    <w:rsid w:val="00940A3C"/>
    <w:rsid w:val="00941A51"/>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B1E99"/>
    <w:rsid w:val="009B5CB0"/>
    <w:rsid w:val="009B65F1"/>
    <w:rsid w:val="009B76B2"/>
    <w:rsid w:val="009B7D64"/>
    <w:rsid w:val="009C0192"/>
    <w:rsid w:val="009C0659"/>
    <w:rsid w:val="009C1EE4"/>
    <w:rsid w:val="009C242F"/>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2C83"/>
    <w:rsid w:val="00A33D38"/>
    <w:rsid w:val="00A3642B"/>
    <w:rsid w:val="00A3743C"/>
    <w:rsid w:val="00A40967"/>
    <w:rsid w:val="00A42188"/>
    <w:rsid w:val="00A432A4"/>
    <w:rsid w:val="00A4394A"/>
    <w:rsid w:val="00A448C6"/>
    <w:rsid w:val="00A44D91"/>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571"/>
    <w:rsid w:val="00A95FDB"/>
    <w:rsid w:val="00A96132"/>
    <w:rsid w:val="00AA0C3B"/>
    <w:rsid w:val="00AA15DF"/>
    <w:rsid w:val="00AA2CAC"/>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512"/>
    <w:rsid w:val="00B61722"/>
    <w:rsid w:val="00B62C94"/>
    <w:rsid w:val="00B62D5C"/>
    <w:rsid w:val="00B66046"/>
    <w:rsid w:val="00B666E5"/>
    <w:rsid w:val="00B70203"/>
    <w:rsid w:val="00B74D1F"/>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3B8C"/>
    <w:rsid w:val="00BE4C84"/>
    <w:rsid w:val="00BE5920"/>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BFA"/>
    <w:rsid w:val="00C24C08"/>
    <w:rsid w:val="00C3276F"/>
    <w:rsid w:val="00C32CE5"/>
    <w:rsid w:val="00C367F4"/>
    <w:rsid w:val="00C37283"/>
    <w:rsid w:val="00C44087"/>
    <w:rsid w:val="00C474BD"/>
    <w:rsid w:val="00C50A2C"/>
    <w:rsid w:val="00C51140"/>
    <w:rsid w:val="00C56278"/>
    <w:rsid w:val="00C57918"/>
    <w:rsid w:val="00C60E71"/>
    <w:rsid w:val="00C61853"/>
    <w:rsid w:val="00C63B64"/>
    <w:rsid w:val="00C65A3E"/>
    <w:rsid w:val="00C709AD"/>
    <w:rsid w:val="00C7441D"/>
    <w:rsid w:val="00C80936"/>
    <w:rsid w:val="00C82B99"/>
    <w:rsid w:val="00C8332A"/>
    <w:rsid w:val="00C84CB1"/>
    <w:rsid w:val="00C87C7D"/>
    <w:rsid w:val="00C909A9"/>
    <w:rsid w:val="00C931D3"/>
    <w:rsid w:val="00C93AFF"/>
    <w:rsid w:val="00C95D4D"/>
    <w:rsid w:val="00CA0E9F"/>
    <w:rsid w:val="00CA1ED2"/>
    <w:rsid w:val="00CA78CD"/>
    <w:rsid w:val="00CB0AD7"/>
    <w:rsid w:val="00CB272E"/>
    <w:rsid w:val="00CB32B6"/>
    <w:rsid w:val="00CC0931"/>
    <w:rsid w:val="00CC0A2C"/>
    <w:rsid w:val="00CC3B69"/>
    <w:rsid w:val="00CD08B4"/>
    <w:rsid w:val="00CD26AA"/>
    <w:rsid w:val="00CD2E2F"/>
    <w:rsid w:val="00CD5ED1"/>
    <w:rsid w:val="00CE1068"/>
    <w:rsid w:val="00CE5F95"/>
    <w:rsid w:val="00CE6B49"/>
    <w:rsid w:val="00CF1F31"/>
    <w:rsid w:val="00CF22E2"/>
    <w:rsid w:val="00CF272F"/>
    <w:rsid w:val="00CF3352"/>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2B34"/>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13ED"/>
    <w:rsid w:val="00D75846"/>
    <w:rsid w:val="00D7680F"/>
    <w:rsid w:val="00D807EA"/>
    <w:rsid w:val="00D81647"/>
    <w:rsid w:val="00D86B9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4EE1"/>
    <w:rsid w:val="00DD6938"/>
    <w:rsid w:val="00DD7EC9"/>
    <w:rsid w:val="00DE22A5"/>
    <w:rsid w:val="00DE28CE"/>
    <w:rsid w:val="00DE2C49"/>
    <w:rsid w:val="00DE391E"/>
    <w:rsid w:val="00DE391F"/>
    <w:rsid w:val="00DE587A"/>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C88"/>
    <w:rsid w:val="00E54D12"/>
    <w:rsid w:val="00E55077"/>
    <w:rsid w:val="00E56DCF"/>
    <w:rsid w:val="00E6197D"/>
    <w:rsid w:val="00E62547"/>
    <w:rsid w:val="00E63DC9"/>
    <w:rsid w:val="00E64341"/>
    <w:rsid w:val="00E6689E"/>
    <w:rsid w:val="00E73356"/>
    <w:rsid w:val="00E74A1E"/>
    <w:rsid w:val="00E81569"/>
    <w:rsid w:val="00E81C68"/>
    <w:rsid w:val="00E8265C"/>
    <w:rsid w:val="00E8650B"/>
    <w:rsid w:val="00E87E24"/>
    <w:rsid w:val="00E962D0"/>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389F"/>
    <w:rsid w:val="00EF66C0"/>
    <w:rsid w:val="00EF7FA3"/>
    <w:rsid w:val="00F01EA9"/>
    <w:rsid w:val="00F03C58"/>
    <w:rsid w:val="00F063AA"/>
    <w:rsid w:val="00F06668"/>
    <w:rsid w:val="00F1441F"/>
    <w:rsid w:val="00F15357"/>
    <w:rsid w:val="00F16C0F"/>
    <w:rsid w:val="00F17C5C"/>
    <w:rsid w:val="00F17DB8"/>
    <w:rsid w:val="00F24A4C"/>
    <w:rsid w:val="00F25E11"/>
    <w:rsid w:val="00F2628F"/>
    <w:rsid w:val="00F27B5F"/>
    <w:rsid w:val="00F27F58"/>
    <w:rsid w:val="00F305DA"/>
    <w:rsid w:val="00F31099"/>
    <w:rsid w:val="00F31B74"/>
    <w:rsid w:val="00F365D2"/>
    <w:rsid w:val="00F365F0"/>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0D05"/>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4BC2745"/>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5ED5D6CB-0C8B-447B-9464-624DD87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Dans Jerohovs</cp:lastModifiedBy>
  <cp:revision>10</cp:revision>
  <dcterms:created xsi:type="dcterms:W3CDTF">2024-09-30T17:23:00Z</dcterms:created>
  <dcterms:modified xsi:type="dcterms:W3CDTF">2024-10-07T12:31:00Z</dcterms:modified>
</cp:coreProperties>
</file>