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59DD32E2"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99764A" w:rsidRPr="00902C3C">
        <w:rPr>
          <w:rFonts w:ascii="Times New Roman" w:hAnsi="Times New Roman"/>
          <w:i/>
          <w:szCs w:val="22"/>
          <w:lang w:val="lv-LV"/>
        </w:rPr>
        <w:t>4</w:t>
      </w:r>
      <w:r w:rsidR="00427720" w:rsidRPr="00902C3C">
        <w:rPr>
          <w:rFonts w:ascii="Times New Roman" w:hAnsi="Times New Roman"/>
          <w:i/>
          <w:szCs w:val="22"/>
          <w:lang w:val="lv-LV"/>
        </w:rPr>
        <w:t>.</w:t>
      </w:r>
      <w:r w:rsidR="00CF272F" w:rsidRPr="00902C3C">
        <w:rPr>
          <w:rFonts w:ascii="Times New Roman" w:hAnsi="Times New Roman"/>
          <w:i/>
          <w:szCs w:val="22"/>
          <w:lang w:val="lv-LV"/>
        </w:rPr>
        <w:t xml:space="preserve">gada </w:t>
      </w:r>
      <w:r w:rsidR="002203D4">
        <w:rPr>
          <w:rFonts w:ascii="Times New Roman" w:hAnsi="Times New Roman"/>
          <w:i/>
          <w:szCs w:val="22"/>
          <w:lang w:val="lv-LV"/>
        </w:rPr>
        <w:t>3</w:t>
      </w:r>
      <w:r w:rsidR="00427720" w:rsidRPr="00902C3C">
        <w:rPr>
          <w:rFonts w:ascii="Times New Roman" w:hAnsi="Times New Roman"/>
          <w:i/>
          <w:szCs w:val="22"/>
          <w:lang w:val="lv-LV"/>
        </w:rPr>
        <w:t>.</w:t>
      </w:r>
      <w:r w:rsidR="002203D4">
        <w:rPr>
          <w:rFonts w:ascii="Times New Roman" w:hAnsi="Times New Roman"/>
          <w:i/>
          <w:szCs w:val="22"/>
          <w:lang w:val="lv-LV"/>
        </w:rPr>
        <w:t>oktobra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08142C">
        <w:rPr>
          <w:rFonts w:ascii="Times New Roman" w:hAnsi="Times New Roman"/>
          <w:i/>
          <w:szCs w:val="22"/>
          <w:lang w:val="lv-LV"/>
        </w:rPr>
        <w:t>.304</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00081776"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107127" w:rsidRPr="00107127">
        <w:rPr>
          <w:rFonts w:ascii="Times New Roman" w:hAnsi="Times New Roman"/>
          <w:b/>
          <w:sz w:val="24"/>
          <w:szCs w:val="24"/>
          <w:lang w:val="lv-LV"/>
        </w:rPr>
        <w:t xml:space="preserve">Viļakā 96,3 MHz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63DC1F0D"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FF3284">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5039348A"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AB644A">
        <w:rPr>
          <w:rFonts w:ascii="Times New Roman" w:hAnsi="Times New Roman"/>
          <w:sz w:val="24"/>
          <w:szCs w:val="24"/>
          <w:lang w:val="lv-LV"/>
        </w:rPr>
        <w:t>Viļakā</w:t>
      </w:r>
      <w:r w:rsidR="00D20F08" w:rsidRPr="006D7B7C">
        <w:rPr>
          <w:rFonts w:ascii="Times New Roman" w:hAnsi="Times New Roman"/>
          <w:sz w:val="24"/>
          <w:szCs w:val="24"/>
          <w:lang w:val="lv-LV"/>
        </w:rPr>
        <w:t xml:space="preserve"> </w:t>
      </w:r>
      <w:r w:rsidR="002F7BD2">
        <w:rPr>
          <w:rFonts w:ascii="Times New Roman" w:hAnsi="Times New Roman"/>
          <w:sz w:val="24"/>
          <w:szCs w:val="24"/>
          <w:lang w:val="lv-LV"/>
        </w:rPr>
        <w:t>9</w:t>
      </w:r>
      <w:r w:rsidR="00325C6A">
        <w:rPr>
          <w:rFonts w:ascii="Times New Roman" w:hAnsi="Times New Roman"/>
          <w:sz w:val="24"/>
          <w:szCs w:val="24"/>
          <w:lang w:val="lv-LV"/>
        </w:rPr>
        <w:t>6</w:t>
      </w:r>
      <w:r w:rsidR="002210B1" w:rsidRPr="006D7B7C">
        <w:rPr>
          <w:rFonts w:ascii="Times New Roman" w:hAnsi="Times New Roman"/>
          <w:sz w:val="24"/>
          <w:szCs w:val="24"/>
          <w:lang w:val="lv-LV"/>
        </w:rPr>
        <w:t>,</w:t>
      </w:r>
      <w:r w:rsidR="00325C6A">
        <w:rPr>
          <w:rFonts w:ascii="Times New Roman" w:hAnsi="Times New Roman"/>
          <w:sz w:val="24"/>
          <w:szCs w:val="24"/>
          <w:lang w:val="lv-LV"/>
        </w:rPr>
        <w:t>3</w:t>
      </w:r>
      <w:r w:rsidR="002210B1" w:rsidRPr="006D7B7C">
        <w:rPr>
          <w:rFonts w:ascii="Times New Roman" w:hAnsi="Times New Roman"/>
          <w:sz w:val="24"/>
          <w:szCs w:val="24"/>
          <w:lang w:val="lv-LV"/>
        </w:rPr>
        <w:t xml:space="preserve"> 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0B68CE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AC24D2">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1C8E1AFD"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AB644A">
        <w:rPr>
          <w:rFonts w:ascii="Times New Roman" w:hAnsi="Times New Roman"/>
          <w:sz w:val="24"/>
          <w:szCs w:val="24"/>
          <w:lang w:val="lv-LV"/>
        </w:rPr>
        <w:t>Viļaka</w:t>
      </w:r>
      <w:r>
        <w:rPr>
          <w:rFonts w:ascii="Times New Roman" w:hAnsi="Times New Roman"/>
          <w:sz w:val="24"/>
          <w:szCs w:val="24"/>
          <w:lang w:val="lv-LV"/>
        </w:rPr>
        <w:t xml:space="preserve"> </w:t>
      </w:r>
      <w:r w:rsidR="00724F81">
        <w:rPr>
          <w:rFonts w:ascii="Times New Roman" w:hAnsi="Times New Roman"/>
          <w:sz w:val="24"/>
          <w:szCs w:val="24"/>
          <w:lang w:val="lv-LV"/>
        </w:rPr>
        <w:t>9</w:t>
      </w:r>
      <w:r w:rsidR="00325C6A">
        <w:rPr>
          <w:rFonts w:ascii="Times New Roman" w:hAnsi="Times New Roman"/>
          <w:sz w:val="24"/>
          <w:szCs w:val="24"/>
          <w:lang w:val="lv-LV"/>
        </w:rPr>
        <w:t>6</w:t>
      </w:r>
      <w:r w:rsidR="00724F81">
        <w:rPr>
          <w:rFonts w:ascii="Times New Roman" w:hAnsi="Times New Roman"/>
          <w:sz w:val="24"/>
          <w:szCs w:val="24"/>
          <w:lang w:val="lv-LV"/>
        </w:rPr>
        <w:t>,</w:t>
      </w:r>
      <w:r w:rsidR="00325C6A">
        <w:rPr>
          <w:rFonts w:ascii="Times New Roman" w:hAnsi="Times New Roman"/>
          <w:sz w:val="24"/>
          <w:szCs w:val="24"/>
          <w:lang w:val="lv-LV"/>
        </w:rPr>
        <w:t>3</w:t>
      </w:r>
      <w:r>
        <w:rPr>
          <w:rFonts w:ascii="Times New Roman" w:hAnsi="Times New Roman"/>
          <w:sz w:val="24"/>
          <w:szCs w:val="24"/>
          <w:lang w:val="lv-LV"/>
        </w:rPr>
        <w:t xml:space="preserve"> 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7EBA57AA"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AB644A">
        <w:rPr>
          <w:rFonts w:ascii="Times New Roman" w:hAnsi="Times New Roman"/>
          <w:sz w:val="24"/>
          <w:szCs w:val="24"/>
          <w:lang w:val="lv-LV"/>
        </w:rPr>
        <w:t>Viļakā</w:t>
      </w:r>
      <w:r w:rsidR="002210B1" w:rsidRPr="006D7B7C">
        <w:rPr>
          <w:rFonts w:ascii="Times New Roman" w:hAnsi="Times New Roman"/>
          <w:sz w:val="24"/>
          <w:szCs w:val="24"/>
          <w:lang w:val="lv-LV"/>
        </w:rPr>
        <w:t xml:space="preserve"> </w:t>
      </w:r>
      <w:r w:rsidR="00CD5ED1">
        <w:rPr>
          <w:rFonts w:ascii="Times New Roman" w:hAnsi="Times New Roman"/>
          <w:sz w:val="24"/>
          <w:szCs w:val="24"/>
          <w:lang w:val="lv-LV"/>
        </w:rPr>
        <w:t>9</w:t>
      </w:r>
      <w:r w:rsidR="00325C6A">
        <w:rPr>
          <w:rFonts w:ascii="Times New Roman" w:hAnsi="Times New Roman"/>
          <w:sz w:val="24"/>
          <w:szCs w:val="24"/>
          <w:lang w:val="lv-LV"/>
        </w:rPr>
        <w:t>6</w:t>
      </w:r>
      <w:r w:rsidR="002210B1" w:rsidRPr="006D7B7C">
        <w:rPr>
          <w:rFonts w:ascii="Times New Roman" w:hAnsi="Times New Roman"/>
          <w:sz w:val="24"/>
          <w:szCs w:val="24"/>
          <w:lang w:val="lv-LV"/>
        </w:rPr>
        <w:t>,</w:t>
      </w:r>
      <w:r w:rsidR="00325C6A">
        <w:rPr>
          <w:rFonts w:ascii="Times New Roman" w:hAnsi="Times New Roman"/>
          <w:sz w:val="24"/>
          <w:szCs w:val="24"/>
          <w:lang w:val="lv-LV"/>
        </w:rPr>
        <w:t>3</w:t>
      </w:r>
      <w:r w:rsidR="002210B1" w:rsidRPr="006D7B7C">
        <w:rPr>
          <w:rFonts w:ascii="Times New Roman" w:hAnsi="Times New Roman"/>
          <w:sz w:val="24"/>
          <w:szCs w:val="24"/>
          <w:lang w:val="lv-LV"/>
        </w:rPr>
        <w:t xml:space="preserve"> 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21BA08FF"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AB644A">
        <w:rPr>
          <w:rFonts w:ascii="Times New Roman" w:hAnsi="Times New Roman"/>
          <w:sz w:val="24"/>
          <w:szCs w:val="24"/>
          <w:lang w:val="lv-LV"/>
        </w:rPr>
        <w:t>Viļaka</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59DF2AB1"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AB644A">
        <w:rPr>
          <w:rFonts w:ascii="Times New Roman" w:hAnsi="Times New Roman"/>
          <w:sz w:val="24"/>
          <w:szCs w:val="24"/>
          <w:lang w:val="lv-LV"/>
        </w:rPr>
        <w:t>Viļaka</w:t>
      </w:r>
      <w:r w:rsidR="0038237C" w:rsidRPr="00C57918">
        <w:rPr>
          <w:rFonts w:ascii="Times New Roman" w:hAnsi="Times New Roman"/>
          <w:sz w:val="24"/>
          <w:szCs w:val="24"/>
          <w:lang w:val="lv-LV"/>
        </w:rPr>
        <w:t>;</w:t>
      </w:r>
    </w:p>
    <w:p w14:paraId="11596885" w14:textId="3CE87073"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BE5920">
        <w:rPr>
          <w:rFonts w:ascii="Times New Roman" w:hAnsi="Times New Roman"/>
          <w:sz w:val="24"/>
          <w:szCs w:val="24"/>
          <w:lang w:val="lv-LV"/>
        </w:rPr>
        <w:t>9</w:t>
      </w:r>
      <w:r w:rsidR="00AD3B1E">
        <w:rPr>
          <w:rFonts w:ascii="Times New Roman" w:hAnsi="Times New Roman"/>
          <w:sz w:val="24"/>
          <w:szCs w:val="24"/>
          <w:lang w:val="lv-LV"/>
        </w:rPr>
        <w:t>6</w:t>
      </w:r>
      <w:r w:rsidR="001406EB" w:rsidRPr="00C57918">
        <w:rPr>
          <w:rFonts w:ascii="Times New Roman" w:hAnsi="Times New Roman"/>
          <w:sz w:val="24"/>
          <w:szCs w:val="24"/>
          <w:lang w:val="lv-LV"/>
        </w:rPr>
        <w:t>,</w:t>
      </w:r>
      <w:r w:rsidR="00AD3B1E">
        <w:rPr>
          <w:rFonts w:ascii="Times New Roman" w:hAnsi="Times New Roman"/>
          <w:sz w:val="24"/>
          <w:szCs w:val="24"/>
          <w:lang w:val="lv-LV"/>
        </w:rPr>
        <w:t>3</w:t>
      </w:r>
      <w:r w:rsidR="004C5D8B" w:rsidRPr="00C57918">
        <w:rPr>
          <w:rFonts w:ascii="Times New Roman" w:hAnsi="Times New Roman"/>
          <w:sz w:val="24"/>
          <w:szCs w:val="24"/>
          <w:lang w:val="lv-LV"/>
        </w:rPr>
        <w:t xml:space="preserve"> </w:t>
      </w:r>
      <w:r w:rsidRPr="00C57918">
        <w:rPr>
          <w:rFonts w:ascii="Times New Roman" w:hAnsi="Times New Roman"/>
          <w:sz w:val="24"/>
          <w:szCs w:val="24"/>
          <w:lang w:val="lv-LV"/>
        </w:rPr>
        <w:t>MHz;</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661CE18C"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AD3B1E">
        <w:rPr>
          <w:rFonts w:ascii="Times New Roman" w:hAnsi="Times New Roman"/>
          <w:sz w:val="24"/>
          <w:szCs w:val="24"/>
          <w:lang w:val="lv-LV"/>
        </w:rPr>
        <w:t>60</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0C6BAAC6"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AD3B1E">
        <w:rPr>
          <w:rFonts w:ascii="Times New Roman" w:hAnsi="Times New Roman"/>
          <w:sz w:val="24"/>
          <w:szCs w:val="24"/>
          <w:lang w:val="lv-LV"/>
        </w:rPr>
        <w:t>1</w:t>
      </w:r>
      <w:r w:rsidR="00C71DF1">
        <w:rPr>
          <w:rFonts w:ascii="Times New Roman" w:hAnsi="Times New Roman"/>
          <w:sz w:val="24"/>
          <w:szCs w:val="24"/>
          <w:lang w:val="lv-LV"/>
        </w:rPr>
        <w:t>6</w:t>
      </w:r>
      <w:r w:rsidR="000E05FB" w:rsidRPr="00C57918">
        <w:rPr>
          <w:rFonts w:ascii="Times New Roman" w:hAnsi="Times New Roman"/>
          <w:sz w:val="24"/>
          <w:szCs w:val="24"/>
          <w:lang w:val="lv-LV"/>
        </w:rPr>
        <w:t>-</w:t>
      </w:r>
      <w:r w:rsidR="00AD3B1E">
        <w:rPr>
          <w:rFonts w:ascii="Times New Roman" w:hAnsi="Times New Roman"/>
          <w:sz w:val="24"/>
          <w:szCs w:val="24"/>
          <w:lang w:val="lv-LV"/>
        </w:rPr>
        <w:t>2</w:t>
      </w:r>
      <w:r w:rsidR="00D4361F">
        <w:rPr>
          <w:rFonts w:ascii="Times New Roman" w:hAnsi="Times New Roman"/>
          <w:sz w:val="24"/>
          <w:szCs w:val="24"/>
          <w:lang w:val="lv-LV"/>
        </w:rPr>
        <w:t>3;</w:t>
      </w:r>
    </w:p>
    <w:p w14:paraId="232EB1D9" w14:textId="2A823D81"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AD3B1E">
        <w:rPr>
          <w:rFonts w:ascii="Times New Roman" w:hAnsi="Times New Roman"/>
          <w:sz w:val="24"/>
          <w:szCs w:val="24"/>
          <w:lang w:val="lv-LV"/>
        </w:rPr>
        <w:t>9</w:t>
      </w:r>
      <w:r w:rsidR="00A756F4" w:rsidRPr="00C57918">
        <w:rPr>
          <w:rFonts w:ascii="Times New Roman" w:hAnsi="Times New Roman"/>
          <w:sz w:val="24"/>
          <w:szCs w:val="24"/>
          <w:lang w:val="lv-LV"/>
        </w:rPr>
        <w:t>-</w:t>
      </w:r>
      <w:r w:rsidR="00AD3B1E">
        <w:rPr>
          <w:rFonts w:ascii="Times New Roman" w:hAnsi="Times New Roman"/>
          <w:sz w:val="24"/>
          <w:szCs w:val="24"/>
          <w:lang w:val="lv-LV"/>
        </w:rPr>
        <w:t>16</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726A0E"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 xml:space="preserve">valsts akciju sabiedrībā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 xml:space="preserve">. </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6C173ACB"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1D05D6" w:rsidRPr="00117BEC">
        <w:rPr>
          <w:rFonts w:ascii="Times New Roman" w:hAnsi="Times New Roman"/>
          <w:b/>
          <w:sz w:val="24"/>
          <w:szCs w:val="24"/>
          <w:lang w:val="lv-LV"/>
        </w:rPr>
        <w:t>4</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1E5DD6" w:rsidRPr="00117BEC">
        <w:rPr>
          <w:rFonts w:ascii="Times New Roman" w:hAnsi="Times New Roman"/>
          <w:b/>
          <w:sz w:val="24"/>
          <w:szCs w:val="24"/>
          <w:lang w:val="lv-LV"/>
        </w:rPr>
        <w:t>7</w:t>
      </w:r>
      <w:r w:rsidRPr="00117BEC">
        <w:rPr>
          <w:rFonts w:ascii="Times New Roman" w:hAnsi="Times New Roman"/>
          <w:b/>
          <w:sz w:val="24"/>
          <w:szCs w:val="24"/>
          <w:lang w:val="lv-LV"/>
        </w:rPr>
        <w:t>.</w:t>
      </w:r>
      <w:r w:rsidR="001E5DD6" w:rsidRPr="00117BEC">
        <w:rPr>
          <w:rFonts w:ascii="Times New Roman" w:hAnsi="Times New Roman"/>
          <w:b/>
          <w:sz w:val="24"/>
          <w:szCs w:val="24"/>
          <w:lang w:val="lv-LV"/>
        </w:rPr>
        <w:t>novembrim</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73FE5711"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AB644A">
        <w:rPr>
          <w:rFonts w:ascii="Times New Roman" w:hAnsi="Times New Roman"/>
          <w:i/>
          <w:iCs/>
          <w:sz w:val="24"/>
          <w:szCs w:val="24"/>
          <w:lang w:val="lv-LV"/>
        </w:rPr>
        <w:t>Viļakā</w:t>
      </w:r>
      <w:r w:rsidR="005C4B4F" w:rsidRPr="006D7B7C">
        <w:rPr>
          <w:rFonts w:ascii="Times New Roman" w:hAnsi="Times New Roman"/>
          <w:i/>
          <w:iCs/>
          <w:sz w:val="24"/>
          <w:szCs w:val="24"/>
          <w:lang w:val="lv-LV"/>
        </w:rPr>
        <w:t xml:space="preserve"> </w:t>
      </w:r>
      <w:r w:rsidR="00D32B34">
        <w:rPr>
          <w:rFonts w:ascii="Times New Roman" w:hAnsi="Times New Roman"/>
          <w:i/>
          <w:iCs/>
          <w:sz w:val="24"/>
          <w:szCs w:val="24"/>
          <w:lang w:val="lv-LV"/>
        </w:rPr>
        <w:t>9</w:t>
      </w:r>
      <w:r w:rsidR="004540BA">
        <w:rPr>
          <w:rFonts w:ascii="Times New Roman" w:hAnsi="Times New Roman"/>
          <w:i/>
          <w:iCs/>
          <w:sz w:val="24"/>
          <w:szCs w:val="24"/>
          <w:lang w:val="lv-LV"/>
        </w:rPr>
        <w:t>6</w:t>
      </w:r>
      <w:r w:rsidR="00907EB6" w:rsidRPr="006D7B7C">
        <w:rPr>
          <w:rFonts w:ascii="Times New Roman" w:hAnsi="Times New Roman"/>
          <w:i/>
          <w:iCs/>
          <w:sz w:val="24"/>
          <w:szCs w:val="24"/>
          <w:lang w:val="lv-LV"/>
        </w:rPr>
        <w:t>,</w:t>
      </w:r>
      <w:r w:rsidR="004540BA">
        <w:rPr>
          <w:rFonts w:ascii="Times New Roman" w:hAnsi="Times New Roman"/>
          <w:i/>
          <w:iCs/>
          <w:sz w:val="24"/>
          <w:szCs w:val="24"/>
          <w:lang w:val="lv-LV"/>
        </w:rPr>
        <w:t>3</w:t>
      </w:r>
      <w:r w:rsidR="00907EB6" w:rsidRPr="006D7B7C">
        <w:rPr>
          <w:rFonts w:ascii="Times New Roman" w:hAnsi="Times New Roman"/>
          <w:i/>
          <w:iCs/>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8"/>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304F48"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7C7C863A"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1"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1"/>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330EC5" w:rsidRPr="00C23253">
        <w:rPr>
          <w:rFonts w:ascii="Times New Roman" w:hAnsi="Times New Roman"/>
          <w:sz w:val="24"/>
          <w:szCs w:val="24"/>
          <w:lang w:val="lv-LV"/>
        </w:rPr>
        <w:t>5</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E962D0" w:rsidRPr="00C23253">
        <w:rPr>
          <w:rFonts w:ascii="Times New Roman" w:hAnsi="Times New Roman"/>
          <w:sz w:val="24"/>
          <w:szCs w:val="24"/>
          <w:lang w:val="lv-LV"/>
        </w:rPr>
        <w:t>6.februārim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1A17F24E"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56233D">
        <w:rPr>
          <w:rFonts w:ascii="Times New Roman" w:hAnsi="Times New Roman"/>
          <w:sz w:val="24"/>
          <w:szCs w:val="24"/>
          <w:lang w:val="lv-LV"/>
        </w:rPr>
        <w:t>a</w:t>
      </w:r>
      <w:r w:rsidR="00097345" w:rsidRPr="004067A0">
        <w:rPr>
          <w:rFonts w:ascii="Times New Roman" w:hAnsi="Times New Roman"/>
          <w:sz w:val="24"/>
          <w:szCs w:val="24"/>
          <w:lang w:val="lv-LV"/>
        </w:rPr>
        <w:t xml:space="preserve"> iesniegto </w:t>
      </w:r>
      <w:r w:rsidR="00247BE6">
        <w:rPr>
          <w:rFonts w:ascii="Times New Roman" w:hAnsi="Times New Roman"/>
          <w:sz w:val="24"/>
          <w:szCs w:val="24"/>
          <w:lang w:val="lv-LV"/>
        </w:rPr>
        <w:t>pieteikumu</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3EF0CC3"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1328C1C8"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3642E4EA"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AB644A">
        <w:rPr>
          <w:rFonts w:ascii="Times New Roman" w:hAnsi="Times New Roman"/>
          <w:sz w:val="24"/>
          <w:szCs w:val="24"/>
          <w:lang w:val="lv-LV"/>
        </w:rPr>
        <w:t>Viļakā</w:t>
      </w:r>
      <w:r w:rsidR="005C4B4F" w:rsidRPr="008533AE">
        <w:rPr>
          <w:rFonts w:ascii="Times New Roman" w:hAnsi="Times New Roman"/>
          <w:sz w:val="24"/>
          <w:szCs w:val="24"/>
          <w:lang w:val="lv-LV"/>
        </w:rPr>
        <w:t xml:space="preserve"> </w:t>
      </w:r>
      <w:r w:rsidR="00B66046">
        <w:rPr>
          <w:rFonts w:ascii="Times New Roman" w:hAnsi="Times New Roman"/>
          <w:sz w:val="24"/>
          <w:szCs w:val="24"/>
          <w:lang w:val="lv-LV"/>
        </w:rPr>
        <w:t>9</w:t>
      </w:r>
      <w:r w:rsidR="004540BA">
        <w:rPr>
          <w:rFonts w:ascii="Times New Roman" w:hAnsi="Times New Roman"/>
          <w:sz w:val="24"/>
          <w:szCs w:val="24"/>
          <w:lang w:val="lv-LV"/>
        </w:rPr>
        <w:t>6</w:t>
      </w:r>
      <w:r w:rsidR="00D901CA" w:rsidRPr="008533AE">
        <w:rPr>
          <w:rFonts w:ascii="Times New Roman" w:hAnsi="Times New Roman"/>
          <w:sz w:val="24"/>
          <w:szCs w:val="24"/>
          <w:lang w:val="lv-LV"/>
        </w:rPr>
        <w:t>,</w:t>
      </w:r>
      <w:r w:rsidR="004540BA">
        <w:rPr>
          <w:rFonts w:ascii="Times New Roman" w:hAnsi="Times New Roman"/>
          <w:sz w:val="24"/>
          <w:szCs w:val="24"/>
          <w:lang w:val="lv-LV"/>
        </w:rPr>
        <w:t>3</w:t>
      </w:r>
      <w:r w:rsidR="005C4B4F" w:rsidRPr="008533AE">
        <w:rPr>
          <w:rFonts w:ascii="Times New Roman" w:hAnsi="Times New Roman"/>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300F8F93"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2" w:name="_Hlk119320372"/>
      <w:r w:rsidR="00AB644A">
        <w:rPr>
          <w:rFonts w:ascii="Times New Roman" w:hAnsi="Times New Roman"/>
          <w:i/>
          <w:sz w:val="20"/>
          <w:lang w:val="lv-LV"/>
        </w:rPr>
        <w:t>Viļakā</w:t>
      </w:r>
      <w:r w:rsidR="005C4B4F" w:rsidRPr="00902C3C">
        <w:rPr>
          <w:rFonts w:ascii="Times New Roman" w:hAnsi="Times New Roman"/>
          <w:i/>
          <w:sz w:val="20"/>
          <w:lang w:val="lv-LV"/>
        </w:rPr>
        <w:t xml:space="preserve"> </w:t>
      </w:r>
      <w:r w:rsidR="00120360">
        <w:rPr>
          <w:rFonts w:ascii="Times New Roman" w:hAnsi="Times New Roman"/>
          <w:i/>
          <w:sz w:val="20"/>
          <w:lang w:val="lv-LV"/>
        </w:rPr>
        <w:t>9</w:t>
      </w:r>
      <w:r w:rsidR="004540BA">
        <w:rPr>
          <w:rFonts w:ascii="Times New Roman" w:hAnsi="Times New Roman"/>
          <w:i/>
          <w:sz w:val="20"/>
          <w:lang w:val="lv-LV"/>
        </w:rPr>
        <w:t>6</w:t>
      </w:r>
      <w:r w:rsidR="00B66046">
        <w:rPr>
          <w:rFonts w:ascii="Times New Roman" w:hAnsi="Times New Roman"/>
          <w:i/>
          <w:sz w:val="20"/>
          <w:lang w:val="lv-LV"/>
        </w:rPr>
        <w:t>,</w:t>
      </w:r>
      <w:r w:rsidR="004540BA">
        <w:rPr>
          <w:rFonts w:ascii="Times New Roman" w:hAnsi="Times New Roman"/>
          <w:i/>
          <w:sz w:val="20"/>
          <w:lang w:val="lv-LV"/>
        </w:rPr>
        <w:t>3</w:t>
      </w:r>
      <w:r w:rsidR="005C4B4F" w:rsidRPr="00902C3C">
        <w:rPr>
          <w:rFonts w:ascii="Times New Roman" w:hAnsi="Times New Roman"/>
          <w:i/>
          <w:sz w:val="20"/>
          <w:lang w:val="lv-LV"/>
        </w:rPr>
        <w:t xml:space="preserve"> </w:t>
      </w:r>
      <w:r w:rsidR="00AC5083" w:rsidRPr="00902C3C">
        <w:rPr>
          <w:rFonts w:ascii="Times New Roman" w:hAnsi="Times New Roman"/>
          <w:i/>
          <w:sz w:val="20"/>
          <w:lang w:val="lv-LV"/>
        </w:rPr>
        <w:t xml:space="preserve">MHz </w:t>
      </w:r>
      <w:bookmarkEnd w:id="12"/>
      <w:r w:rsidR="00AC5083" w:rsidRPr="00902C3C">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424D5F8D" w:rsidR="002B6FCF" w:rsidRPr="000F6679" w:rsidRDefault="009B7D64" w:rsidP="000F6679">
      <w:pPr>
        <w:spacing w:line="276" w:lineRule="auto"/>
        <w:jc w:val="center"/>
        <w:rPr>
          <w:rFonts w:ascii="Times New Roman" w:hAnsi="Times New Roman"/>
          <w:b/>
          <w:bCs/>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4" w:name="_Hlk94024031"/>
      <w:r w:rsidR="00AB644A">
        <w:rPr>
          <w:rFonts w:ascii="Times New Roman" w:hAnsi="Times New Roman"/>
          <w:b/>
          <w:bCs/>
          <w:sz w:val="26"/>
          <w:szCs w:val="26"/>
          <w:lang w:val="lv-LV"/>
        </w:rPr>
        <w:t>Viļakā</w:t>
      </w:r>
      <w:r w:rsidR="005C4B4F" w:rsidRPr="008533AE">
        <w:rPr>
          <w:rFonts w:ascii="Times New Roman" w:hAnsi="Times New Roman"/>
          <w:b/>
          <w:bCs/>
          <w:sz w:val="26"/>
          <w:szCs w:val="26"/>
          <w:lang w:val="lv-LV"/>
        </w:rPr>
        <w:t xml:space="preserve"> </w:t>
      </w:r>
      <w:r w:rsidR="00B66046">
        <w:rPr>
          <w:rFonts w:ascii="Times New Roman" w:hAnsi="Times New Roman"/>
          <w:b/>
          <w:bCs/>
          <w:sz w:val="26"/>
          <w:szCs w:val="26"/>
          <w:lang w:val="lv-LV"/>
        </w:rPr>
        <w:t>9</w:t>
      </w:r>
      <w:r w:rsidR="000F6679">
        <w:rPr>
          <w:rFonts w:ascii="Times New Roman" w:hAnsi="Times New Roman"/>
          <w:b/>
          <w:bCs/>
          <w:sz w:val="26"/>
          <w:szCs w:val="26"/>
          <w:lang w:val="lv-LV"/>
        </w:rPr>
        <w:t>6</w:t>
      </w:r>
      <w:r w:rsidR="007F284F" w:rsidRPr="008533AE">
        <w:rPr>
          <w:rFonts w:ascii="Times New Roman" w:hAnsi="Times New Roman"/>
          <w:b/>
          <w:bCs/>
          <w:sz w:val="26"/>
          <w:szCs w:val="26"/>
          <w:lang w:val="lv-LV"/>
        </w:rPr>
        <w:t>,</w:t>
      </w:r>
      <w:r w:rsidR="000F6679">
        <w:rPr>
          <w:rFonts w:ascii="Times New Roman" w:hAnsi="Times New Roman"/>
          <w:b/>
          <w:bCs/>
          <w:sz w:val="26"/>
          <w:szCs w:val="26"/>
          <w:lang w:val="lv-LV"/>
        </w:rPr>
        <w:t>3</w:t>
      </w:r>
      <w:r w:rsidR="005C4B4F" w:rsidRPr="008533AE">
        <w:rPr>
          <w:rFonts w:ascii="Times New Roman" w:hAnsi="Times New Roman"/>
          <w:b/>
          <w:bCs/>
          <w:sz w:val="26"/>
          <w:szCs w:val="26"/>
          <w:lang w:val="lv-LV"/>
        </w:rPr>
        <w:t xml:space="preserve"> </w:t>
      </w:r>
      <w:bookmarkEnd w:id="14"/>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08142C"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08142C"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5BC5243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739FA025"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AB644A">
        <w:rPr>
          <w:rFonts w:ascii="Times New Roman" w:hAnsi="Times New Roman"/>
          <w:i/>
          <w:sz w:val="20"/>
          <w:lang w:val="lv-LV"/>
        </w:rPr>
        <w:t>Viļakā</w:t>
      </w:r>
      <w:r w:rsidR="00066E87" w:rsidRPr="00902C3C">
        <w:rPr>
          <w:rFonts w:ascii="Times New Roman" w:hAnsi="Times New Roman"/>
          <w:i/>
          <w:sz w:val="20"/>
          <w:lang w:val="lv-LV"/>
        </w:rPr>
        <w:t xml:space="preserve"> </w:t>
      </w:r>
      <w:r w:rsidR="00CD26AA">
        <w:rPr>
          <w:rFonts w:ascii="Times New Roman" w:hAnsi="Times New Roman"/>
          <w:i/>
          <w:sz w:val="20"/>
          <w:lang w:val="lv-LV"/>
        </w:rPr>
        <w:t>9</w:t>
      </w:r>
      <w:r w:rsidR="004540BA">
        <w:rPr>
          <w:rFonts w:ascii="Times New Roman" w:hAnsi="Times New Roman"/>
          <w:i/>
          <w:sz w:val="20"/>
          <w:lang w:val="lv-LV"/>
        </w:rPr>
        <w:t>6</w:t>
      </w:r>
      <w:r w:rsidR="00D901CA" w:rsidRPr="00902C3C">
        <w:rPr>
          <w:rFonts w:ascii="Times New Roman" w:hAnsi="Times New Roman"/>
          <w:i/>
          <w:sz w:val="20"/>
          <w:lang w:val="lv-LV"/>
        </w:rPr>
        <w:t>,</w:t>
      </w:r>
      <w:r w:rsidR="004540BA">
        <w:rPr>
          <w:rFonts w:ascii="Times New Roman" w:hAnsi="Times New Roman"/>
          <w:i/>
          <w:sz w:val="20"/>
          <w:lang w:val="lv-LV"/>
        </w:rPr>
        <w:t>3</w:t>
      </w:r>
      <w:r w:rsidR="00D901CA" w:rsidRPr="00902C3C">
        <w:rPr>
          <w:rFonts w:ascii="Times New Roman" w:hAnsi="Times New Roman"/>
          <w:i/>
          <w:sz w:val="20"/>
          <w:lang w:val="lv-LV"/>
        </w:rPr>
        <w:t xml:space="preserve"> 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08142C"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08142C"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4554A4C1"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FF3284">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5B41651E"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FF3284">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08142C"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08142C"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08142C"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08142C"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08142C"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5"/>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05215" w14:textId="77777777" w:rsidR="004A0C6E" w:rsidRDefault="004A0C6E" w:rsidP="00851A8C">
      <w:r>
        <w:separator/>
      </w:r>
    </w:p>
  </w:endnote>
  <w:endnote w:type="continuationSeparator" w:id="0">
    <w:p w14:paraId="6F6939E5" w14:textId="77777777" w:rsidR="004A0C6E" w:rsidRDefault="004A0C6E" w:rsidP="00851A8C">
      <w:r>
        <w:continuationSeparator/>
      </w:r>
    </w:p>
  </w:endnote>
  <w:endnote w:type="continuationNotice" w:id="1">
    <w:p w14:paraId="2D256F22" w14:textId="77777777" w:rsidR="004A0C6E" w:rsidRDefault="004A0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C459F" w14:textId="77777777" w:rsidR="004A0C6E" w:rsidRDefault="004A0C6E" w:rsidP="00851A8C">
      <w:r>
        <w:separator/>
      </w:r>
    </w:p>
  </w:footnote>
  <w:footnote w:type="continuationSeparator" w:id="0">
    <w:p w14:paraId="21E478BD" w14:textId="77777777" w:rsidR="004A0C6E" w:rsidRDefault="004A0C6E" w:rsidP="00851A8C">
      <w:r>
        <w:continuationSeparator/>
      </w:r>
    </w:p>
  </w:footnote>
  <w:footnote w:type="continuationNotice" w:id="1">
    <w:p w14:paraId="65B41E63" w14:textId="77777777" w:rsidR="004A0C6E" w:rsidRDefault="004A0C6E"/>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489"/>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42C"/>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6679"/>
    <w:rsid w:val="000F7104"/>
    <w:rsid w:val="00102222"/>
    <w:rsid w:val="0010326F"/>
    <w:rsid w:val="001051B5"/>
    <w:rsid w:val="0010676E"/>
    <w:rsid w:val="00106A49"/>
    <w:rsid w:val="00107127"/>
    <w:rsid w:val="001077EC"/>
    <w:rsid w:val="00111108"/>
    <w:rsid w:val="00111D10"/>
    <w:rsid w:val="00115BAD"/>
    <w:rsid w:val="001177DF"/>
    <w:rsid w:val="00117BEC"/>
    <w:rsid w:val="00120360"/>
    <w:rsid w:val="00122736"/>
    <w:rsid w:val="00122795"/>
    <w:rsid w:val="001254C1"/>
    <w:rsid w:val="0013251B"/>
    <w:rsid w:val="00134991"/>
    <w:rsid w:val="001373C1"/>
    <w:rsid w:val="00137B71"/>
    <w:rsid w:val="001406EB"/>
    <w:rsid w:val="001407D2"/>
    <w:rsid w:val="0014389E"/>
    <w:rsid w:val="00144939"/>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05D6"/>
    <w:rsid w:val="001D1A64"/>
    <w:rsid w:val="001D23A8"/>
    <w:rsid w:val="001E0484"/>
    <w:rsid w:val="001E0699"/>
    <w:rsid w:val="001E16FD"/>
    <w:rsid w:val="001E5BD5"/>
    <w:rsid w:val="001E5DD6"/>
    <w:rsid w:val="001F5BAA"/>
    <w:rsid w:val="00203797"/>
    <w:rsid w:val="00204469"/>
    <w:rsid w:val="002051FE"/>
    <w:rsid w:val="0020532F"/>
    <w:rsid w:val="0021484E"/>
    <w:rsid w:val="002161D5"/>
    <w:rsid w:val="00217552"/>
    <w:rsid w:val="002203D4"/>
    <w:rsid w:val="002210B1"/>
    <w:rsid w:val="00221F49"/>
    <w:rsid w:val="00222A40"/>
    <w:rsid w:val="00223BC1"/>
    <w:rsid w:val="00223E86"/>
    <w:rsid w:val="00225A60"/>
    <w:rsid w:val="0023438D"/>
    <w:rsid w:val="00235BBF"/>
    <w:rsid w:val="0023743B"/>
    <w:rsid w:val="00242199"/>
    <w:rsid w:val="00245EA2"/>
    <w:rsid w:val="00247BE6"/>
    <w:rsid w:val="00254EBB"/>
    <w:rsid w:val="00256FFC"/>
    <w:rsid w:val="00261D77"/>
    <w:rsid w:val="0026403D"/>
    <w:rsid w:val="00265066"/>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B0F71"/>
    <w:rsid w:val="002B11BA"/>
    <w:rsid w:val="002B3CAB"/>
    <w:rsid w:val="002B58E2"/>
    <w:rsid w:val="002B6FCF"/>
    <w:rsid w:val="002C169B"/>
    <w:rsid w:val="002C1811"/>
    <w:rsid w:val="002C2BAF"/>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2EFA"/>
    <w:rsid w:val="00313CA5"/>
    <w:rsid w:val="0032430C"/>
    <w:rsid w:val="00324F66"/>
    <w:rsid w:val="0032569C"/>
    <w:rsid w:val="00325A1B"/>
    <w:rsid w:val="00325C6A"/>
    <w:rsid w:val="00330282"/>
    <w:rsid w:val="00330EC5"/>
    <w:rsid w:val="003332CF"/>
    <w:rsid w:val="0033366A"/>
    <w:rsid w:val="00334020"/>
    <w:rsid w:val="00334956"/>
    <w:rsid w:val="00334EFC"/>
    <w:rsid w:val="00335603"/>
    <w:rsid w:val="0033661F"/>
    <w:rsid w:val="0034114F"/>
    <w:rsid w:val="0034441A"/>
    <w:rsid w:val="003445DF"/>
    <w:rsid w:val="00344A05"/>
    <w:rsid w:val="00345995"/>
    <w:rsid w:val="00346121"/>
    <w:rsid w:val="0034779D"/>
    <w:rsid w:val="003506F8"/>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0BA"/>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3699"/>
    <w:rsid w:val="00496464"/>
    <w:rsid w:val="0049758A"/>
    <w:rsid w:val="004A0C6E"/>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6233D"/>
    <w:rsid w:val="00571AB2"/>
    <w:rsid w:val="005747EC"/>
    <w:rsid w:val="005750B0"/>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24F81"/>
    <w:rsid w:val="00730C50"/>
    <w:rsid w:val="00732117"/>
    <w:rsid w:val="007468C3"/>
    <w:rsid w:val="0075228A"/>
    <w:rsid w:val="00753AD0"/>
    <w:rsid w:val="007559D3"/>
    <w:rsid w:val="0076017F"/>
    <w:rsid w:val="00761FCF"/>
    <w:rsid w:val="007642C8"/>
    <w:rsid w:val="007728DA"/>
    <w:rsid w:val="00776C0F"/>
    <w:rsid w:val="00780577"/>
    <w:rsid w:val="0078067F"/>
    <w:rsid w:val="00783B25"/>
    <w:rsid w:val="0078426E"/>
    <w:rsid w:val="007854F5"/>
    <w:rsid w:val="007871C8"/>
    <w:rsid w:val="00787EAB"/>
    <w:rsid w:val="00791120"/>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2CCB"/>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9F7D44"/>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87E99"/>
    <w:rsid w:val="00A93980"/>
    <w:rsid w:val="00A95571"/>
    <w:rsid w:val="00A95FDB"/>
    <w:rsid w:val="00A96132"/>
    <w:rsid w:val="00AA0C3B"/>
    <w:rsid w:val="00AA15DF"/>
    <w:rsid w:val="00AA2CAC"/>
    <w:rsid w:val="00AA5A30"/>
    <w:rsid w:val="00AB62E3"/>
    <w:rsid w:val="00AB644A"/>
    <w:rsid w:val="00AB7403"/>
    <w:rsid w:val="00AC1790"/>
    <w:rsid w:val="00AC24C0"/>
    <w:rsid w:val="00AC24D2"/>
    <w:rsid w:val="00AC5083"/>
    <w:rsid w:val="00AC5AFF"/>
    <w:rsid w:val="00AC6D02"/>
    <w:rsid w:val="00AD2446"/>
    <w:rsid w:val="00AD2BE8"/>
    <w:rsid w:val="00AD3B1E"/>
    <w:rsid w:val="00AD606E"/>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512"/>
    <w:rsid w:val="00B61722"/>
    <w:rsid w:val="00B62C94"/>
    <w:rsid w:val="00B62D5C"/>
    <w:rsid w:val="00B66046"/>
    <w:rsid w:val="00B666E5"/>
    <w:rsid w:val="00B70203"/>
    <w:rsid w:val="00B74D1F"/>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253"/>
    <w:rsid w:val="00C23BFA"/>
    <w:rsid w:val="00C24C08"/>
    <w:rsid w:val="00C3276F"/>
    <w:rsid w:val="00C32CE5"/>
    <w:rsid w:val="00C367F4"/>
    <w:rsid w:val="00C37283"/>
    <w:rsid w:val="00C44087"/>
    <w:rsid w:val="00C474BD"/>
    <w:rsid w:val="00C50A2C"/>
    <w:rsid w:val="00C51140"/>
    <w:rsid w:val="00C56278"/>
    <w:rsid w:val="00C57918"/>
    <w:rsid w:val="00C60E71"/>
    <w:rsid w:val="00C61853"/>
    <w:rsid w:val="00C63B64"/>
    <w:rsid w:val="00C65A3E"/>
    <w:rsid w:val="00C709AD"/>
    <w:rsid w:val="00C71DF1"/>
    <w:rsid w:val="00C7441D"/>
    <w:rsid w:val="00C80936"/>
    <w:rsid w:val="00C82B99"/>
    <w:rsid w:val="00C8332A"/>
    <w:rsid w:val="00C84CB1"/>
    <w:rsid w:val="00C87C7D"/>
    <w:rsid w:val="00C909A9"/>
    <w:rsid w:val="00C931D3"/>
    <w:rsid w:val="00C93AFF"/>
    <w:rsid w:val="00C95D4D"/>
    <w:rsid w:val="00CA0E9F"/>
    <w:rsid w:val="00CA1ED2"/>
    <w:rsid w:val="00CA78CD"/>
    <w:rsid w:val="00CB0AD7"/>
    <w:rsid w:val="00CB272E"/>
    <w:rsid w:val="00CB32B6"/>
    <w:rsid w:val="00CC0931"/>
    <w:rsid w:val="00CC0A2C"/>
    <w:rsid w:val="00CC3B69"/>
    <w:rsid w:val="00CD08B4"/>
    <w:rsid w:val="00CD26AA"/>
    <w:rsid w:val="00CD2E2F"/>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4236A"/>
    <w:rsid w:val="00D42F9B"/>
    <w:rsid w:val="00D4361F"/>
    <w:rsid w:val="00D44BAE"/>
    <w:rsid w:val="00D50165"/>
    <w:rsid w:val="00D51B02"/>
    <w:rsid w:val="00D53636"/>
    <w:rsid w:val="00D5365B"/>
    <w:rsid w:val="00D55622"/>
    <w:rsid w:val="00D611F6"/>
    <w:rsid w:val="00D61A78"/>
    <w:rsid w:val="00D63B0C"/>
    <w:rsid w:val="00D6453C"/>
    <w:rsid w:val="00D650E6"/>
    <w:rsid w:val="00D65F3A"/>
    <w:rsid w:val="00D713ED"/>
    <w:rsid w:val="00D75846"/>
    <w:rsid w:val="00D7680F"/>
    <w:rsid w:val="00D806F6"/>
    <w:rsid w:val="00D81647"/>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1F"/>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62D0"/>
    <w:rsid w:val="00E9701B"/>
    <w:rsid w:val="00EA13DE"/>
    <w:rsid w:val="00EA22F2"/>
    <w:rsid w:val="00EA3BE5"/>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96D62"/>
    <w:rsid w:val="00FA1AE3"/>
    <w:rsid w:val="00FA1BAF"/>
    <w:rsid w:val="00FA2529"/>
    <w:rsid w:val="00FA3350"/>
    <w:rsid w:val="00FA62AD"/>
    <w:rsid w:val="00FA7C3B"/>
    <w:rsid w:val="00FB0D05"/>
    <w:rsid w:val="00FB179F"/>
    <w:rsid w:val="00FB1822"/>
    <w:rsid w:val="00FC02B4"/>
    <w:rsid w:val="00FC33BE"/>
    <w:rsid w:val="00FC5D8C"/>
    <w:rsid w:val="00FD06C9"/>
    <w:rsid w:val="00FE033D"/>
    <w:rsid w:val="00FE1EED"/>
    <w:rsid w:val="00FE2CDD"/>
    <w:rsid w:val="00FE4BBF"/>
    <w:rsid w:val="00FE5878"/>
    <w:rsid w:val="00FE661D"/>
    <w:rsid w:val="00FE7078"/>
    <w:rsid w:val="00FE7656"/>
    <w:rsid w:val="00FF3284"/>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12134</Words>
  <Characters>6917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Dans Jerohovs</cp:lastModifiedBy>
  <cp:revision>24</cp:revision>
  <dcterms:created xsi:type="dcterms:W3CDTF">2024-09-30T17:23:00Z</dcterms:created>
  <dcterms:modified xsi:type="dcterms:W3CDTF">2024-10-08T12:28:00Z</dcterms:modified>
</cp:coreProperties>
</file>